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366900AD" w:rsidR="00BA49B9" w:rsidRDefault="00C04EB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Colin Brown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514709">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8A68D4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04EBC">
        <w:rPr>
          <w:rFonts w:ascii="Times New Roman" w:hAnsi="Times New Roman" w:cs="Times New Roman"/>
          <w:spacing w:val="-3"/>
        </w:rPr>
        <w:t>C</w:t>
      </w:r>
      <w:r w:rsidR="00D9443D">
        <w:rPr>
          <w:rFonts w:ascii="Times New Roman" w:hAnsi="Times New Roman" w:cs="Times New Roman"/>
          <w:spacing w:val="-3"/>
        </w:rPr>
        <w:t>-2021-30</w:t>
      </w:r>
      <w:r w:rsidR="00C04EBC">
        <w:rPr>
          <w:rFonts w:ascii="Times New Roman" w:hAnsi="Times New Roman" w:cs="Times New Roman"/>
          <w:spacing w:val="-3"/>
        </w:rPr>
        <w:t>27779</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8E1F00C" w:rsidR="00CF1D2B" w:rsidRPr="007A4C3A" w:rsidRDefault="00D9443D"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8E1827F"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20D0">
        <w:rPr>
          <w:rFonts w:ascii="Times New Roman" w:hAnsi="Times New Roman" w:cs="Times New Roman"/>
        </w:rPr>
        <w:t xml:space="preserve"> </w:t>
      </w:r>
      <w:r w:rsidR="008C67AB">
        <w:rPr>
          <w:rFonts w:ascii="Times New Roman" w:hAnsi="Times New Roman" w:cs="Times New Roman"/>
        </w:rPr>
        <w:t>13</w:t>
      </w:r>
      <w:r w:rsidR="008C67AB" w:rsidRPr="008C67AB">
        <w:rPr>
          <w:rFonts w:ascii="Times New Roman" w:hAnsi="Times New Roman" w:cs="Times New Roman"/>
          <w:vertAlign w:val="superscript"/>
        </w:rPr>
        <w:t>th</w:t>
      </w:r>
      <w:r w:rsidR="00E25B46">
        <w:rPr>
          <w:rFonts w:ascii="Times New Roman" w:hAnsi="Times New Roman" w:cs="Times New Roman"/>
        </w:rPr>
        <w:t xml:space="preserve"> day of </w:t>
      </w:r>
      <w:proofErr w:type="gramStart"/>
      <w:r w:rsidR="00E25B46">
        <w:rPr>
          <w:rFonts w:ascii="Times New Roman" w:hAnsi="Times New Roman" w:cs="Times New Roman"/>
        </w:rPr>
        <w:t>September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E1B8F6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C67AB">
        <w:rPr>
          <w:rFonts w:ascii="Times New Roman" w:hAnsi="Times New Roman" w:cs="Times New Roman"/>
        </w:rPr>
        <w:t>Tuesday</w:t>
      </w:r>
      <w:r w:rsidR="00E25B46">
        <w:rPr>
          <w:rFonts w:ascii="Times New Roman" w:hAnsi="Times New Roman" w:cs="Times New Roman"/>
        </w:rPr>
        <w:t>,</w:t>
      </w:r>
      <w:r w:rsidR="008C67AB">
        <w:rPr>
          <w:rFonts w:ascii="Times New Roman" w:hAnsi="Times New Roman" w:cs="Times New Roman"/>
        </w:rPr>
        <w:t xml:space="preserve"> November 2,</w:t>
      </w:r>
      <w:r w:rsidR="00EB5269">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259C3A7" w:rsidR="008D6670" w:rsidRPr="002D1426" w:rsidRDefault="008D6670" w:rsidP="008D6670">
      <w:pPr>
        <w:pStyle w:val="NoSpacing"/>
        <w:rPr>
          <w:szCs w:val="24"/>
        </w:rPr>
      </w:pPr>
      <w:r w:rsidRPr="002D1426">
        <w:rPr>
          <w:szCs w:val="24"/>
        </w:rPr>
        <w:t>Date:</w:t>
      </w:r>
      <w:r w:rsidRPr="002D1426">
        <w:rPr>
          <w:szCs w:val="24"/>
        </w:rPr>
        <w:tab/>
      </w:r>
      <w:r w:rsidR="000958E1">
        <w:rPr>
          <w:szCs w:val="24"/>
          <w:u w:val="single"/>
        </w:rPr>
        <w:t>September 1</w:t>
      </w:r>
      <w:r w:rsidR="008C67AB">
        <w:rPr>
          <w:szCs w:val="24"/>
          <w:u w:val="single"/>
        </w:rPr>
        <w:t>3</w:t>
      </w:r>
      <w:r w:rsidR="005968AD">
        <w:rPr>
          <w:szCs w:val="24"/>
          <w:u w:val="single"/>
        </w:rPr>
        <w:t>, 2</w:t>
      </w:r>
      <w:r w:rsidRPr="002D1426">
        <w:rPr>
          <w:szCs w:val="24"/>
          <w:u w:val="single"/>
        </w:rPr>
        <w:t>021</w:t>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7683260"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968AD">
        <w:rPr>
          <w:szCs w:val="24"/>
        </w:rPr>
        <w:t>Marta Guhl</w:t>
      </w:r>
    </w:p>
    <w:p w14:paraId="1E6A2C3B" w14:textId="5AC4BA00"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3EE0BA8" w14:textId="77777777" w:rsidR="00F4733A" w:rsidRPr="00F4733A" w:rsidRDefault="00F4733A" w:rsidP="00F4733A">
      <w:pPr>
        <w:rPr>
          <w:rFonts w:ascii="Times New Roman" w:eastAsia="Microsoft Sans Serif" w:hAnsi="Times New Roman" w:cs="Times New Roman"/>
        </w:rPr>
      </w:pPr>
      <w:r w:rsidRPr="00F4733A">
        <w:rPr>
          <w:rFonts w:ascii="Times New Roman" w:eastAsia="Microsoft Sans Serif" w:hAnsi="Times New Roman" w:cs="Times New Roman"/>
          <w:b/>
          <w:u w:val="single"/>
        </w:rPr>
        <w:lastRenderedPageBreak/>
        <w:t>C-2021-3027779 - COLIN BROWN v. PECO ENERGY COMPANY-ELECTRIC</w:t>
      </w:r>
      <w:r w:rsidRPr="00F4733A">
        <w:rPr>
          <w:rFonts w:ascii="Times New Roman" w:eastAsia="Microsoft Sans Serif" w:hAnsi="Times New Roman" w:cs="Times New Roman"/>
          <w:b/>
          <w:u w:val="single"/>
        </w:rPr>
        <w:cr/>
      </w:r>
      <w:r w:rsidRPr="00F4733A">
        <w:rPr>
          <w:rFonts w:ascii="Times New Roman" w:eastAsia="Microsoft Sans Serif" w:hAnsi="Times New Roman" w:cs="Times New Roman"/>
          <w:b/>
          <w:u w:val="single"/>
        </w:rPr>
        <w:cr/>
      </w:r>
      <w:r w:rsidRPr="00F4733A">
        <w:rPr>
          <w:rFonts w:ascii="Times New Roman" w:eastAsia="Microsoft Sans Serif" w:hAnsi="Times New Roman" w:cs="Times New Roman"/>
        </w:rPr>
        <w:t>COLIN MICHAEL BROWN</w:t>
      </w:r>
      <w:r w:rsidRPr="00F4733A">
        <w:rPr>
          <w:rFonts w:ascii="Times New Roman" w:eastAsia="Microsoft Sans Serif" w:hAnsi="Times New Roman" w:cs="Times New Roman"/>
        </w:rPr>
        <w:cr/>
        <w:t>47 WINDSOR AVENUE</w:t>
      </w:r>
      <w:r w:rsidRPr="00F4733A">
        <w:rPr>
          <w:rFonts w:ascii="Times New Roman" w:eastAsia="Microsoft Sans Serif" w:hAnsi="Times New Roman" w:cs="Times New Roman"/>
        </w:rPr>
        <w:cr/>
        <w:t>UPPER DARBY PA  19082</w:t>
      </w:r>
      <w:r w:rsidRPr="00F4733A">
        <w:rPr>
          <w:rFonts w:ascii="Times New Roman" w:eastAsia="Microsoft Sans Serif" w:hAnsi="Times New Roman" w:cs="Times New Roman"/>
        </w:rPr>
        <w:cr/>
      </w:r>
      <w:r w:rsidRPr="00F4733A">
        <w:rPr>
          <w:rFonts w:ascii="Times New Roman" w:eastAsia="Microsoft Sans Serif" w:hAnsi="Times New Roman" w:cs="Times New Roman"/>
          <w:b/>
          <w:bCs/>
        </w:rPr>
        <w:t>484.454.5174</w:t>
      </w:r>
      <w:r w:rsidRPr="00F4733A">
        <w:rPr>
          <w:rFonts w:ascii="Times New Roman" w:eastAsia="Microsoft Sans Serif" w:hAnsi="Times New Roman" w:cs="Times New Roman"/>
          <w:b/>
          <w:bCs/>
        </w:rPr>
        <w:cr/>
      </w:r>
      <w:r w:rsidRPr="00F4733A">
        <w:rPr>
          <w:rFonts w:ascii="Times New Roman" w:eastAsia="Microsoft Sans Serif" w:hAnsi="Times New Roman" w:cs="Times New Roman"/>
        </w:rPr>
        <w:t xml:space="preserve">Accepts </w:t>
      </w:r>
      <w:proofErr w:type="spellStart"/>
      <w:r w:rsidRPr="00F4733A">
        <w:rPr>
          <w:rFonts w:ascii="Times New Roman" w:eastAsia="Microsoft Sans Serif" w:hAnsi="Times New Roman" w:cs="Times New Roman"/>
        </w:rPr>
        <w:t>EService</w:t>
      </w:r>
      <w:proofErr w:type="spellEnd"/>
    </w:p>
    <w:p w14:paraId="7E41FE13" w14:textId="77777777" w:rsidR="00F4733A" w:rsidRPr="00F4733A" w:rsidRDefault="00F4733A" w:rsidP="00F4733A">
      <w:pPr>
        <w:rPr>
          <w:rFonts w:ascii="Times New Roman" w:eastAsia="Microsoft Sans Serif" w:hAnsi="Times New Roman" w:cs="Times New Roman"/>
        </w:rPr>
      </w:pPr>
    </w:p>
    <w:p w14:paraId="44BD1B22" w14:textId="77777777" w:rsidR="00F4733A" w:rsidRPr="00F4733A" w:rsidRDefault="00F4733A" w:rsidP="00F4733A">
      <w:pPr>
        <w:rPr>
          <w:rFonts w:ascii="Times New Roman" w:hAnsi="Times New Roman" w:cs="Times New Roman"/>
        </w:rPr>
      </w:pPr>
      <w:r w:rsidRPr="00F4733A">
        <w:rPr>
          <w:rFonts w:ascii="Times New Roman" w:eastAsia="Microsoft Sans Serif" w:hAnsi="Times New Roman" w:cs="Times New Roman"/>
        </w:rPr>
        <w:t>KHADIJAH SCOTT ASSOCIATE GENERAL COUNSEL</w:t>
      </w:r>
      <w:r w:rsidRPr="00F4733A">
        <w:rPr>
          <w:rFonts w:ascii="Times New Roman" w:eastAsia="Microsoft Sans Serif" w:hAnsi="Times New Roman" w:cs="Times New Roman"/>
        </w:rPr>
        <w:cr/>
        <w:t>PECO ENERGY COMPANY</w:t>
      </w:r>
      <w:r w:rsidRPr="00F4733A">
        <w:rPr>
          <w:rFonts w:ascii="Times New Roman" w:eastAsia="Microsoft Sans Serif" w:hAnsi="Times New Roman" w:cs="Times New Roman"/>
        </w:rPr>
        <w:cr/>
        <w:t>2301 MARKET STREET</w:t>
      </w:r>
      <w:r w:rsidRPr="00F4733A">
        <w:rPr>
          <w:rFonts w:ascii="Times New Roman" w:eastAsia="Microsoft Sans Serif" w:hAnsi="Times New Roman" w:cs="Times New Roman"/>
        </w:rPr>
        <w:cr/>
        <w:t>23RD FLOOR</w:t>
      </w:r>
      <w:r w:rsidRPr="00F4733A">
        <w:rPr>
          <w:rFonts w:ascii="Times New Roman" w:eastAsia="Microsoft Sans Serif" w:hAnsi="Times New Roman" w:cs="Times New Roman"/>
        </w:rPr>
        <w:cr/>
        <w:t>PHILADELPHIA PA  19103</w:t>
      </w:r>
      <w:r w:rsidRPr="00F4733A">
        <w:rPr>
          <w:rFonts w:ascii="Times New Roman" w:eastAsia="Microsoft Sans Serif" w:hAnsi="Times New Roman" w:cs="Times New Roman"/>
        </w:rPr>
        <w:cr/>
      </w:r>
      <w:r w:rsidRPr="00F4733A">
        <w:rPr>
          <w:rFonts w:ascii="Times New Roman" w:eastAsia="Microsoft Sans Serif" w:hAnsi="Times New Roman" w:cs="Times New Roman"/>
          <w:b/>
          <w:bCs/>
        </w:rPr>
        <w:t>215.841.6841</w:t>
      </w:r>
      <w:r w:rsidRPr="00F4733A">
        <w:rPr>
          <w:rFonts w:ascii="Times New Roman" w:eastAsia="Microsoft Sans Serif" w:hAnsi="Times New Roman" w:cs="Times New Roman"/>
          <w:b/>
          <w:bCs/>
        </w:rPr>
        <w:cr/>
      </w:r>
      <w:r w:rsidRPr="00F4733A">
        <w:rPr>
          <w:rFonts w:ascii="Times New Roman" w:eastAsia="Microsoft Sans Serif" w:hAnsi="Times New Roman" w:cs="Times New Roman"/>
        </w:rPr>
        <w:t xml:space="preserve">Accepts </w:t>
      </w:r>
      <w:proofErr w:type="spellStart"/>
      <w:r w:rsidRPr="00F4733A">
        <w:rPr>
          <w:rFonts w:ascii="Times New Roman" w:eastAsia="Microsoft Sans Serif" w:hAnsi="Times New Roman" w:cs="Times New Roman"/>
        </w:rPr>
        <w:t>EService</w:t>
      </w:r>
      <w:proofErr w:type="spellEnd"/>
    </w:p>
    <w:p w14:paraId="25C6C77D" w14:textId="77777777" w:rsidR="00F4733A" w:rsidRPr="00F4733A" w:rsidRDefault="00F4733A" w:rsidP="00F4733A">
      <w:pPr>
        <w:pStyle w:val="xmsonormal"/>
        <w:rPr>
          <w:rFonts w:ascii="Times New Roman" w:hAnsi="Times New Roman" w:cs="Times New Roman"/>
          <w:sz w:val="24"/>
          <w:szCs w:val="24"/>
        </w:rPr>
      </w:pPr>
    </w:p>
    <w:p w14:paraId="090F091C" w14:textId="2308CEB0" w:rsidR="008B6732" w:rsidRPr="00F4733A" w:rsidRDefault="008B6732" w:rsidP="00F4733A">
      <w:pPr>
        <w:rPr>
          <w:rFonts w:ascii="Times New Roman" w:eastAsia="Microsoft Sans Serif" w:hAnsi="Times New Roman" w:cs="Times New Roman"/>
        </w:rPr>
      </w:pPr>
    </w:p>
    <w:sectPr w:rsidR="008B6732" w:rsidRPr="00F4733A"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F6F4" w14:textId="77777777" w:rsidR="00192988" w:rsidRDefault="00192988" w:rsidP="00244F8F">
      <w:r>
        <w:separator/>
      </w:r>
    </w:p>
  </w:endnote>
  <w:endnote w:type="continuationSeparator" w:id="0">
    <w:p w14:paraId="5BB85308" w14:textId="77777777" w:rsidR="00192988" w:rsidRDefault="0019298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E25A" w14:textId="77777777" w:rsidR="00192988" w:rsidRDefault="00192988" w:rsidP="00244F8F">
      <w:r>
        <w:separator/>
      </w:r>
    </w:p>
  </w:footnote>
  <w:footnote w:type="continuationSeparator" w:id="0">
    <w:p w14:paraId="266E522B" w14:textId="77777777" w:rsidR="00192988" w:rsidRDefault="00192988"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58E1"/>
    <w:rsid w:val="00096CB5"/>
    <w:rsid w:val="000A69B3"/>
    <w:rsid w:val="000C1579"/>
    <w:rsid w:val="000C1A32"/>
    <w:rsid w:val="000D6838"/>
    <w:rsid w:val="000E169E"/>
    <w:rsid w:val="000E244C"/>
    <w:rsid w:val="00100DED"/>
    <w:rsid w:val="00102FFB"/>
    <w:rsid w:val="0010555D"/>
    <w:rsid w:val="00136D85"/>
    <w:rsid w:val="00157114"/>
    <w:rsid w:val="00166D3F"/>
    <w:rsid w:val="00172900"/>
    <w:rsid w:val="00174DB7"/>
    <w:rsid w:val="00187155"/>
    <w:rsid w:val="00192988"/>
    <w:rsid w:val="001A1E4F"/>
    <w:rsid w:val="001A4041"/>
    <w:rsid w:val="001A4E19"/>
    <w:rsid w:val="001B155C"/>
    <w:rsid w:val="001C67DB"/>
    <w:rsid w:val="001D1B56"/>
    <w:rsid w:val="001E20C0"/>
    <w:rsid w:val="001E5370"/>
    <w:rsid w:val="001F152D"/>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32153D"/>
    <w:rsid w:val="0032346D"/>
    <w:rsid w:val="00331863"/>
    <w:rsid w:val="00332D89"/>
    <w:rsid w:val="0033609F"/>
    <w:rsid w:val="00336F4C"/>
    <w:rsid w:val="0034617E"/>
    <w:rsid w:val="00352467"/>
    <w:rsid w:val="00364E00"/>
    <w:rsid w:val="00377148"/>
    <w:rsid w:val="00390ED9"/>
    <w:rsid w:val="00394965"/>
    <w:rsid w:val="00394B4C"/>
    <w:rsid w:val="003C26DD"/>
    <w:rsid w:val="003D53E4"/>
    <w:rsid w:val="003E086F"/>
    <w:rsid w:val="003E4DE8"/>
    <w:rsid w:val="003E6DC6"/>
    <w:rsid w:val="003F0684"/>
    <w:rsid w:val="004054B8"/>
    <w:rsid w:val="00417F7E"/>
    <w:rsid w:val="00423284"/>
    <w:rsid w:val="00444E35"/>
    <w:rsid w:val="00497845"/>
    <w:rsid w:val="004A437F"/>
    <w:rsid w:val="004B0FC5"/>
    <w:rsid w:val="004B3AE5"/>
    <w:rsid w:val="004D23F7"/>
    <w:rsid w:val="004E1986"/>
    <w:rsid w:val="00514709"/>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33D7C"/>
    <w:rsid w:val="0075227A"/>
    <w:rsid w:val="0077585C"/>
    <w:rsid w:val="00777389"/>
    <w:rsid w:val="0078007D"/>
    <w:rsid w:val="007A4C3A"/>
    <w:rsid w:val="007B4E63"/>
    <w:rsid w:val="00821B31"/>
    <w:rsid w:val="0083569A"/>
    <w:rsid w:val="00837958"/>
    <w:rsid w:val="00855059"/>
    <w:rsid w:val="00864317"/>
    <w:rsid w:val="008749E6"/>
    <w:rsid w:val="008B6732"/>
    <w:rsid w:val="008C67AB"/>
    <w:rsid w:val="008D3A01"/>
    <w:rsid w:val="008D6670"/>
    <w:rsid w:val="008E0509"/>
    <w:rsid w:val="008E3282"/>
    <w:rsid w:val="009136C1"/>
    <w:rsid w:val="00921971"/>
    <w:rsid w:val="00933D78"/>
    <w:rsid w:val="0093655A"/>
    <w:rsid w:val="00950645"/>
    <w:rsid w:val="009765AD"/>
    <w:rsid w:val="0098348C"/>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E0BDE"/>
    <w:rsid w:val="00AF3D16"/>
    <w:rsid w:val="00AF4A2A"/>
    <w:rsid w:val="00B15498"/>
    <w:rsid w:val="00B165DA"/>
    <w:rsid w:val="00B21DAC"/>
    <w:rsid w:val="00B24F23"/>
    <w:rsid w:val="00B372AC"/>
    <w:rsid w:val="00B5347E"/>
    <w:rsid w:val="00B72F1F"/>
    <w:rsid w:val="00B829AC"/>
    <w:rsid w:val="00B8412E"/>
    <w:rsid w:val="00BA49B9"/>
    <w:rsid w:val="00BC3ED5"/>
    <w:rsid w:val="00BD0E6D"/>
    <w:rsid w:val="00BF323B"/>
    <w:rsid w:val="00BF7CEE"/>
    <w:rsid w:val="00C04EBC"/>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2376"/>
    <w:rsid w:val="00D833F3"/>
    <w:rsid w:val="00D9443D"/>
    <w:rsid w:val="00DA542B"/>
    <w:rsid w:val="00DB3AE3"/>
    <w:rsid w:val="00DB3BF4"/>
    <w:rsid w:val="00DC347B"/>
    <w:rsid w:val="00DD5640"/>
    <w:rsid w:val="00DF6444"/>
    <w:rsid w:val="00E20B50"/>
    <w:rsid w:val="00E25B46"/>
    <w:rsid w:val="00E30DF9"/>
    <w:rsid w:val="00E3157A"/>
    <w:rsid w:val="00E42CDD"/>
    <w:rsid w:val="00E43791"/>
    <w:rsid w:val="00E5422C"/>
    <w:rsid w:val="00E54984"/>
    <w:rsid w:val="00E65574"/>
    <w:rsid w:val="00E8563B"/>
    <w:rsid w:val="00E90002"/>
    <w:rsid w:val="00EB5269"/>
    <w:rsid w:val="00EC74A1"/>
    <w:rsid w:val="00ED672F"/>
    <w:rsid w:val="00ED6C45"/>
    <w:rsid w:val="00EE2AA5"/>
    <w:rsid w:val="00EF40F4"/>
    <w:rsid w:val="00F00719"/>
    <w:rsid w:val="00F0161B"/>
    <w:rsid w:val="00F14BEB"/>
    <w:rsid w:val="00F4733A"/>
    <w:rsid w:val="00F520D0"/>
    <w:rsid w:val="00F527E9"/>
    <w:rsid w:val="00F70D14"/>
    <w:rsid w:val="00F774A0"/>
    <w:rsid w:val="00F779F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2021-09-13T19:14:00Z</dcterms:created>
  <dcterms:modified xsi:type="dcterms:W3CDTF">2021-09-13T19:16:00Z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