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033886A" w:rsidR="00CF1D2B" w:rsidRPr="007A4C3A" w:rsidRDefault="003332C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Fran </w:t>
      </w:r>
      <w:proofErr w:type="spellStart"/>
      <w:r>
        <w:rPr>
          <w:rFonts w:ascii="Times New Roman" w:hAnsi="Times New Roman" w:cs="Times New Roman"/>
          <w:spacing w:val="-3"/>
        </w:rPr>
        <w:t>Mestichelli</w:t>
      </w:r>
      <w:proofErr w:type="spellEnd"/>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31F1FC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6F15CE">
        <w:rPr>
          <w:rFonts w:ascii="Times New Roman" w:hAnsi="Times New Roman" w:cs="Times New Roman"/>
          <w:spacing w:val="-3"/>
        </w:rPr>
        <w:t>302</w:t>
      </w:r>
      <w:r w:rsidR="003332C3">
        <w:rPr>
          <w:rFonts w:ascii="Times New Roman" w:hAnsi="Times New Roman" w:cs="Times New Roman"/>
          <w:spacing w:val="-3"/>
        </w:rPr>
        <w:t>7483</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914C51D" w:rsidR="00CF1D2B" w:rsidRPr="007A4C3A" w:rsidRDefault="003332C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EB38EB">
      <w:pPr>
        <w:pStyle w:val="ParaTab1"/>
        <w:tabs>
          <w:tab w:val="left" w:pos="720"/>
          <w:tab w:val="left" w:pos="2070"/>
        </w:tabs>
        <w:spacing w:line="360" w:lineRule="auto"/>
        <w:ind w:firstLine="0"/>
        <w:rPr>
          <w:rFonts w:ascii="Times New Roman" w:hAnsi="Times New Roman" w:cs="Times New Roman"/>
        </w:rPr>
      </w:pPr>
    </w:p>
    <w:p w14:paraId="1F84DB3B" w14:textId="5F02858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6F15CE">
        <w:rPr>
          <w:rFonts w:ascii="Times New Roman" w:hAnsi="Times New Roman" w:cs="Times New Roman"/>
        </w:rPr>
        <w:t>10</w:t>
      </w:r>
      <w:r w:rsidR="006F15CE" w:rsidRPr="006F15CE">
        <w:rPr>
          <w:rFonts w:ascii="Times New Roman" w:hAnsi="Times New Roman" w:cs="Times New Roman"/>
          <w:vertAlign w:val="superscript"/>
        </w:rPr>
        <w:t>th</w:t>
      </w:r>
      <w:r w:rsidR="006F15C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6F15CE">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2222BB24" w14:textId="0C76466F" w:rsidR="00A368C3" w:rsidRPr="00E75FDE" w:rsidRDefault="007A4C3A" w:rsidP="00E75FDE">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in this</w:t>
      </w:r>
      <w:r w:rsidR="00237895" w:rsidRPr="00E75FDE">
        <w:rPr>
          <w:rFonts w:ascii="Times New Roman" w:hAnsi="Times New Roman" w:cs="Times New Roman"/>
          <w:b/>
        </w:rPr>
        <w:t xml:space="preserve"> </w:t>
      </w:r>
      <w:r w:rsidR="00A416D1" w:rsidRPr="00E75FDE">
        <w:rPr>
          <w:rFonts w:ascii="Times New Roman" w:hAnsi="Times New Roman" w:cs="Times New Roman"/>
        </w:rPr>
        <w:t xml:space="preserve">case </w:t>
      </w:r>
      <w:r w:rsidRPr="00E75FDE">
        <w:rPr>
          <w:rFonts w:ascii="Times New Roman" w:hAnsi="Times New Roman" w:cs="Times New Roman"/>
        </w:rPr>
        <w:t>on</w:t>
      </w:r>
      <w:r w:rsidR="00A368C3" w:rsidRPr="00E75FDE">
        <w:rPr>
          <w:rFonts w:ascii="Times New Roman" w:hAnsi="Times New Roman" w:cs="Times New Roman"/>
        </w:rPr>
        <w:t xml:space="preserve">: </w:t>
      </w:r>
      <w:r w:rsidRPr="00E75FDE">
        <w:rPr>
          <w:rFonts w:ascii="Times New Roman" w:hAnsi="Times New Roman" w:cs="Times New Roman"/>
        </w:rPr>
        <w:t xml:space="preserve"> </w:t>
      </w:r>
    </w:p>
    <w:p w14:paraId="53424EF7" w14:textId="77777777" w:rsidR="00A368C3" w:rsidRDefault="00A368C3" w:rsidP="00E75FDE">
      <w:pPr>
        <w:tabs>
          <w:tab w:val="left" w:pos="720"/>
        </w:tabs>
        <w:spacing w:line="360" w:lineRule="auto"/>
        <w:rPr>
          <w:rFonts w:ascii="Times New Roman" w:hAnsi="Times New Roman" w:cs="Times New Roman"/>
        </w:rPr>
      </w:pPr>
    </w:p>
    <w:p w14:paraId="38903D51" w14:textId="01BD3A11"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A74268">
        <w:rPr>
          <w:rFonts w:ascii="Times New Roman" w:hAnsi="Times New Roman" w:cs="Times New Roman"/>
          <w:b/>
          <w:bCs/>
        </w:rPr>
        <w:t>Tuesday, October 5</w:t>
      </w:r>
      <w:r w:rsidR="00987551" w:rsidRPr="00987551">
        <w:rPr>
          <w:rFonts w:ascii="Times New Roman" w:hAnsi="Times New Roman" w:cs="Times New Roman"/>
          <w:b/>
          <w:bCs/>
        </w:rPr>
        <w:t>, 2021</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E75FDE">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0F628B9" w:rsidR="007A4C3A" w:rsidRPr="00A42120" w:rsidRDefault="007A4C3A" w:rsidP="00E75FDE">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0E851E6C" w:rsidR="007A4C3A" w:rsidRPr="00A42120" w:rsidRDefault="007A4C3A" w:rsidP="00E75FDE">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E75FDE">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00211D40" w:rsidR="00DB3AE3" w:rsidRPr="00E027AE"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CE5209">
        <w:rPr>
          <w:rFonts w:ascii="Times New Roman" w:hAnsi="Times New Roman" w:cs="Times New Roman"/>
        </w:rPr>
        <w:t>reason</w:t>
      </w:r>
      <w:r w:rsidR="00A36F1D" w:rsidRPr="00CE5209">
        <w:rPr>
          <w:rFonts w:ascii="Times New Roman" w:hAnsi="Times New Roman" w:cs="Times New Roman"/>
        </w:rPr>
        <w:t xml:space="preserve">.  </w:t>
      </w:r>
      <w:r w:rsidR="00DD5640" w:rsidRPr="00CE5209">
        <w:rPr>
          <w:rFonts w:ascii="Times New Roman" w:hAnsi="Times New Roman" w:cs="Times New Roman"/>
        </w:rPr>
        <w:t xml:space="preserve">Continuances will be granted only for good cause.  </w:t>
      </w:r>
      <w:r w:rsidR="00C745AB" w:rsidRPr="00CE5209">
        <w:rPr>
          <w:rFonts w:ascii="Times New Roman" w:hAnsi="Times New Roman" w:cs="Times New Roman"/>
        </w:rPr>
        <w:t xml:space="preserve">To request a continuance, you must </w:t>
      </w:r>
      <w:r w:rsidR="00C745AB" w:rsidRPr="00E027AE">
        <w:rPr>
          <w:rFonts w:ascii="Times New Roman" w:hAnsi="Times New Roman" w:cs="Times New Roman"/>
        </w:rPr>
        <w:t xml:space="preserve">submit a written request </w:t>
      </w:r>
      <w:r w:rsidR="00DB3AE3" w:rsidRPr="00E027AE">
        <w:rPr>
          <w:rFonts w:ascii="Times New Roman" w:hAnsi="Times New Roman" w:cs="Times New Roman"/>
        </w:rPr>
        <w:t xml:space="preserve">(a “motion”) </w:t>
      </w:r>
      <w:r w:rsidR="00C745AB" w:rsidRPr="00E027AE">
        <w:rPr>
          <w:rFonts w:ascii="Times New Roman" w:hAnsi="Times New Roman" w:cs="Times New Roman"/>
        </w:rPr>
        <w:t xml:space="preserve">at least five (5) days before the hearing.  Your </w:t>
      </w:r>
      <w:r w:rsidR="00DB3AE3" w:rsidRPr="00E027AE">
        <w:rPr>
          <w:rFonts w:ascii="Times New Roman" w:hAnsi="Times New Roman" w:cs="Times New Roman"/>
        </w:rPr>
        <w:t>motion</w:t>
      </w:r>
      <w:r w:rsidR="00C745AB" w:rsidRPr="00E027AE">
        <w:rPr>
          <w:rFonts w:ascii="Times New Roman" w:hAnsi="Times New Roman" w:cs="Times New Roman"/>
        </w:rPr>
        <w:t xml:space="preserve"> </w:t>
      </w:r>
    </w:p>
    <w:p w14:paraId="0F6C8067" w14:textId="7AFB63CF"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1930EB52" w14:textId="77777777" w:rsidR="007C62BF" w:rsidRPr="00C745AB" w:rsidRDefault="007C62BF"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E12A62B" w:rsidR="00E43791" w:rsidRPr="00251620"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sidR="00251620">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251620">
        <w:rPr>
          <w:rFonts w:ascii="Times New Roman" w:hAnsi="Times New Roman" w:cs="Times New Roman"/>
        </w:rPr>
        <w:t xml:space="preserve">hearing, you must </w:t>
      </w:r>
      <w:r w:rsidR="00E43791" w:rsidRPr="00251620">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4763C40F" w:rsidR="00E30DF9" w:rsidRPr="008B6732" w:rsidRDefault="00174DB7" w:rsidP="00DC5699">
      <w:pPr>
        <w:pStyle w:val="ListParagraph"/>
        <w:numPr>
          <w:ilvl w:val="0"/>
          <w:numId w:val="24"/>
        </w:numPr>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56315CBF" w14:textId="3D35C977" w:rsidR="00C47CDF" w:rsidRPr="00167413" w:rsidRDefault="00244F8F" w:rsidP="001E5370">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xml:space="preserve">.  Currently the PUC’s buildings are closed due to the COVID-19 pandemic. </w:t>
      </w:r>
      <w:r w:rsidR="003C347B">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 xml:space="preserve">y who wishes to file a document with the </w:t>
      </w:r>
      <w:r w:rsidR="00A775DF" w:rsidRPr="009153DE">
        <w:rPr>
          <w:rFonts w:ascii="Times New Roman" w:hAnsi="Times New Roman" w:cs="Times New Roman"/>
        </w:rPr>
        <w:lastRenderedPageBreak/>
        <w:t>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r w:rsidR="00167413">
        <w:rPr>
          <w:rFonts w:ascii="Microsoft Sans Serif" w:hAnsi="Microsoft Sans Serif" w:cs="Microsoft Sans Serif"/>
        </w:rPr>
        <w:t xml:space="preserve"> </w:t>
      </w:r>
      <w:r w:rsidR="001E5370" w:rsidRPr="001E5370">
        <w:rPr>
          <w:rFonts w:ascii="Times New Roman" w:hAnsi="Times New Roman" w:cs="Times New Roman"/>
          <w:b/>
        </w:rPr>
        <w:t>E-FILING</w:t>
      </w:r>
      <w:r w:rsidR="001E5370" w:rsidRPr="001E5370">
        <w:rPr>
          <w:rFonts w:ascii="Times New Roman" w:hAnsi="Times New Roman" w:cs="Times New Roman"/>
        </w:rPr>
        <w:t xml:space="preserve">. The PUC offers a free e-Filing Subscription Service.  This service allows a user to </w:t>
      </w:r>
      <w:r w:rsidR="001E5370">
        <w:rPr>
          <w:rFonts w:ascii="Times New Roman" w:hAnsi="Times New Roman" w:cs="Times New Roman"/>
        </w:rPr>
        <w:t xml:space="preserve">file documents electronically and </w:t>
      </w:r>
      <w:r w:rsidR="001E5370"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30482E" w:rsidP="00167413">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167413">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167413">
      <w:pPr>
        <w:spacing w:line="360" w:lineRule="auto"/>
        <w:rPr>
          <w:rFonts w:ascii="Times New Roman" w:hAnsi="Times New Roman" w:cs="Times New Roman"/>
        </w:rPr>
      </w:pPr>
    </w:p>
    <w:p w14:paraId="0016D068" w14:textId="1171A546" w:rsidR="00A775DF" w:rsidRPr="00B8054F" w:rsidRDefault="00A775DF" w:rsidP="00B8054F">
      <w:pPr>
        <w:spacing w:line="360" w:lineRule="auto"/>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160039" w:rsidRDefault="00A775DF" w:rsidP="00B8054F">
      <w:pPr>
        <w:spacing w:line="360" w:lineRule="auto"/>
      </w:pPr>
    </w:p>
    <w:p w14:paraId="233705A5" w14:textId="25F77A98" w:rsidR="0022324C" w:rsidRPr="00160039" w:rsidRDefault="0022324C" w:rsidP="00160039">
      <w:pPr>
        <w:pStyle w:val="Heading2"/>
        <w:spacing w:line="360" w:lineRule="auto"/>
        <w:ind w:firstLine="1440"/>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r w:rsidRPr="00160039">
        <w:rPr>
          <w:rFonts w:ascii="Times New Roman" w:hAnsi="Times New Roman" w:cs="Times New Roman"/>
          <w:color w:val="auto"/>
          <w:sz w:val="24"/>
          <w:szCs w:val="24"/>
        </w:rPr>
        <w:t xml:space="preserve">also </w:t>
      </w:r>
      <w:r w:rsidRPr="00160039">
        <w:rPr>
          <w:rFonts w:ascii="Times New Roman" w:hAnsi="Times New Roman" w:cs="Times New Roman"/>
          <w:color w:val="auto"/>
        </w:rPr>
        <w:t xml:space="preserve">serve </w:t>
      </w:r>
      <w:r w:rsidR="00EF40F4" w:rsidRPr="00160039">
        <w:rPr>
          <w:rFonts w:ascii="Times New Roman" w:hAnsi="Times New Roman" w:cs="Times New Roman"/>
          <w:color w:val="auto"/>
        </w:rPr>
        <w:t>a copy</w:t>
      </w:r>
      <w:r w:rsidRPr="00160039">
        <w:rPr>
          <w:rFonts w:ascii="Times New Roman" w:hAnsi="Times New Roman" w:cs="Times New Roman"/>
          <w:color w:val="auto"/>
        </w:rPr>
        <w:t xml:space="preserve"> on the other party.  </w:t>
      </w:r>
      <w:r w:rsidR="001E5370" w:rsidRPr="00160039">
        <w:rPr>
          <w:rFonts w:ascii="Times New Roman" w:hAnsi="Times New Roman" w:cs="Times New Roman"/>
          <w:color w:val="auto"/>
        </w:rPr>
        <w:t>During COVID-19, y</w:t>
      </w:r>
      <w:r w:rsidRPr="00160039">
        <w:rPr>
          <w:rFonts w:ascii="Times New Roman" w:hAnsi="Times New Roman" w:cs="Times New Roman"/>
          <w:color w:val="auto"/>
        </w:rPr>
        <w:t xml:space="preserve">ou can serve </w:t>
      </w:r>
      <w:r w:rsidR="00EF40F4" w:rsidRPr="00160039">
        <w:rPr>
          <w:rFonts w:ascii="Times New Roman" w:hAnsi="Times New Roman" w:cs="Times New Roman"/>
          <w:color w:val="auto"/>
        </w:rPr>
        <w:t xml:space="preserve">a </w:t>
      </w:r>
      <w:r w:rsidRPr="00160039">
        <w:rPr>
          <w:rFonts w:ascii="Times New Roman" w:hAnsi="Times New Roman" w:cs="Times New Roman"/>
          <w:color w:val="auto"/>
        </w:rPr>
        <w:t>cop</w:t>
      </w:r>
      <w:r w:rsidR="00EF40F4" w:rsidRPr="00160039">
        <w:rPr>
          <w:rFonts w:ascii="Times New Roman" w:hAnsi="Times New Roman" w:cs="Times New Roman"/>
          <w:color w:val="auto"/>
        </w:rPr>
        <w:t>y</w:t>
      </w:r>
      <w:r w:rsidRPr="00160039">
        <w:rPr>
          <w:rFonts w:ascii="Times New Roman" w:hAnsi="Times New Roman" w:cs="Times New Roman"/>
          <w:color w:val="auto"/>
        </w:rPr>
        <w:t xml:space="preserve"> by e-Service</w:t>
      </w:r>
      <w:r w:rsidR="001E5370" w:rsidRPr="00160039">
        <w:rPr>
          <w:rFonts w:ascii="Times New Roman" w:hAnsi="Times New Roman" w:cs="Times New Roman"/>
          <w:color w:val="auto"/>
        </w:rPr>
        <w:t xml:space="preserve"> or e-mail</w:t>
      </w:r>
      <w:r w:rsidRPr="00160039">
        <w:rPr>
          <w:rFonts w:ascii="Times New Roman" w:hAnsi="Times New Roman" w:cs="Times New Roman"/>
          <w:color w:val="auto"/>
        </w:rPr>
        <w:t>.</w:t>
      </w:r>
      <w:r w:rsidR="0032153D" w:rsidRPr="00160039">
        <w:rPr>
          <w:rFonts w:ascii="Times New Roman" w:hAnsi="Times New Roman" w:cs="Times New Roman"/>
          <w:color w:val="auto"/>
        </w:rPr>
        <w:t xml:space="preserve"> [For your convenience, a copy of the </w:t>
      </w:r>
      <w:r w:rsidR="001E5370" w:rsidRPr="00160039">
        <w:rPr>
          <w:rFonts w:ascii="Times New Roman" w:hAnsi="Times New Roman" w:cs="Times New Roman"/>
          <w:color w:val="auto"/>
        </w:rPr>
        <w:t>PUC</w:t>
      </w:r>
      <w:r w:rsidR="0032153D" w:rsidRPr="00160039">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160039">
      <w:pPr>
        <w:spacing w:line="360" w:lineRule="auto"/>
        <w:rPr>
          <w:rFonts w:ascii="Times New Roman" w:hAnsi="Times New Roman" w:cs="Times New Roman"/>
        </w:rPr>
      </w:pPr>
    </w:p>
    <w:p w14:paraId="6D91982D" w14:textId="423856EE" w:rsidR="0022324C" w:rsidRDefault="0022324C" w:rsidP="00160039">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5E47043E" w:rsidR="008B6732" w:rsidRPr="007C450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7C450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7C4501">
        <w:rPr>
          <w:rFonts w:ascii="Times New Roman" w:hAnsi="Times New Roman" w:cs="Times New Roman"/>
        </w:rPr>
        <w:t xml:space="preserve">other </w:t>
      </w:r>
      <w:r w:rsidRPr="007C4501">
        <w:rPr>
          <w:rFonts w:ascii="Times New Roman" w:hAnsi="Times New Roman" w:cs="Times New Roman"/>
        </w:rPr>
        <w:t xml:space="preserve">Court </w:t>
      </w:r>
      <w:r w:rsidRPr="007C4501">
        <w:rPr>
          <w:rFonts w:ascii="Times New Roman" w:hAnsi="Times New Roman" w:cs="Times New Roman"/>
        </w:rPr>
        <w:lastRenderedPageBreak/>
        <w:t xml:space="preserve">Order issued by a Pennsylvania court, which provides evidence that you are a domestic violence victim.  </w:t>
      </w:r>
      <w:r w:rsidR="00C47CDF" w:rsidRPr="007C4501">
        <w:rPr>
          <w:rFonts w:ascii="Times New Roman" w:hAnsi="Times New Roman" w:cs="Times New Roman"/>
          <w:b/>
          <w:bCs/>
        </w:rPr>
        <w:t>You should mark this Order as “CONFIDENTIAL.”</w:t>
      </w:r>
      <w:r w:rsidR="00C47CDF" w:rsidRPr="007C4501">
        <w:rPr>
          <w:rFonts w:ascii="Times New Roman" w:hAnsi="Times New Roman" w:cs="Times New Roman"/>
          <w:color w:val="FF0000"/>
        </w:rPr>
        <w:t xml:space="preserve">  </w:t>
      </w:r>
      <w:r w:rsidRPr="007C4501">
        <w:rPr>
          <w:rFonts w:ascii="Times New Roman" w:hAnsi="Times New Roman" w:cs="Times New Roman"/>
        </w:rPr>
        <w:t xml:space="preserve">In the case of </w:t>
      </w:r>
      <w:r w:rsidR="00864317" w:rsidRPr="007C4501">
        <w:rPr>
          <w:rFonts w:ascii="Times New Roman" w:hAnsi="Times New Roman" w:cs="Times New Roman"/>
        </w:rPr>
        <w:t xml:space="preserve">these </w:t>
      </w:r>
      <w:r w:rsidRPr="007C4501">
        <w:rPr>
          <w:rFonts w:ascii="Times New Roman" w:hAnsi="Times New Roman" w:cs="Times New Roman"/>
        </w:rPr>
        <w:t>Order</w:t>
      </w:r>
      <w:r w:rsidR="00864317" w:rsidRPr="007C4501">
        <w:rPr>
          <w:rFonts w:ascii="Times New Roman" w:hAnsi="Times New Roman" w:cs="Times New Roman"/>
        </w:rPr>
        <w:t>s</w:t>
      </w:r>
      <w:r w:rsidRPr="007C4501">
        <w:rPr>
          <w:rFonts w:ascii="Times New Roman" w:hAnsi="Times New Roman" w:cs="Times New Roman"/>
        </w:rPr>
        <w:t>, we will take precautions to ensure that your address is not made public.</w:t>
      </w:r>
      <w:r w:rsidR="00C47CDF" w:rsidRPr="007C450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65A23809" w:rsidR="008B6732" w:rsidRPr="00D456D5" w:rsidRDefault="008B6732" w:rsidP="00D456D5">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D456D5">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D456D5">
        <w:rPr>
          <w:rFonts w:ascii="Times New Roman" w:hAnsi="Times New Roman" w:cs="Times New Roman"/>
          <w:i/>
          <w:iCs/>
          <w:spacing w:val="-3"/>
        </w:rPr>
        <w:t>pro hac vice</w:t>
      </w:r>
      <w:r w:rsidRPr="00D456D5">
        <w:rPr>
          <w:rFonts w:ascii="Times New Roman" w:hAnsi="Times New Roman" w:cs="Times New Roman"/>
          <w:spacing w:val="-3"/>
        </w:rPr>
        <w:t>.</w:t>
      </w:r>
      <w:r>
        <w:rPr>
          <w:rStyle w:val="FootnoteReference"/>
          <w:rFonts w:ascii="Times New Roman" w:hAnsi="Times New Roman" w:cs="Times New Roman"/>
          <w:spacing w:val="-3"/>
        </w:rPr>
        <w:footnoteReference w:id="1"/>
      </w:r>
      <w:r w:rsidRPr="00D456D5">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05FC5C42" w:rsidR="0022324C" w:rsidRPr="004B601B"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4B601B">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4B601B">
        <w:rPr>
          <w:rFonts w:ascii="Times New Roman" w:hAnsi="Times New Roman" w:cs="Times New Roman"/>
          <w:spacing w:val="-3"/>
        </w:rPr>
        <w:t>PUC</w:t>
      </w:r>
      <w:r w:rsidRPr="004B601B">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4B601B">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12AD324" w:rsidR="000C1A32" w:rsidRPr="004B601B" w:rsidRDefault="000C1A32" w:rsidP="004B601B">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4B601B">
        <w:rPr>
          <w:rFonts w:ascii="Times New Roman" w:hAnsi="Times New Roman" w:cs="Times New Roman"/>
          <w:spacing w:val="-3"/>
        </w:rPr>
        <w:t>during the course of the proceeding</w:t>
      </w:r>
      <w:r w:rsidRPr="004B601B">
        <w:rPr>
          <w:rFonts w:ascii="Times New Roman" w:hAnsi="Times New Roman" w:cs="Times New Roman"/>
          <w:spacing w:val="-3"/>
        </w:rPr>
        <w:t>, you must immediately update OALJ</w:t>
      </w:r>
      <w:r w:rsidR="0032153D" w:rsidRPr="004B601B">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59480D8B" w:rsidR="00BC3ED5" w:rsidRPr="00BC3ED5" w:rsidRDefault="00723367" w:rsidP="00714600">
      <w:pPr>
        <w:pStyle w:val="ListParagraph"/>
        <w:numPr>
          <w:ilvl w:val="0"/>
          <w:numId w:val="24"/>
        </w:numPr>
        <w:spacing w:line="360" w:lineRule="auto"/>
        <w:ind w:firstLine="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B75372">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0264A256" w:rsidR="00021493" w:rsidRDefault="00394B4C" w:rsidP="00714600">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69B45D16" w:rsidR="006F400C" w:rsidRPr="00021493" w:rsidRDefault="003D53E4" w:rsidP="00714600">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714600">
      <w:pPr>
        <w:ind w:left="720"/>
        <w:jc w:val="center"/>
        <w:rPr>
          <w:rFonts w:ascii="Times New Roman" w:hAnsi="Times New Roman"/>
        </w:rPr>
      </w:pPr>
      <w:r w:rsidRPr="008768E1">
        <w:rPr>
          <w:rFonts w:ascii="Times New Roman" w:hAnsi="Times New Roman"/>
        </w:rPr>
        <w:t>1-800-654-5988.</w:t>
      </w:r>
    </w:p>
    <w:p w14:paraId="1F9AC0D8" w14:textId="18BB61DB" w:rsidR="00166D3F" w:rsidRPr="007D1AAA"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7D1AAA">
        <w:rPr>
          <w:rFonts w:ascii="Times New Roman" w:hAnsi="Times New Roman" w:cs="Times New Roman"/>
        </w:rPr>
        <w:t xml:space="preserve">contact </w:t>
      </w:r>
      <w:r w:rsidR="00ED672F" w:rsidRPr="007D1AAA">
        <w:rPr>
          <w:rFonts w:ascii="Times New Roman" w:hAnsi="Times New Roman" w:cs="Times New Roman"/>
        </w:rPr>
        <w:t>the Complainant</w:t>
      </w:r>
      <w:r w:rsidR="00950645" w:rsidRPr="007D1AAA">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7D1AAA">
        <w:rPr>
          <w:rFonts w:ascii="Times New Roman" w:hAnsi="Times New Roman" w:cs="Times New Roman"/>
        </w:rPr>
        <w:t xml:space="preserve"> on all the issues</w:t>
      </w:r>
      <w:r w:rsidR="00950645" w:rsidRPr="007D1AAA">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2F3EECA" w:rsidR="00166D3F" w:rsidRPr="00122AAD" w:rsidRDefault="00166D3F" w:rsidP="00122AAD">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22AAD">
        <w:rPr>
          <w:rFonts w:ascii="Times New Roman" w:hAnsi="Times New Roman" w:cs="Times New Roman"/>
        </w:rPr>
        <w:t xml:space="preserve">arrangement, </w:t>
      </w:r>
      <w:r w:rsidR="00921971" w:rsidRPr="00122AAD">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22AAD">
        <w:rPr>
          <w:rFonts w:ascii="Times New Roman" w:hAnsi="Times New Roman" w:cs="Times New Roman"/>
        </w:rPr>
        <w:t xml:space="preserve">  Y</w:t>
      </w:r>
      <w:r w:rsidR="00A368C3" w:rsidRPr="00122AAD">
        <w:rPr>
          <w:rFonts w:ascii="Times New Roman" w:hAnsi="Times New Roman" w:cs="Times New Roman"/>
          <w:spacing w:val="-3"/>
        </w:rPr>
        <w:t xml:space="preserve">ou </w:t>
      </w:r>
      <w:r w:rsidRPr="00122AA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22AAD">
        <w:rPr>
          <w:rFonts w:ascii="Times New Roman" w:hAnsi="Times New Roman" w:cs="Times New Roman"/>
          <w:spacing w:val="-3"/>
        </w:rPr>
        <w:t>,</w:t>
      </w:r>
      <w:r w:rsidRPr="00122AAD">
        <w:rPr>
          <w:rFonts w:ascii="Times New Roman" w:hAnsi="Times New Roman" w:cs="Times New Roman"/>
          <w:spacing w:val="-3"/>
        </w:rPr>
        <w:t xml:space="preserve"> but is not limited to</w:t>
      </w:r>
      <w:r w:rsidR="00102FFB" w:rsidRPr="00122AAD">
        <w:rPr>
          <w:rFonts w:ascii="Times New Roman" w:hAnsi="Times New Roman" w:cs="Times New Roman"/>
          <w:spacing w:val="-3"/>
        </w:rPr>
        <w:t>,</w:t>
      </w:r>
      <w:r w:rsidRPr="00122AAD">
        <w:rPr>
          <w:rFonts w:ascii="Times New Roman" w:hAnsi="Times New Roman" w:cs="Times New Roman"/>
          <w:spacing w:val="-3"/>
        </w:rPr>
        <w:t xml:space="preserve"> the following: </w:t>
      </w:r>
      <w:r w:rsidR="00BC3ED5" w:rsidRPr="00122AAD">
        <w:rPr>
          <w:rFonts w:ascii="Times New Roman" w:hAnsi="Times New Roman" w:cs="Times New Roman"/>
          <w:spacing w:val="-3"/>
        </w:rPr>
        <w:t xml:space="preserve"> (a) the “before taxes or other deductions” pay from salaries, wages, </w:t>
      </w:r>
      <w:proofErr w:type="gramStart"/>
      <w:r w:rsidR="00BC3ED5" w:rsidRPr="00122AAD">
        <w:rPr>
          <w:rFonts w:ascii="Times New Roman" w:hAnsi="Times New Roman" w:cs="Times New Roman"/>
          <w:spacing w:val="-3"/>
        </w:rPr>
        <w:t>tips</w:t>
      </w:r>
      <w:proofErr w:type="gramEnd"/>
      <w:r w:rsidR="00BC3ED5" w:rsidRPr="00122AAD">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4B998D5F" w:rsidR="00723367" w:rsidRDefault="00166D3F" w:rsidP="00E1415E">
      <w:pPr>
        <w:pStyle w:val="ParaTab1"/>
        <w:tabs>
          <w:tab w:val="clear" w:pos="-720"/>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05B8DC9D" w:rsidR="006F400C" w:rsidRDefault="00AD04F2" w:rsidP="00E1415E">
      <w:pPr>
        <w:pStyle w:val="BodyTextIndent2"/>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39D3295F" w:rsidR="00FD60AC" w:rsidRDefault="00FD60AC" w:rsidP="00E1415E">
      <w:pPr>
        <w:pStyle w:val="BodyTextIndent2"/>
        <w:numPr>
          <w:ilvl w:val="0"/>
          <w:numId w:val="24"/>
        </w:numPr>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203E7591" w:rsidR="003D53E4" w:rsidRPr="00F93890" w:rsidRDefault="003D53E4" w:rsidP="00F93890">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6EBA3887" w:rsidR="00636518" w:rsidRPr="00364E00" w:rsidRDefault="00636518" w:rsidP="00F93890">
      <w:pPr>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34360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4360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528D50B9" w:rsidR="00A40888" w:rsidRPr="00F763BF" w:rsidRDefault="002B2F20" w:rsidP="0034360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DA7AE7">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6D82593E" w:rsidR="00695D9A" w:rsidRPr="00695D9A" w:rsidRDefault="00DA7AE7"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Date</w:t>
      </w:r>
      <w:r w:rsidR="00C43F4E">
        <w:rPr>
          <w:rFonts w:ascii="Times New Roman" w:hAnsi="Times New Roman" w:cs="Times New Roman"/>
          <w:spacing w:val="-3"/>
        </w:rPr>
        <w:t xml:space="preserve">:  </w:t>
      </w:r>
      <w:r w:rsidR="00C43F4E">
        <w:rPr>
          <w:rFonts w:ascii="Times New Roman" w:hAnsi="Times New Roman" w:cs="Times New Roman"/>
          <w:spacing w:val="-3"/>
          <w:u w:val="single"/>
        </w:rPr>
        <w:t>September 14, 2021</w:t>
      </w:r>
      <w:r w:rsidR="000C1A32">
        <w:rPr>
          <w:rFonts w:ascii="Times New Roman" w:hAnsi="Times New Roman" w:cs="Times New Roman"/>
          <w:spacing w:val="-3"/>
        </w:rPr>
        <w:tab/>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77777777"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77777777"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078477DD" w:rsidR="00FA1428" w:rsidRDefault="00FA1428">
      <w:pPr>
        <w:autoSpaceDE/>
        <w:autoSpaceDN/>
        <w:rPr>
          <w:rFonts w:ascii="Times New Roman" w:hAnsi="Times New Roman" w:cs="Times New Roman"/>
          <w:spacing w:val="-3"/>
        </w:rPr>
      </w:pPr>
      <w:r>
        <w:rPr>
          <w:rFonts w:ascii="Times New Roman" w:hAnsi="Times New Roman" w:cs="Times New Roman"/>
          <w:spacing w:val="-3"/>
        </w:rPr>
        <w:br w:type="page"/>
      </w:r>
    </w:p>
    <w:p w14:paraId="56BCEC0B" w14:textId="77777777" w:rsidR="00F065AE" w:rsidRPr="008420D6" w:rsidRDefault="00F065AE" w:rsidP="00F065AE">
      <w:pPr>
        <w:rPr>
          <w:rFonts w:ascii="Times New Roman" w:eastAsia="Microsoft Sans Serif" w:hAnsi="Times New Roman" w:cs="Times New Roman"/>
          <w:b/>
          <w:szCs w:val="22"/>
          <w:u w:val="single"/>
        </w:rPr>
      </w:pPr>
      <w:r w:rsidRPr="008420D6">
        <w:rPr>
          <w:rFonts w:ascii="Times New Roman" w:eastAsia="Microsoft Sans Serif" w:hAnsi="Times New Roman" w:cs="Times New Roman"/>
          <w:b/>
          <w:u w:val="single"/>
        </w:rPr>
        <w:lastRenderedPageBreak/>
        <w:t>F-2021-3027483 - FRAN MESTICHELLI V. PECO ENERGY COMPANY-ELECTRIC</w:t>
      </w:r>
    </w:p>
    <w:p w14:paraId="28B858D6" w14:textId="16E175F7" w:rsidR="00F065AE" w:rsidRDefault="00F065AE" w:rsidP="00F065AE">
      <w:pPr>
        <w:rPr>
          <w:rFonts w:ascii="Times New Roman" w:eastAsia="Microsoft Sans Serif" w:hAnsi="Times New Roman" w:cs="Times New Roman"/>
          <w:b/>
          <w:u w:val="single"/>
        </w:rPr>
      </w:pPr>
    </w:p>
    <w:p w14:paraId="62773D4D" w14:textId="77777777" w:rsidR="008420D6" w:rsidRPr="008420D6" w:rsidRDefault="008420D6" w:rsidP="00F065AE">
      <w:pPr>
        <w:rPr>
          <w:rFonts w:ascii="Times New Roman" w:eastAsia="Microsoft Sans Serif" w:hAnsi="Times New Roman" w:cs="Times New Roman"/>
          <w:b/>
          <w:u w:val="single"/>
        </w:rPr>
      </w:pPr>
    </w:p>
    <w:p w14:paraId="4334C05D"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FRAN MESTICHELLI</w:t>
      </w:r>
    </w:p>
    <w:p w14:paraId="59C49995"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2335 SOUTH 4TH STREET</w:t>
      </w:r>
    </w:p>
    <w:p w14:paraId="6644D540"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PHILADELPHIA PA  19148</w:t>
      </w:r>
    </w:p>
    <w:p w14:paraId="79B5D635" w14:textId="77777777" w:rsidR="00F065AE" w:rsidRPr="008420D6" w:rsidRDefault="00F065AE" w:rsidP="00F065AE">
      <w:pPr>
        <w:rPr>
          <w:rFonts w:ascii="Times New Roman" w:eastAsia="Microsoft Sans Serif" w:hAnsi="Times New Roman" w:cs="Times New Roman"/>
          <w:b/>
          <w:bCs/>
        </w:rPr>
      </w:pPr>
      <w:r w:rsidRPr="008420D6">
        <w:rPr>
          <w:rFonts w:ascii="Times New Roman" w:eastAsia="Microsoft Sans Serif" w:hAnsi="Times New Roman" w:cs="Times New Roman"/>
          <w:b/>
          <w:bCs/>
        </w:rPr>
        <w:t>267.275.1409</w:t>
      </w:r>
    </w:p>
    <w:p w14:paraId="4FE7A6EA" w14:textId="77777777" w:rsidR="00F065AE" w:rsidRPr="008420D6" w:rsidRDefault="00F065AE" w:rsidP="00F065AE">
      <w:pPr>
        <w:rPr>
          <w:rFonts w:ascii="Times New Roman" w:eastAsia="Microsoft Sans Serif" w:hAnsi="Times New Roman" w:cs="Times New Roman"/>
        </w:rPr>
      </w:pPr>
    </w:p>
    <w:p w14:paraId="04FB3BFF"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KHADIJAH SCOTT ASSOCIATE GENERAL COUNSEL</w:t>
      </w:r>
    </w:p>
    <w:p w14:paraId="35396913"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PECO ENERGY COMPANY</w:t>
      </w:r>
    </w:p>
    <w:p w14:paraId="7680C3A8"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2301 MARKET STREET</w:t>
      </w:r>
    </w:p>
    <w:p w14:paraId="44DF085B"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23RD FLOOR</w:t>
      </w:r>
    </w:p>
    <w:p w14:paraId="3B505C82" w14:textId="77777777" w:rsidR="00F065AE" w:rsidRPr="008420D6" w:rsidRDefault="00F065AE" w:rsidP="00F065AE">
      <w:pPr>
        <w:rPr>
          <w:rFonts w:ascii="Times New Roman" w:eastAsia="Microsoft Sans Serif" w:hAnsi="Times New Roman" w:cs="Times New Roman"/>
        </w:rPr>
      </w:pPr>
      <w:r w:rsidRPr="008420D6">
        <w:rPr>
          <w:rFonts w:ascii="Times New Roman" w:eastAsia="Microsoft Sans Serif" w:hAnsi="Times New Roman" w:cs="Times New Roman"/>
        </w:rPr>
        <w:t>PHILADELPHIA PA  19103</w:t>
      </w:r>
    </w:p>
    <w:p w14:paraId="14F9ABB7" w14:textId="77777777" w:rsidR="00F065AE" w:rsidRPr="008420D6" w:rsidRDefault="00F065AE" w:rsidP="00F065AE">
      <w:pPr>
        <w:rPr>
          <w:rFonts w:ascii="Times New Roman" w:eastAsia="Microsoft Sans Serif" w:hAnsi="Times New Roman" w:cs="Times New Roman"/>
          <w:b/>
          <w:bCs/>
        </w:rPr>
      </w:pPr>
      <w:r w:rsidRPr="008420D6">
        <w:rPr>
          <w:rFonts w:ascii="Times New Roman" w:eastAsia="Microsoft Sans Serif" w:hAnsi="Times New Roman" w:cs="Times New Roman"/>
          <w:b/>
          <w:bCs/>
        </w:rPr>
        <w:t xml:space="preserve">215.841.6841 </w:t>
      </w:r>
    </w:p>
    <w:p w14:paraId="493D3FB5" w14:textId="77777777" w:rsidR="00F065AE" w:rsidRPr="008420D6" w:rsidRDefault="00F065AE" w:rsidP="00F065AE">
      <w:pPr>
        <w:rPr>
          <w:rFonts w:ascii="Times New Roman" w:eastAsiaTheme="minorEastAsia" w:hAnsi="Times New Roman" w:cs="Times New Roman"/>
          <w:sz w:val="22"/>
        </w:rPr>
      </w:pPr>
      <w:r w:rsidRPr="008420D6">
        <w:rPr>
          <w:rFonts w:ascii="Times New Roman" w:eastAsia="Microsoft Sans Serif" w:hAnsi="Times New Roman" w:cs="Times New Roman"/>
        </w:rPr>
        <w:t xml:space="preserve">Accepts </w:t>
      </w:r>
      <w:proofErr w:type="spellStart"/>
      <w:r w:rsidRPr="008420D6">
        <w:rPr>
          <w:rFonts w:ascii="Times New Roman" w:eastAsia="Microsoft Sans Serif" w:hAnsi="Times New Roman" w:cs="Times New Roman"/>
        </w:rPr>
        <w:t>EService</w:t>
      </w:r>
      <w:proofErr w:type="spellEnd"/>
    </w:p>
    <w:p w14:paraId="4DC1CD62" w14:textId="77777777" w:rsidR="00F065AE" w:rsidRDefault="00F065AE" w:rsidP="00F065AE"/>
    <w:p w14:paraId="7FF71CF1" w14:textId="77777777" w:rsidR="008B6732" w:rsidRDefault="008B6732" w:rsidP="00695D9A">
      <w:pPr>
        <w:pStyle w:val="ParaTab1"/>
        <w:ind w:firstLine="0"/>
        <w:rPr>
          <w:rFonts w:ascii="Times New Roman" w:hAnsi="Times New Roman" w:cs="Times New Roman"/>
          <w:spacing w:val="-3"/>
        </w:rPr>
      </w:pPr>
    </w:p>
    <w:sectPr w:rsidR="008B6732"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02F5" w14:textId="77777777" w:rsidR="0030482E" w:rsidRDefault="0030482E" w:rsidP="00244F8F">
      <w:r>
        <w:separator/>
      </w:r>
    </w:p>
  </w:endnote>
  <w:endnote w:type="continuationSeparator" w:id="0">
    <w:p w14:paraId="6805A430" w14:textId="77777777" w:rsidR="0030482E" w:rsidRDefault="0030482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160039">
          <w:rPr>
            <w:rFonts w:ascii="Times New Roman" w:hAnsi="Times New Roman" w:cs="Times New Roman"/>
            <w:sz w:val="20"/>
            <w:szCs w:val="20"/>
          </w:rPr>
          <w:fldChar w:fldCharType="begin"/>
        </w:r>
        <w:r w:rsidRPr="00160039">
          <w:rPr>
            <w:rFonts w:ascii="Times New Roman" w:hAnsi="Times New Roman" w:cs="Times New Roman"/>
            <w:sz w:val="20"/>
            <w:szCs w:val="20"/>
          </w:rPr>
          <w:instrText xml:space="preserve"> PAGE   \* MERGEFORMAT </w:instrText>
        </w:r>
        <w:r w:rsidRPr="00160039">
          <w:rPr>
            <w:rFonts w:ascii="Times New Roman" w:hAnsi="Times New Roman" w:cs="Times New Roman"/>
            <w:sz w:val="20"/>
            <w:szCs w:val="20"/>
          </w:rPr>
          <w:fldChar w:fldCharType="separate"/>
        </w:r>
        <w:r w:rsidRPr="00160039">
          <w:rPr>
            <w:rFonts w:ascii="Times New Roman" w:hAnsi="Times New Roman" w:cs="Times New Roman"/>
            <w:noProof/>
            <w:sz w:val="20"/>
            <w:szCs w:val="20"/>
          </w:rPr>
          <w:t>2</w:t>
        </w:r>
        <w:r w:rsidRPr="00160039">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139A" w14:textId="77777777" w:rsidR="0030482E" w:rsidRDefault="0030482E" w:rsidP="00244F8F">
      <w:r>
        <w:separator/>
      </w:r>
    </w:p>
  </w:footnote>
  <w:footnote w:type="continuationSeparator" w:id="0">
    <w:p w14:paraId="5F63F8C6" w14:textId="77777777" w:rsidR="0030482E" w:rsidRDefault="0030482E"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2CEF"/>
    <w:rsid w:val="00040B38"/>
    <w:rsid w:val="00046C0F"/>
    <w:rsid w:val="000571B7"/>
    <w:rsid w:val="00064176"/>
    <w:rsid w:val="000920A2"/>
    <w:rsid w:val="000A69B3"/>
    <w:rsid w:val="000C1579"/>
    <w:rsid w:val="000C1A32"/>
    <w:rsid w:val="000D6838"/>
    <w:rsid w:val="000E244C"/>
    <w:rsid w:val="000E7489"/>
    <w:rsid w:val="00102FFB"/>
    <w:rsid w:val="00122AAD"/>
    <w:rsid w:val="0013312A"/>
    <w:rsid w:val="00136D85"/>
    <w:rsid w:val="00160039"/>
    <w:rsid w:val="00166D3F"/>
    <w:rsid w:val="00167413"/>
    <w:rsid w:val="00172900"/>
    <w:rsid w:val="00174DB7"/>
    <w:rsid w:val="00177DBA"/>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4F8F"/>
    <w:rsid w:val="00251620"/>
    <w:rsid w:val="002638F3"/>
    <w:rsid w:val="0027229D"/>
    <w:rsid w:val="0028740E"/>
    <w:rsid w:val="00290B15"/>
    <w:rsid w:val="002B2F20"/>
    <w:rsid w:val="002C1304"/>
    <w:rsid w:val="0030482E"/>
    <w:rsid w:val="0032153D"/>
    <w:rsid w:val="0032346D"/>
    <w:rsid w:val="00331863"/>
    <w:rsid w:val="00332D89"/>
    <w:rsid w:val="003332C3"/>
    <w:rsid w:val="0034360D"/>
    <w:rsid w:val="0034617E"/>
    <w:rsid w:val="00352467"/>
    <w:rsid w:val="00355F2A"/>
    <w:rsid w:val="00364E00"/>
    <w:rsid w:val="00394B4C"/>
    <w:rsid w:val="003B231E"/>
    <w:rsid w:val="003C26DD"/>
    <w:rsid w:val="003C347B"/>
    <w:rsid w:val="003D37D8"/>
    <w:rsid w:val="003D53E4"/>
    <w:rsid w:val="003D5F4B"/>
    <w:rsid w:val="003F0684"/>
    <w:rsid w:val="004054B8"/>
    <w:rsid w:val="00417F7E"/>
    <w:rsid w:val="00457359"/>
    <w:rsid w:val="00461460"/>
    <w:rsid w:val="004A437F"/>
    <w:rsid w:val="004B0FC5"/>
    <w:rsid w:val="004B3AE5"/>
    <w:rsid w:val="004B601B"/>
    <w:rsid w:val="004D6036"/>
    <w:rsid w:val="004E1986"/>
    <w:rsid w:val="00586F6D"/>
    <w:rsid w:val="005A0CF6"/>
    <w:rsid w:val="005E0459"/>
    <w:rsid w:val="005E10E9"/>
    <w:rsid w:val="005E26F7"/>
    <w:rsid w:val="005E44BC"/>
    <w:rsid w:val="00636518"/>
    <w:rsid w:val="00642AA6"/>
    <w:rsid w:val="00645252"/>
    <w:rsid w:val="00654737"/>
    <w:rsid w:val="00663476"/>
    <w:rsid w:val="006706DB"/>
    <w:rsid w:val="00695D9A"/>
    <w:rsid w:val="006B4C0B"/>
    <w:rsid w:val="006C483E"/>
    <w:rsid w:val="006D3D74"/>
    <w:rsid w:val="006E30B2"/>
    <w:rsid w:val="006E6368"/>
    <w:rsid w:val="006F15CE"/>
    <w:rsid w:val="006F400C"/>
    <w:rsid w:val="006F5B40"/>
    <w:rsid w:val="00704042"/>
    <w:rsid w:val="0070517D"/>
    <w:rsid w:val="00714600"/>
    <w:rsid w:val="00723367"/>
    <w:rsid w:val="00724ACB"/>
    <w:rsid w:val="0074756E"/>
    <w:rsid w:val="0075227A"/>
    <w:rsid w:val="0077585C"/>
    <w:rsid w:val="007908D3"/>
    <w:rsid w:val="007A4C3A"/>
    <w:rsid w:val="007C4501"/>
    <w:rsid w:val="007C62BF"/>
    <w:rsid w:val="007D1AAA"/>
    <w:rsid w:val="0083569A"/>
    <w:rsid w:val="008420D6"/>
    <w:rsid w:val="008564E8"/>
    <w:rsid w:val="00864317"/>
    <w:rsid w:val="008749E6"/>
    <w:rsid w:val="00896AD2"/>
    <w:rsid w:val="008B6732"/>
    <w:rsid w:val="008E3282"/>
    <w:rsid w:val="00900810"/>
    <w:rsid w:val="009153DE"/>
    <w:rsid w:val="00921971"/>
    <w:rsid w:val="0093655A"/>
    <w:rsid w:val="00945222"/>
    <w:rsid w:val="00950645"/>
    <w:rsid w:val="0098348C"/>
    <w:rsid w:val="00987551"/>
    <w:rsid w:val="009E7861"/>
    <w:rsid w:val="009F4A0C"/>
    <w:rsid w:val="00A25E93"/>
    <w:rsid w:val="00A368C3"/>
    <w:rsid w:val="00A36F1D"/>
    <w:rsid w:val="00A40888"/>
    <w:rsid w:val="00A416D1"/>
    <w:rsid w:val="00A42120"/>
    <w:rsid w:val="00A57809"/>
    <w:rsid w:val="00A67878"/>
    <w:rsid w:val="00A74268"/>
    <w:rsid w:val="00A775DF"/>
    <w:rsid w:val="00A9204E"/>
    <w:rsid w:val="00A974AF"/>
    <w:rsid w:val="00AB3B9B"/>
    <w:rsid w:val="00AD04F2"/>
    <w:rsid w:val="00AF4A2A"/>
    <w:rsid w:val="00B15498"/>
    <w:rsid w:val="00B165DA"/>
    <w:rsid w:val="00B21DAC"/>
    <w:rsid w:val="00B24F23"/>
    <w:rsid w:val="00B372AC"/>
    <w:rsid w:val="00B75372"/>
    <w:rsid w:val="00B8054F"/>
    <w:rsid w:val="00B829AC"/>
    <w:rsid w:val="00B8412E"/>
    <w:rsid w:val="00B93389"/>
    <w:rsid w:val="00BC36A5"/>
    <w:rsid w:val="00BC3ED5"/>
    <w:rsid w:val="00BD0E6D"/>
    <w:rsid w:val="00BF323B"/>
    <w:rsid w:val="00BF7CEE"/>
    <w:rsid w:val="00C175C7"/>
    <w:rsid w:val="00C25146"/>
    <w:rsid w:val="00C43F4E"/>
    <w:rsid w:val="00C47CDF"/>
    <w:rsid w:val="00C60937"/>
    <w:rsid w:val="00C6377F"/>
    <w:rsid w:val="00C66B8C"/>
    <w:rsid w:val="00C745AB"/>
    <w:rsid w:val="00CA3B10"/>
    <w:rsid w:val="00CC77BE"/>
    <w:rsid w:val="00CD3F67"/>
    <w:rsid w:val="00CE5209"/>
    <w:rsid w:val="00CF1D2B"/>
    <w:rsid w:val="00D22E3F"/>
    <w:rsid w:val="00D322E3"/>
    <w:rsid w:val="00D456D5"/>
    <w:rsid w:val="00D5283A"/>
    <w:rsid w:val="00D54E60"/>
    <w:rsid w:val="00D57EC8"/>
    <w:rsid w:val="00D67AA8"/>
    <w:rsid w:val="00D70320"/>
    <w:rsid w:val="00D833F3"/>
    <w:rsid w:val="00DA7AE7"/>
    <w:rsid w:val="00DB3AE3"/>
    <w:rsid w:val="00DB3BF4"/>
    <w:rsid w:val="00DC347B"/>
    <w:rsid w:val="00DC5699"/>
    <w:rsid w:val="00DD20E4"/>
    <w:rsid w:val="00DD5640"/>
    <w:rsid w:val="00DF0A4A"/>
    <w:rsid w:val="00DF38D3"/>
    <w:rsid w:val="00E027AE"/>
    <w:rsid w:val="00E1415E"/>
    <w:rsid w:val="00E30DF9"/>
    <w:rsid w:val="00E3157A"/>
    <w:rsid w:val="00E41EE9"/>
    <w:rsid w:val="00E43791"/>
    <w:rsid w:val="00E65FA9"/>
    <w:rsid w:val="00E75FDE"/>
    <w:rsid w:val="00E8563B"/>
    <w:rsid w:val="00EB38EB"/>
    <w:rsid w:val="00EC74A1"/>
    <w:rsid w:val="00ED478C"/>
    <w:rsid w:val="00ED672F"/>
    <w:rsid w:val="00ED6C45"/>
    <w:rsid w:val="00EE2AA5"/>
    <w:rsid w:val="00EF40F4"/>
    <w:rsid w:val="00F00719"/>
    <w:rsid w:val="00F065AE"/>
    <w:rsid w:val="00F3759D"/>
    <w:rsid w:val="00F527E9"/>
    <w:rsid w:val="00F5733A"/>
    <w:rsid w:val="00F763BF"/>
    <w:rsid w:val="00F779FB"/>
    <w:rsid w:val="00F93890"/>
    <w:rsid w:val="00FA1428"/>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957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129</TotalTime>
  <Pages>7</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38</cp:revision>
  <cp:lastPrinted>2019-04-16T17:52:00Z</cp:lastPrinted>
  <dcterms:created xsi:type="dcterms:W3CDTF">2021-09-14T15:06:00Z</dcterms:created>
  <dcterms:modified xsi:type="dcterms:W3CDTF">2021-09-14T17:09:00Z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