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1898BDE" w:rsidR="00CF1D2B" w:rsidRPr="007A4C3A" w:rsidRDefault="00C23D0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Constance </w:t>
      </w:r>
      <w:r w:rsidR="00B54A5D">
        <w:rPr>
          <w:rFonts w:ascii="Times New Roman" w:hAnsi="Times New Roman" w:cs="Times New Roman"/>
          <w:spacing w:val="-3"/>
        </w:rPr>
        <w:t xml:space="preserve">Jean </w:t>
      </w:r>
      <w:proofErr w:type="spellStart"/>
      <w:r w:rsidR="00B54A5D">
        <w:rPr>
          <w:rFonts w:ascii="Times New Roman" w:hAnsi="Times New Roman" w:cs="Times New Roman"/>
          <w:spacing w:val="-3"/>
        </w:rPr>
        <w:t>Pukanic</w:t>
      </w:r>
      <w:proofErr w:type="spellEnd"/>
      <w:r w:rsidR="002D20D2">
        <w:rPr>
          <w:rFonts w:ascii="Times New Roman" w:hAnsi="Times New Roman" w:cs="Times New Roman"/>
          <w:spacing w:val="-3"/>
        </w:rPr>
        <w:t>-Smail</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3F99CE36"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E34A6">
        <w:rPr>
          <w:rFonts w:ascii="Times New Roman" w:hAnsi="Times New Roman" w:cs="Times New Roman"/>
          <w:spacing w:val="-3"/>
        </w:rPr>
        <w:t>C-202</w:t>
      </w:r>
      <w:r w:rsidR="00B54A5D">
        <w:rPr>
          <w:rFonts w:ascii="Times New Roman" w:hAnsi="Times New Roman" w:cs="Times New Roman"/>
          <w:spacing w:val="-3"/>
        </w:rPr>
        <w:t>1-3024468</w:t>
      </w:r>
      <w:r w:rsidRPr="007A4C3A">
        <w:rPr>
          <w:rFonts w:ascii="Times New Roman" w:hAnsi="Times New Roman" w:cs="Times New Roman"/>
          <w:spacing w:val="-3"/>
        </w:rPr>
        <w:tab/>
      </w:r>
    </w:p>
    <w:p w14:paraId="7E74F09E" w14:textId="54C7947F"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B54A5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2C16E2" w:rsidR="00CF1D2B" w:rsidRPr="007A4C3A" w:rsidRDefault="0027214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The Pittsburgh Water and Sewer Authority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639B6461"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5B66BBCC" w14:textId="77777777" w:rsidR="00E16E21" w:rsidRPr="00E16E21" w:rsidRDefault="00E16E21"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A11C99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11B20">
        <w:rPr>
          <w:rFonts w:ascii="Times New Roman" w:hAnsi="Times New Roman" w:cs="Times New Roman"/>
        </w:rPr>
        <w:t xml:space="preserve"> </w:t>
      </w:r>
      <w:r w:rsidR="00DF5B56">
        <w:rPr>
          <w:rFonts w:ascii="Times New Roman" w:hAnsi="Times New Roman" w:cs="Times New Roman"/>
        </w:rPr>
        <w:t>16</w:t>
      </w:r>
      <w:r w:rsidR="00FD0FD6" w:rsidRPr="00FD0FD6">
        <w:rPr>
          <w:rFonts w:ascii="Times New Roman" w:hAnsi="Times New Roman" w:cs="Times New Roman"/>
          <w:vertAlign w:val="superscript"/>
        </w:rPr>
        <w:t>th</w:t>
      </w:r>
      <w:r w:rsidR="00FD0FD6">
        <w:rPr>
          <w:rFonts w:ascii="Times New Roman" w:hAnsi="Times New Roman" w:cs="Times New Roman"/>
        </w:rPr>
        <w:t xml:space="preserve"> </w:t>
      </w:r>
      <w:r w:rsidRPr="007A4C3A">
        <w:rPr>
          <w:rFonts w:ascii="Times New Roman" w:hAnsi="Times New Roman" w:cs="Times New Roman"/>
        </w:rPr>
        <w:t xml:space="preserve">day of </w:t>
      </w:r>
      <w:r w:rsidR="00DF5B56">
        <w:rPr>
          <w:rFonts w:ascii="Times New Roman" w:hAnsi="Times New Roman" w:cs="Times New Roman"/>
        </w:rPr>
        <w:t>September</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67439E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F5B56">
        <w:rPr>
          <w:rFonts w:ascii="Times New Roman" w:hAnsi="Times New Roman" w:cs="Times New Roman"/>
          <w:b/>
          <w:bCs/>
        </w:rPr>
        <w:t>T</w:t>
      </w:r>
      <w:r w:rsidR="00B54A5D">
        <w:rPr>
          <w:rFonts w:ascii="Times New Roman" w:hAnsi="Times New Roman" w:cs="Times New Roman"/>
          <w:b/>
          <w:bCs/>
        </w:rPr>
        <w:t>hur</w:t>
      </w:r>
      <w:r w:rsidR="00DF5B56">
        <w:rPr>
          <w:rFonts w:ascii="Times New Roman" w:hAnsi="Times New Roman" w:cs="Times New Roman"/>
          <w:b/>
          <w:bCs/>
        </w:rPr>
        <w:t>sday</w:t>
      </w:r>
      <w:r w:rsidR="0061621F" w:rsidRPr="0061621F">
        <w:rPr>
          <w:rFonts w:ascii="Times New Roman" w:hAnsi="Times New Roman" w:cs="Times New Roman"/>
          <w:b/>
          <w:bCs/>
        </w:rPr>
        <w:t xml:space="preserve">, </w:t>
      </w:r>
      <w:r w:rsidR="00B54A5D">
        <w:rPr>
          <w:rFonts w:ascii="Times New Roman" w:hAnsi="Times New Roman" w:cs="Times New Roman"/>
          <w:b/>
          <w:bCs/>
        </w:rPr>
        <w:t>October</w:t>
      </w:r>
      <w:r w:rsidR="00DF5B56">
        <w:rPr>
          <w:rFonts w:ascii="Times New Roman" w:hAnsi="Times New Roman" w:cs="Times New Roman"/>
          <w:b/>
          <w:bCs/>
        </w:rPr>
        <w:t xml:space="preserve"> </w:t>
      </w:r>
      <w:r w:rsidR="00FD2801">
        <w:rPr>
          <w:rFonts w:ascii="Times New Roman" w:hAnsi="Times New Roman" w:cs="Times New Roman"/>
          <w:b/>
          <w:bCs/>
        </w:rPr>
        <w:t>2</w:t>
      </w:r>
      <w:r w:rsidR="00B54A5D">
        <w:rPr>
          <w:rFonts w:ascii="Times New Roman" w:hAnsi="Times New Roman" w:cs="Times New Roman"/>
          <w:b/>
          <w:bCs/>
        </w:rPr>
        <w:t>8</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ED3DF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EB62C9" w:rsidRPr="00EB62C9">
        <w:rPr>
          <w:rFonts w:ascii="Times New Roman" w:hAnsi="Times New Roman" w:cs="Times New Roman"/>
        </w:rPr>
        <w:t>866</w:t>
      </w:r>
      <w:r w:rsidR="00EB62C9">
        <w:rPr>
          <w:rFonts w:ascii="Times New Roman" w:hAnsi="Times New Roman" w:cs="Times New Roman"/>
        </w:rPr>
        <w:t>-</w:t>
      </w:r>
      <w:r w:rsidR="00EB62C9" w:rsidRPr="00EB62C9">
        <w:rPr>
          <w:rFonts w:ascii="Times New Roman" w:hAnsi="Times New Roman" w:cs="Times New Roman"/>
        </w:rPr>
        <w:t>566</w:t>
      </w:r>
      <w:r w:rsidR="00EB62C9">
        <w:rPr>
          <w:rFonts w:ascii="Times New Roman" w:hAnsi="Times New Roman" w:cs="Times New Roman"/>
        </w:rPr>
        <w:t>-</w:t>
      </w:r>
      <w:r w:rsidR="00EB62C9" w:rsidRPr="00EB62C9">
        <w:rPr>
          <w:rFonts w:ascii="Times New Roman" w:hAnsi="Times New Roman" w:cs="Times New Roman"/>
        </w:rPr>
        <w:t>0651</w:t>
      </w:r>
    </w:p>
    <w:p w14:paraId="526C2AAD" w14:textId="6EE6408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EB62C9" w:rsidRPr="00EB62C9">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47553FC" w:rsidR="001C7869" w:rsidRPr="00484145" w:rsidRDefault="00EB62C9" w:rsidP="001C7869">
      <w:pPr>
        <w:ind w:left="2880"/>
        <w:rPr>
          <w:rFonts w:ascii="Times New Roman" w:hAnsi="Times New Roman" w:cs="Times New Roman"/>
        </w:rPr>
      </w:pPr>
      <w:r>
        <w:rPr>
          <w:rFonts w:ascii="Times New Roman" w:hAnsi="Times New Roman" w:cs="Times New Roman"/>
        </w:rPr>
        <w:t xml:space="preserve">Deputy Chief </w:t>
      </w:r>
      <w:r w:rsidR="001C7869" w:rsidRPr="00484145">
        <w:rPr>
          <w:rFonts w:ascii="Times New Roman" w:hAnsi="Times New Roman" w:cs="Times New Roman"/>
        </w:rPr>
        <w:t xml:space="preserve">Administrative Law Judge </w:t>
      </w:r>
      <w:r>
        <w:rPr>
          <w:rFonts w:ascii="Times New Roman" w:hAnsi="Times New Roman" w:cs="Times New Roman"/>
        </w:rPr>
        <w:t>Mark A. Hoyer</w:t>
      </w:r>
    </w:p>
    <w:p w14:paraId="1317C52A" w14:textId="0A75CAC8"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EB62C9" w:rsidRPr="00F92060">
          <w:rPr>
            <w:rStyle w:val="Hyperlink"/>
          </w:rPr>
          <w:t>mhoyer@pa.gov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AF5001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512A8">
        <w:rPr>
          <w:rFonts w:ascii="Times New Roman" w:hAnsi="Times New Roman" w:cs="Times New Roman"/>
          <w:sz w:val="24"/>
          <w:szCs w:val="24"/>
        </w:rPr>
        <w:t xml:space="preserve"> Nick Miskanic</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lastRenderedPageBreak/>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EA4794"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3F5A4DA"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EB62C9" w:rsidRPr="00F92060">
          <w:rPr>
            <w:rStyle w:val="Hyperlink"/>
          </w:rPr>
          <w:t>mhoyer@pa.gov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 xml:space="preserve">Court Order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77777777"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Mark A. Hoyer</w:t>
      </w:r>
    </w:p>
    <w:p w14:paraId="3B837613" w14:textId="77777777"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 Judge</w:t>
      </w:r>
    </w:p>
    <w:p w14:paraId="54292BB2" w14:textId="77777777" w:rsidR="00B54A5D" w:rsidRPr="00926741" w:rsidRDefault="00B54A5D" w:rsidP="00B54A5D">
      <w:pPr>
        <w:rPr>
          <w:rFonts w:ascii="Microsoft Sans Serif" w:eastAsia="Microsoft Sans Serif" w:hAnsi="Microsoft Sans Serif" w:cs="Microsoft Sans Serif"/>
          <w:bCs/>
        </w:rPr>
      </w:pPr>
      <w:r>
        <w:rPr>
          <w:rFonts w:ascii="Microsoft Sans Serif" w:eastAsia="Microsoft Sans Serif" w:hAnsi="Microsoft Sans Serif" w:cs="Microsoft Sans Serif"/>
          <w:b/>
          <w:u w:val="single"/>
        </w:rPr>
        <w:lastRenderedPageBreak/>
        <w:t xml:space="preserve">C-2021-3024214 - CONSTANCE JEAN PUKANIC-SMAIL v. PITTSBURGH WATER AND SEWER AUTHORITY </w:t>
      </w:r>
      <w:r>
        <w:rPr>
          <w:rFonts w:ascii="Microsoft Sans Serif" w:eastAsia="Microsoft Sans Serif" w:hAnsi="Microsoft Sans Serif" w:cs="Microsoft Sans Serif"/>
          <w:bCs/>
        </w:rPr>
        <w:t>(Wastewater)</w:t>
      </w:r>
    </w:p>
    <w:p w14:paraId="4A7E3217" w14:textId="77777777" w:rsidR="00B54A5D" w:rsidRPr="00926741" w:rsidRDefault="00B54A5D" w:rsidP="00B54A5D">
      <w:pPr>
        <w:rPr>
          <w:rFonts w:ascii="Microsoft Sans Serif" w:eastAsia="Microsoft Sans Serif" w:hAnsi="Microsoft Sans Serif" w:cs="Microsoft Sans Serif"/>
          <w:bCs/>
        </w:rPr>
      </w:pPr>
      <w:r>
        <w:rPr>
          <w:rFonts w:ascii="Microsoft Sans Serif" w:eastAsia="Microsoft Sans Serif" w:hAnsi="Microsoft Sans Serif" w:cs="Microsoft Sans Serif"/>
          <w:b/>
          <w:u w:val="single"/>
        </w:rPr>
        <w:t xml:space="preserve">C-2021-3024468 - CONSTANCE JEAN PUKANIC-SMAIL v. PITTSBURGH WATER AND SEWER AUTHORITY </w:t>
      </w:r>
      <w:r>
        <w:rPr>
          <w:rFonts w:ascii="Microsoft Sans Serif" w:eastAsia="Microsoft Sans Serif" w:hAnsi="Microsoft Sans Serif" w:cs="Microsoft Sans Serif"/>
          <w:bCs/>
        </w:rPr>
        <w:t>(Water)</w:t>
      </w:r>
    </w:p>
    <w:p w14:paraId="665481CE" w14:textId="77777777" w:rsidR="00B54A5D" w:rsidRDefault="00B54A5D" w:rsidP="00B54A5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CONSTANCE JEAN PUKANIC-SMAIL</w:t>
      </w:r>
      <w:r>
        <w:rPr>
          <w:rFonts w:ascii="Microsoft Sans Serif" w:eastAsia="Microsoft Sans Serif" w:hAnsi="Microsoft Sans Serif" w:cs="Microsoft Sans Serif"/>
        </w:rPr>
        <w:cr/>
        <w:t>1134 YETTA AVE</w:t>
      </w:r>
      <w:r>
        <w:rPr>
          <w:rFonts w:ascii="Microsoft Sans Serif" w:eastAsia="Microsoft Sans Serif" w:hAnsi="Microsoft Sans Serif" w:cs="Microsoft Sans Serif"/>
        </w:rPr>
        <w:cr/>
        <w:t>PITTSBURGH PA  15212</w:t>
      </w:r>
      <w:r>
        <w:rPr>
          <w:rFonts w:ascii="Microsoft Sans Serif" w:eastAsia="Microsoft Sans Serif" w:hAnsi="Microsoft Sans Serif" w:cs="Microsoft Sans Serif"/>
        </w:rPr>
        <w:cr/>
      </w:r>
      <w:r w:rsidRPr="00926741">
        <w:rPr>
          <w:rFonts w:ascii="Microsoft Sans Serif" w:eastAsia="Microsoft Sans Serif" w:hAnsi="Microsoft Sans Serif" w:cs="Microsoft Sans Serif"/>
          <w:b/>
          <w:bCs/>
        </w:rPr>
        <w:t>412.302.3610</w:t>
      </w:r>
      <w:r>
        <w:rPr>
          <w:rFonts w:ascii="Microsoft Sans Serif" w:eastAsia="Microsoft Sans Serif" w:hAnsi="Microsoft Sans Serif" w:cs="Microsoft Sans Serif"/>
        </w:rPr>
        <w:cr/>
        <w:t>Conmedia@comcast.net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cr/>
        <w:t>KRISTINE MARSILIO ATTORNEY</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w:t>
      </w:r>
      <w:r>
        <w:rPr>
          <w:rFonts w:ascii="Microsoft Sans Serif" w:eastAsia="Microsoft Sans Serif" w:hAnsi="Microsoft Sans Serif" w:cs="Microsoft Sans Serif"/>
        </w:rPr>
        <w:cr/>
        <w:t>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2674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6000</w:t>
      </w:r>
      <w:r>
        <w:rPr>
          <w:rFonts w:ascii="Microsoft Sans Serif" w:eastAsia="Microsoft Sans Serif" w:hAnsi="Microsoft Sans Serif" w:cs="Microsoft Sans Serif"/>
        </w:rPr>
        <w:cr/>
        <w:t>kmarsilio@eckertseamans.com</w:t>
      </w:r>
      <w:r>
        <w:rPr>
          <w:rFonts w:ascii="Microsoft Sans Serif" w:eastAsia="Microsoft Sans Serif" w:hAnsi="Microsoft Sans Serif" w:cs="Microsoft Sans Serif"/>
        </w:rPr>
        <w:cr/>
        <w:t>Accepts eService</w:t>
      </w:r>
    </w:p>
    <w:p w14:paraId="5304B9CA" w14:textId="77777777" w:rsidR="00B54A5D" w:rsidRDefault="00B54A5D" w:rsidP="00B54A5D">
      <w:pPr>
        <w:rPr>
          <w:rFonts w:ascii="Microsoft Sans Serif" w:eastAsia="Microsoft Sans Serif" w:hAnsi="Microsoft Sans Serif" w:cs="Microsoft Sans Serif"/>
        </w:rPr>
      </w:pPr>
      <w:r>
        <w:rPr>
          <w:rFonts w:ascii="Microsoft Sans Serif" w:eastAsia="Microsoft Sans Serif" w:hAnsi="Microsoft Sans Serif" w:cs="Microsoft Sans Serif"/>
        </w:rPr>
        <w:t>Represents PWSA</w:t>
      </w:r>
    </w:p>
    <w:p w14:paraId="7758612E" w14:textId="77777777" w:rsidR="00B54A5D" w:rsidRDefault="00B54A5D" w:rsidP="00B54A5D">
      <w:pPr>
        <w:rPr>
          <w:rFonts w:ascii="Microsoft Sans Serif" w:eastAsia="Microsoft Sans Serif" w:hAnsi="Microsoft Sans Serif" w:cs="Microsoft Sans Serif"/>
        </w:rPr>
      </w:pPr>
      <w:r>
        <w:rPr>
          <w:rFonts w:ascii="Microsoft Sans Serif" w:eastAsia="Microsoft Sans Serif" w:hAnsi="Microsoft Sans Serif" w:cs="Microsoft Sans Serif"/>
        </w:rPr>
        <w:cr/>
        <w:t>KAREN O MOURY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2674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926741">
        <w:rPr>
          <w:rFonts w:ascii="Microsoft Sans Serif" w:eastAsia="Microsoft Sans Serif" w:hAnsi="Microsoft Sans Serif" w:cs="Microsoft Sans Serif"/>
          <w:b/>
          <w:bCs/>
        </w:rPr>
        <w:t>6036</w:t>
      </w:r>
      <w:r>
        <w:rPr>
          <w:rFonts w:ascii="Microsoft Sans Serif" w:eastAsia="Microsoft Sans Serif" w:hAnsi="Microsoft Sans Serif" w:cs="Microsoft Sans Serif"/>
        </w:rPr>
        <w:cr/>
        <w:t>kmoury@eckertseamans.com</w:t>
      </w:r>
      <w:r>
        <w:rPr>
          <w:rFonts w:ascii="Microsoft Sans Serif" w:eastAsia="Microsoft Sans Serif" w:hAnsi="Microsoft Sans Serif" w:cs="Microsoft Sans Serif"/>
        </w:rPr>
        <w:cr/>
        <w:t>Accepts eService</w:t>
      </w:r>
    </w:p>
    <w:p w14:paraId="14952A02" w14:textId="77777777" w:rsidR="00B54A5D" w:rsidRPr="00B55C19" w:rsidRDefault="00B54A5D" w:rsidP="00B54A5D">
      <w:pPr>
        <w:rPr>
          <w:rFonts w:ascii="Microsoft Sans Serif" w:hAnsi="Microsoft Sans Serif" w:cs="Microsoft Sans Serif"/>
        </w:rPr>
      </w:pPr>
      <w:r>
        <w:rPr>
          <w:rFonts w:ascii="Microsoft Sans Serif" w:eastAsia="Microsoft Sans Serif" w:hAnsi="Microsoft Sans Serif" w:cs="Microsoft Sans Serif"/>
        </w:rPr>
        <w:t>Represents PWSA</w:t>
      </w:r>
    </w:p>
    <w:p w14:paraId="090F091C" w14:textId="03CE5F2A" w:rsidR="008B6732" w:rsidRPr="008B6732" w:rsidRDefault="008B6732" w:rsidP="00B54A5D">
      <w:pPr>
        <w:autoSpaceDE/>
        <w:autoSpaceDN/>
        <w:rPr>
          <w:rFonts w:ascii="Times New Roman" w:hAnsi="Times New Roman" w:cs="Times New Roman"/>
          <w:spacing w:val="-3"/>
        </w:rPr>
      </w:pPr>
    </w:p>
    <w:sectPr w:rsidR="008B6732" w:rsidRPr="008B673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D014" w14:textId="77777777" w:rsidR="00207C4F" w:rsidRDefault="00207C4F" w:rsidP="00244F8F">
      <w:r>
        <w:separator/>
      </w:r>
    </w:p>
  </w:endnote>
  <w:endnote w:type="continuationSeparator" w:id="0">
    <w:p w14:paraId="4E2EAA7B" w14:textId="77777777" w:rsidR="00207C4F" w:rsidRDefault="00207C4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FA9A" w14:textId="012F99BE" w:rsidR="00C23D0A" w:rsidRPr="004C6D37" w:rsidRDefault="00C23D0A" w:rsidP="002E3C7E">
    <w:pPr>
      <w:pStyle w:val="Footer"/>
      <w:framePr w:wrap="around" w:vAnchor="text" w:hAnchor="margin" w:xAlign="center" w:y="1"/>
      <w:rPr>
        <w:rStyle w:val="PageNumber"/>
        <w:rFonts w:ascii="Times New Roman" w:eastAsiaTheme="majorEastAsia" w:hAnsi="Times New Roman" w:cs="Times New Roman"/>
        <w:sz w:val="20"/>
        <w:szCs w:val="20"/>
      </w:rPr>
    </w:pPr>
  </w:p>
  <w:p w14:paraId="1378E15B" w14:textId="77777777" w:rsidR="00C23D0A" w:rsidRPr="004C6D37" w:rsidRDefault="00C23D0A">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54AF" w14:textId="77777777" w:rsidR="00207C4F" w:rsidRDefault="00207C4F" w:rsidP="00244F8F">
      <w:r>
        <w:separator/>
      </w:r>
    </w:p>
  </w:footnote>
  <w:footnote w:type="continuationSeparator" w:id="0">
    <w:p w14:paraId="7CDCAE37" w14:textId="77777777" w:rsidR="00207C4F" w:rsidRDefault="00207C4F" w:rsidP="00244F8F">
      <w:r>
        <w:continuationSeparator/>
      </w:r>
    </w:p>
  </w:footnote>
  <w:footnote w:id="1">
    <w:p w14:paraId="4AA4ACED" w14:textId="31C231B0" w:rsidR="008B6732" w:rsidRDefault="008B6732" w:rsidP="00CE422D">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CE422D">
      <w:pPr>
        <w:pStyle w:val="FootnoteText"/>
        <w:ind w:left="720" w:firstLine="720"/>
        <w:rPr>
          <w:rFonts w:ascii="Times New Roman" w:hAnsi="Times New Roman" w:cs="Times New Roman"/>
          <w:spacing w:val="-3"/>
          <w:sz w:val="20"/>
        </w:rPr>
      </w:pPr>
    </w:p>
  </w:footnote>
  <w:footnote w:id="2">
    <w:p w14:paraId="149F428F" w14:textId="5E076AF0" w:rsidR="0032153D" w:rsidRDefault="0032153D" w:rsidP="00CE422D">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CE422D">
      <w:pPr>
        <w:pStyle w:val="FootnoteText"/>
        <w:ind w:left="720" w:firstLine="720"/>
      </w:pPr>
    </w:p>
  </w:footnote>
  <w:footnote w:id="3">
    <w:p w14:paraId="09A70772" w14:textId="46EAEFF8" w:rsidR="00EE2AA5" w:rsidRDefault="00EE2AA5" w:rsidP="00CE422D">
      <w:pPr>
        <w:pStyle w:val="FootnoteText"/>
        <w:ind w:left="720"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CE422D">
      <w:pPr>
        <w:pStyle w:val="FootnoteText"/>
        <w:ind w:left="720" w:firstLine="720"/>
        <w:rPr>
          <w:rFonts w:ascii="Times New Roman" w:hAnsi="Times New Roman" w:cs="Times New Roman"/>
          <w:sz w:val="20"/>
        </w:rPr>
      </w:pPr>
    </w:p>
  </w:footnote>
  <w:footnote w:id="4">
    <w:p w14:paraId="52CD292B" w14:textId="1A8CB982" w:rsidR="006F400C" w:rsidRDefault="006F400C" w:rsidP="00CE422D">
      <w:pPr>
        <w:pStyle w:val="FootnoteText"/>
        <w:ind w:left="720"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51CA" w14:textId="77777777" w:rsidR="004E2010" w:rsidRDefault="00EA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B20"/>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07C4F"/>
    <w:rsid w:val="0021278A"/>
    <w:rsid w:val="0022324C"/>
    <w:rsid w:val="0023187E"/>
    <w:rsid w:val="00236822"/>
    <w:rsid w:val="00237895"/>
    <w:rsid w:val="00244F8F"/>
    <w:rsid w:val="002638F3"/>
    <w:rsid w:val="00272145"/>
    <w:rsid w:val="0028740E"/>
    <w:rsid w:val="00290B15"/>
    <w:rsid w:val="002B2F20"/>
    <w:rsid w:val="002D20D2"/>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1621F"/>
    <w:rsid w:val="00636518"/>
    <w:rsid w:val="00645252"/>
    <w:rsid w:val="00645BFB"/>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40921"/>
    <w:rsid w:val="00950645"/>
    <w:rsid w:val="0098348C"/>
    <w:rsid w:val="00A0009E"/>
    <w:rsid w:val="00A11D42"/>
    <w:rsid w:val="00A25E93"/>
    <w:rsid w:val="00A368C3"/>
    <w:rsid w:val="00A36F1D"/>
    <w:rsid w:val="00A40888"/>
    <w:rsid w:val="00A416D1"/>
    <w:rsid w:val="00A57809"/>
    <w:rsid w:val="00A67878"/>
    <w:rsid w:val="00A775DF"/>
    <w:rsid w:val="00A86519"/>
    <w:rsid w:val="00A9204E"/>
    <w:rsid w:val="00A974AF"/>
    <w:rsid w:val="00AB3B9B"/>
    <w:rsid w:val="00AD04F2"/>
    <w:rsid w:val="00AF4A2A"/>
    <w:rsid w:val="00B15498"/>
    <w:rsid w:val="00B165DA"/>
    <w:rsid w:val="00B21DAC"/>
    <w:rsid w:val="00B24F23"/>
    <w:rsid w:val="00B372AC"/>
    <w:rsid w:val="00B54A5D"/>
    <w:rsid w:val="00B829AC"/>
    <w:rsid w:val="00B8412E"/>
    <w:rsid w:val="00BC3ED5"/>
    <w:rsid w:val="00BD0E6D"/>
    <w:rsid w:val="00BF323B"/>
    <w:rsid w:val="00BF7CEE"/>
    <w:rsid w:val="00C175C7"/>
    <w:rsid w:val="00C23D0A"/>
    <w:rsid w:val="00C25146"/>
    <w:rsid w:val="00C47CDF"/>
    <w:rsid w:val="00C60937"/>
    <w:rsid w:val="00C6377F"/>
    <w:rsid w:val="00C66B8C"/>
    <w:rsid w:val="00C745AB"/>
    <w:rsid w:val="00CA3B10"/>
    <w:rsid w:val="00CC77BE"/>
    <w:rsid w:val="00CD3F67"/>
    <w:rsid w:val="00CE422D"/>
    <w:rsid w:val="00CF1D2B"/>
    <w:rsid w:val="00D22E3F"/>
    <w:rsid w:val="00D322E3"/>
    <w:rsid w:val="00D5283A"/>
    <w:rsid w:val="00D67AA8"/>
    <w:rsid w:val="00D70320"/>
    <w:rsid w:val="00D833F3"/>
    <w:rsid w:val="00DB3AE3"/>
    <w:rsid w:val="00DB3BF4"/>
    <w:rsid w:val="00DC347B"/>
    <w:rsid w:val="00DD5640"/>
    <w:rsid w:val="00DF5B56"/>
    <w:rsid w:val="00E16E21"/>
    <w:rsid w:val="00E300BA"/>
    <w:rsid w:val="00E30DF9"/>
    <w:rsid w:val="00E3157A"/>
    <w:rsid w:val="00E43791"/>
    <w:rsid w:val="00E512A8"/>
    <w:rsid w:val="00E65FA9"/>
    <w:rsid w:val="00E8563B"/>
    <w:rsid w:val="00EA4794"/>
    <w:rsid w:val="00EB62C9"/>
    <w:rsid w:val="00EC74A1"/>
    <w:rsid w:val="00ED672F"/>
    <w:rsid w:val="00ED6C45"/>
    <w:rsid w:val="00EE2AA5"/>
    <w:rsid w:val="00EE34A6"/>
    <w:rsid w:val="00EF40F4"/>
    <w:rsid w:val="00F00719"/>
    <w:rsid w:val="00F527E9"/>
    <w:rsid w:val="00F66313"/>
    <w:rsid w:val="00F779FB"/>
    <w:rsid w:val="00FB1FCF"/>
    <w:rsid w:val="00FD0FD6"/>
    <w:rsid w:val="00FD2801"/>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oyer@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1573</Words>
  <Characters>8972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2021-09-16T15:58:00Z</dcterms:created>
  <dcterms:modified xsi:type="dcterms:W3CDTF">2021-09-16T15:58:00Z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