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7AB7D6D1" w:rsidR="00CF1D2B" w:rsidRPr="007A4C3A" w:rsidRDefault="0033574F"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Karen </w:t>
      </w:r>
      <w:proofErr w:type="spellStart"/>
      <w:r>
        <w:rPr>
          <w:rFonts w:ascii="Times New Roman" w:hAnsi="Times New Roman" w:cs="Times New Roman"/>
          <w:spacing w:val="-3"/>
        </w:rPr>
        <w:t>Pizzichillo</w:t>
      </w:r>
      <w:proofErr w:type="spellEnd"/>
      <w:r w:rsidR="00AE0BDE">
        <w:rPr>
          <w:rFonts w:ascii="Times New Roman" w:hAnsi="Times New Roman" w:cs="Times New Roman"/>
          <w:spacing w:val="-3"/>
        </w:rPr>
        <w:tab/>
      </w:r>
      <w:r w:rsidR="00AE0BDE">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ab/>
      </w:r>
      <w:r w:rsidR="00913A7F">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1F6CA2F3"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2D3142">
        <w:rPr>
          <w:rFonts w:ascii="Times New Roman" w:hAnsi="Times New Roman" w:cs="Times New Roman"/>
          <w:spacing w:val="-3"/>
        </w:rPr>
        <w:t>F-2021-302</w:t>
      </w:r>
      <w:r w:rsidR="0033574F">
        <w:rPr>
          <w:rFonts w:ascii="Times New Roman" w:hAnsi="Times New Roman" w:cs="Times New Roman"/>
          <w:spacing w:val="-3"/>
        </w:rPr>
        <w:t>8116</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1FCF4554" w:rsidR="00CF1D2B" w:rsidRPr="007A4C3A" w:rsidRDefault="00AE0BDE" w:rsidP="00AE0BDE">
      <w:pPr>
        <w:tabs>
          <w:tab w:val="left" w:pos="-72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33574F">
        <w:rPr>
          <w:rFonts w:ascii="Times New Roman" w:hAnsi="Times New Roman" w:cs="Times New Roman"/>
          <w:spacing w:val="-3"/>
        </w:rPr>
        <w:t>ECO Energy Company</w:t>
      </w:r>
      <w:r>
        <w:rPr>
          <w:rFonts w:ascii="Times New Roman" w:hAnsi="Times New Roman" w:cs="Times New Roman"/>
          <w:spacing w:val="-3"/>
        </w:rPr>
        <w:tab/>
      </w:r>
      <w:r>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1723DC52" w:rsidR="00A9204E" w:rsidRPr="007A4C3A" w:rsidRDefault="005E10E9">
      <w:pPr>
        <w:rPr>
          <w:rFonts w:ascii="Times New Roman" w:hAnsi="Times New Roman" w:cs="Times New Roman"/>
        </w:rPr>
      </w:pPr>
      <w:r w:rsidRPr="007A4C3A">
        <w:rPr>
          <w:rFonts w:ascii="Times New Roman" w:hAnsi="Times New Roman" w:cs="Times New Roman"/>
        </w:rPr>
        <w:tab/>
        <w:t>AND NOW,</w:t>
      </w:r>
      <w:r w:rsidR="00A163D3">
        <w:rPr>
          <w:rFonts w:ascii="Times New Roman" w:hAnsi="Times New Roman" w:cs="Times New Roman"/>
        </w:rPr>
        <w:t xml:space="preserve"> on</w:t>
      </w:r>
      <w:r w:rsidRPr="007A4C3A">
        <w:rPr>
          <w:rFonts w:ascii="Times New Roman" w:hAnsi="Times New Roman" w:cs="Times New Roman"/>
        </w:rPr>
        <w:t xml:space="preserve"> this </w:t>
      </w:r>
      <w:r w:rsidR="008E6A96">
        <w:rPr>
          <w:rFonts w:ascii="Times New Roman" w:hAnsi="Times New Roman" w:cs="Times New Roman"/>
        </w:rPr>
        <w:t>20</w:t>
      </w:r>
      <w:r w:rsidR="008E6A96" w:rsidRPr="008E6A96">
        <w:rPr>
          <w:rFonts w:ascii="Times New Roman" w:hAnsi="Times New Roman" w:cs="Times New Roman"/>
          <w:vertAlign w:val="superscript"/>
        </w:rPr>
        <w:t>th</w:t>
      </w:r>
      <w:r w:rsidR="00A163D3">
        <w:rPr>
          <w:rFonts w:ascii="Times New Roman" w:hAnsi="Times New Roman" w:cs="Times New Roman"/>
        </w:rPr>
        <w:t xml:space="preserve"> day</w:t>
      </w:r>
      <w:r w:rsidRPr="007A4C3A">
        <w:rPr>
          <w:rFonts w:ascii="Times New Roman" w:hAnsi="Times New Roman" w:cs="Times New Roman"/>
        </w:rPr>
        <w:t xml:space="preserve"> of</w:t>
      </w:r>
      <w:r w:rsidR="008D6670">
        <w:rPr>
          <w:rFonts w:ascii="Times New Roman" w:hAnsi="Times New Roman" w:cs="Times New Roman"/>
        </w:rPr>
        <w:t xml:space="preserve"> </w:t>
      </w:r>
      <w:proofErr w:type="gramStart"/>
      <w:r w:rsidR="00AD6F33">
        <w:rPr>
          <w:rFonts w:ascii="Times New Roman" w:hAnsi="Times New Roman" w:cs="Times New Roman"/>
          <w:u w:val="single"/>
        </w:rPr>
        <w:t>September</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9391143" w:rsidR="00A368C3" w:rsidRPr="00A17DF6" w:rsidRDefault="007A4C3A" w:rsidP="00497845">
      <w:pPr>
        <w:pStyle w:val="ListParagraph"/>
        <w:numPr>
          <w:ilvl w:val="0"/>
          <w:numId w:val="24"/>
        </w:numPr>
        <w:ind w:left="0" w:firstLine="1440"/>
        <w:rPr>
          <w:rFonts w:ascii="Times New Roman" w:hAnsi="Times New Roman" w:cs="Times New Roman"/>
          <w:bCs/>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10083FF1"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33574F">
        <w:rPr>
          <w:rFonts w:ascii="Times New Roman" w:hAnsi="Times New Roman" w:cs="Times New Roman"/>
        </w:rPr>
        <w:t>Tuesday</w:t>
      </w:r>
      <w:r w:rsidR="00A163D3">
        <w:rPr>
          <w:rFonts w:ascii="Times New Roman" w:hAnsi="Times New Roman" w:cs="Times New Roman"/>
        </w:rPr>
        <w:t>,</w:t>
      </w:r>
      <w:r w:rsidR="00AD6F33">
        <w:rPr>
          <w:rFonts w:ascii="Times New Roman" w:hAnsi="Times New Roman" w:cs="Times New Roman"/>
        </w:rPr>
        <w:t xml:space="preserve"> </w:t>
      </w:r>
      <w:r w:rsidR="008E6A96">
        <w:rPr>
          <w:rFonts w:ascii="Times New Roman" w:hAnsi="Times New Roman" w:cs="Times New Roman"/>
        </w:rPr>
        <w:t xml:space="preserve">November </w:t>
      </w:r>
      <w:r w:rsidR="0033574F">
        <w:rPr>
          <w:rFonts w:ascii="Times New Roman" w:hAnsi="Times New Roman" w:cs="Times New Roman"/>
        </w:rPr>
        <w:t>16</w:t>
      </w:r>
      <w:r w:rsidR="00AD6F33">
        <w:rPr>
          <w:rFonts w:ascii="Times New Roman" w:hAnsi="Times New Roman" w:cs="Times New Roman"/>
        </w:rPr>
        <w:t>,</w:t>
      </w:r>
      <w:r w:rsidR="00A163D3">
        <w:rPr>
          <w:rFonts w:ascii="Times New Roman" w:hAnsi="Times New Roman" w:cs="Times New Roman"/>
        </w:rPr>
        <w:t xml:space="preserve"> 2021</w:t>
      </w:r>
      <w:r w:rsidR="00A15339">
        <w:rPr>
          <w:rFonts w:ascii="Times New Roman" w:hAnsi="Times New Roman" w:cs="Times New Roman"/>
        </w:rPr>
        <w:t>,</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6C103E7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AE0BDE">
        <w:rPr>
          <w:rFonts w:ascii="Times New Roman" w:hAnsi="Times New Roman" w:cs="Times New Roman"/>
          <w:b/>
        </w:rPr>
        <w:t>421</w:t>
      </w:r>
      <w:r w:rsidR="000E169E" w:rsidRPr="000E169E">
        <w:rPr>
          <w:rFonts w:ascii="Times New Roman" w:hAnsi="Times New Roman" w:cs="Times New Roman"/>
          <w:b/>
        </w:rPr>
        <w:t>.</w:t>
      </w:r>
      <w:r w:rsidR="00AE0BDE">
        <w:rPr>
          <w:rFonts w:ascii="Times New Roman" w:hAnsi="Times New Roman" w:cs="Times New Roman"/>
          <w:b/>
        </w:rPr>
        <w:t>8851</w:t>
      </w:r>
    </w:p>
    <w:p w14:paraId="18AC4949" w14:textId="39D901F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AE0BDE">
        <w:rPr>
          <w:rFonts w:ascii="Times New Roman" w:hAnsi="Times New Roman" w:cs="Times New Roman"/>
          <w:b/>
        </w:rPr>
        <w:t>66640466</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FA0AB79" w14:textId="3AE55BBE" w:rsidR="00DB3AE3" w:rsidRPr="00070F9E"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AEDFC6"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77B66760" w14:textId="5924E6C1" w:rsidR="001E5370" w:rsidRP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bCs/>
        </w:rPr>
        <w:t>COVID-1</w:t>
      </w:r>
      <w:r w:rsidR="00E5422C">
        <w:rPr>
          <w:rFonts w:ascii="Times New Roman" w:hAnsi="Times New Roman" w:cs="Times New Roman"/>
          <w:b/>
          <w:bCs/>
        </w:rPr>
        <w:t>9.</w:t>
      </w:r>
      <w:r w:rsidR="00E5422C" w:rsidRPr="00E5422C">
        <w:rPr>
          <w:rFonts w:ascii="Times New Roman" w:hAnsi="Times New Roman" w:cs="Times New Roman"/>
        </w:rPr>
        <w:t xml:space="preserve">  </w:t>
      </w:r>
      <w:r w:rsidRPr="00E5422C">
        <w:rPr>
          <w:rFonts w:ascii="Times New Roman" w:hAnsi="Times New Roman" w:cs="Times New Roman"/>
        </w:rPr>
        <w:t xml:space="preserve">Currently the PUC’s buildings are closed due to the COVID-19 pandemic. However, the PUC remains fully functional and continues to work </w:t>
      </w:r>
      <w:r w:rsidRPr="00E5422C">
        <w:rPr>
          <w:rFonts w:ascii="Times New Roman" w:hAnsi="Times New Roman" w:cs="Times New Roman"/>
        </w:rPr>
        <w:lastRenderedPageBreak/>
        <w:t>remotely.  Because the PUC does not have access to regular U.S. Mail, all filing</w:t>
      </w:r>
      <w:r w:rsidR="00D5283A" w:rsidRPr="00E5422C">
        <w:rPr>
          <w:rFonts w:ascii="Times New Roman" w:hAnsi="Times New Roman" w:cs="Times New Roman"/>
        </w:rPr>
        <w:t>s</w:t>
      </w:r>
      <w:r w:rsidRPr="00E5422C">
        <w:rPr>
          <w:rFonts w:ascii="Times New Roman" w:hAnsi="Times New Roman" w:cs="Times New Roman"/>
        </w:rPr>
        <w:t xml:space="preserve"> and service will be electronic.  Therefore, all parties are encouraged to sign-up for e-filing and e-service </w:t>
      </w:r>
      <w:r w:rsidR="00D5283A" w:rsidRPr="00E5422C">
        <w:rPr>
          <w:rFonts w:ascii="Times New Roman" w:hAnsi="Times New Roman" w:cs="Times New Roman"/>
        </w:rPr>
        <w:t xml:space="preserve">as indicated </w:t>
      </w:r>
      <w:r w:rsidRPr="00E5422C">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Pr>
          <w:rFonts w:ascii="Times New Roman" w:hAnsi="Times New Roman" w:cs="Times New Roman"/>
          <w:b/>
        </w:rPr>
        <w:t>1</w:t>
      </w:r>
      <w:r w:rsidR="00100DED">
        <w:rPr>
          <w:rFonts w:ascii="Times New Roman" w:hAnsi="Times New Roman" w:cs="Times New Roman"/>
          <w:b/>
        </w:rPr>
        <w:t>4</w:t>
      </w:r>
      <w:r>
        <w:rPr>
          <w:rFonts w:ascii="Times New Roman" w:hAnsi="Times New Roman" w:cs="Times New Roman"/>
          <w:b/>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100DED">
        <w:rPr>
          <w:rFonts w:ascii="Times New Roman" w:hAnsi="Times New Roman" w:cs="Times New Roman"/>
          <w:b/>
        </w:rPr>
        <w:t>5</w:t>
      </w:r>
      <w:r>
        <w:rPr>
          <w:rFonts w:ascii="Times New Roman" w:hAnsi="Times New Roman" w:cs="Times New Roman"/>
          <w:b/>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5299F70B" w:rsidR="008D6670" w:rsidRPr="002D1426" w:rsidRDefault="008D6670" w:rsidP="008D6670">
      <w:pPr>
        <w:pStyle w:val="NoSpacing"/>
        <w:rPr>
          <w:szCs w:val="24"/>
        </w:rPr>
      </w:pPr>
      <w:r w:rsidRPr="002D1426">
        <w:rPr>
          <w:szCs w:val="24"/>
        </w:rPr>
        <w:t>Date:</w:t>
      </w:r>
      <w:r w:rsidRPr="002D1426">
        <w:rPr>
          <w:szCs w:val="24"/>
        </w:rPr>
        <w:tab/>
      </w:r>
      <w:r w:rsidR="00AD6F33">
        <w:rPr>
          <w:szCs w:val="24"/>
          <w:u w:val="single"/>
        </w:rPr>
        <w:t xml:space="preserve">September </w:t>
      </w:r>
      <w:r w:rsidR="008E6A96">
        <w:rPr>
          <w:szCs w:val="24"/>
          <w:u w:val="single"/>
        </w:rPr>
        <w:t>20</w:t>
      </w:r>
      <w:r w:rsidRPr="002D1426">
        <w:rPr>
          <w:szCs w:val="24"/>
          <w:u w:val="single"/>
        </w:rPr>
        <w:t>, 2021</w:t>
      </w:r>
      <w:r w:rsidRPr="002D1426">
        <w:rPr>
          <w:szCs w:val="24"/>
        </w:rPr>
        <w:tab/>
      </w:r>
      <w:r w:rsidRPr="002D1426">
        <w:rPr>
          <w:szCs w:val="24"/>
        </w:rPr>
        <w:tab/>
      </w:r>
      <w:r w:rsidRPr="002D1426">
        <w:rPr>
          <w:szCs w:val="24"/>
        </w:rPr>
        <w:tab/>
      </w:r>
      <w:r w:rsidR="00452085">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77A73117"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452085">
        <w:rPr>
          <w:szCs w:val="24"/>
        </w:rPr>
        <w:tab/>
      </w:r>
      <w:r w:rsidR="00336F4C">
        <w:rPr>
          <w:szCs w:val="24"/>
        </w:rPr>
        <w:t>Christopher P. Pell</w:t>
      </w:r>
    </w:p>
    <w:p w14:paraId="1E6A2C3B" w14:textId="64134639"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452085">
        <w:rPr>
          <w:szCs w:val="24"/>
        </w:rPr>
        <w:tab/>
      </w:r>
      <w:r w:rsidR="00336F4C">
        <w:rPr>
          <w:szCs w:val="24"/>
        </w:rPr>
        <w:t xml:space="preserve">Deputy Chief </w:t>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090F091C" w14:textId="6FC06A00" w:rsidR="008B6732" w:rsidRPr="00BC5A4B" w:rsidRDefault="00BC5A4B" w:rsidP="00BC5A4B">
      <w:pPr>
        <w:rPr>
          <w:rFonts w:ascii="Times New Roman" w:hAnsi="Times New Roman" w:cs="Times New Roman"/>
        </w:rPr>
      </w:pPr>
      <w:r w:rsidRPr="00BC5A4B">
        <w:rPr>
          <w:rFonts w:ascii="Times New Roman" w:eastAsia="Microsoft Sans Serif" w:hAnsi="Times New Roman" w:cs="Times New Roman"/>
          <w:b/>
          <w:u w:val="single"/>
        </w:rPr>
        <w:lastRenderedPageBreak/>
        <w:t>F-2021-3028116 - KAREN PIZZICHILLO v. PECO ENERGY COMPANY</w:t>
      </w:r>
      <w:r w:rsidRPr="00BC5A4B">
        <w:rPr>
          <w:rFonts w:ascii="Times New Roman" w:eastAsia="Microsoft Sans Serif" w:hAnsi="Times New Roman" w:cs="Times New Roman"/>
          <w:b/>
          <w:u w:val="single"/>
        </w:rPr>
        <w:cr/>
      </w:r>
      <w:r w:rsidRPr="00BC5A4B">
        <w:rPr>
          <w:rFonts w:ascii="Times New Roman" w:eastAsia="Microsoft Sans Serif" w:hAnsi="Times New Roman" w:cs="Times New Roman"/>
          <w:b/>
          <w:u w:val="single"/>
        </w:rPr>
        <w:cr/>
      </w:r>
      <w:r w:rsidRPr="00BC5A4B">
        <w:rPr>
          <w:rFonts w:ascii="Times New Roman" w:eastAsia="Microsoft Sans Serif" w:hAnsi="Times New Roman" w:cs="Times New Roman"/>
        </w:rPr>
        <w:t>KAREN PIZZICHILLO</w:t>
      </w:r>
      <w:r w:rsidRPr="00BC5A4B">
        <w:rPr>
          <w:rFonts w:ascii="Times New Roman" w:eastAsia="Microsoft Sans Serif" w:hAnsi="Times New Roman" w:cs="Times New Roman"/>
        </w:rPr>
        <w:cr/>
        <w:t>8204 AVENEL BOULEVARD</w:t>
      </w:r>
      <w:r w:rsidRPr="00BC5A4B">
        <w:rPr>
          <w:rFonts w:ascii="Times New Roman" w:eastAsia="Microsoft Sans Serif" w:hAnsi="Times New Roman" w:cs="Times New Roman"/>
        </w:rPr>
        <w:cr/>
        <w:t>NORTH WALES PA  19454</w:t>
      </w:r>
      <w:r w:rsidRPr="00BC5A4B">
        <w:rPr>
          <w:rFonts w:ascii="Times New Roman" w:eastAsia="Microsoft Sans Serif" w:hAnsi="Times New Roman" w:cs="Times New Roman"/>
        </w:rPr>
        <w:cr/>
      </w:r>
      <w:r w:rsidRPr="00BC5A4B">
        <w:rPr>
          <w:rFonts w:ascii="Times New Roman" w:eastAsia="Microsoft Sans Serif" w:hAnsi="Times New Roman" w:cs="Times New Roman"/>
          <w:b/>
          <w:bCs/>
        </w:rPr>
        <w:t>267.987.8834</w:t>
      </w:r>
      <w:r w:rsidRPr="00BC5A4B">
        <w:rPr>
          <w:rFonts w:ascii="Times New Roman" w:eastAsia="Microsoft Sans Serif" w:hAnsi="Times New Roman" w:cs="Times New Roman"/>
        </w:rPr>
        <w:br/>
        <w:t>Via e-mail only due to Emergency Order at M-2020-3019262</w:t>
      </w:r>
      <w:r w:rsidRPr="00BC5A4B">
        <w:rPr>
          <w:rFonts w:ascii="Times New Roman" w:eastAsia="Microsoft Sans Serif" w:hAnsi="Times New Roman" w:cs="Times New Roman"/>
        </w:rPr>
        <w:cr/>
        <w:t>kfpizz11@yahoo.com</w:t>
      </w:r>
      <w:r w:rsidRPr="00BC5A4B">
        <w:rPr>
          <w:rFonts w:ascii="Times New Roman" w:eastAsia="Microsoft Sans Serif" w:hAnsi="Times New Roman" w:cs="Times New Roman"/>
        </w:rPr>
        <w:cr/>
        <w:t xml:space="preserve"> </w:t>
      </w:r>
      <w:r w:rsidRPr="00BC5A4B">
        <w:rPr>
          <w:rFonts w:ascii="Times New Roman" w:eastAsia="Microsoft Sans Serif" w:hAnsi="Times New Roman" w:cs="Times New Roman"/>
        </w:rPr>
        <w:cr/>
        <w:t>KHADIJAH SCOTT ESQUIRE</w:t>
      </w:r>
      <w:r w:rsidRPr="00BC5A4B">
        <w:rPr>
          <w:rFonts w:ascii="Times New Roman" w:eastAsia="Microsoft Sans Serif" w:hAnsi="Times New Roman" w:cs="Times New Roman"/>
        </w:rPr>
        <w:cr/>
        <w:t>PECO ENERGY COMPANY</w:t>
      </w:r>
      <w:r w:rsidRPr="00BC5A4B">
        <w:rPr>
          <w:rFonts w:ascii="Times New Roman" w:eastAsia="Microsoft Sans Serif" w:hAnsi="Times New Roman" w:cs="Times New Roman"/>
        </w:rPr>
        <w:cr/>
        <w:t>2301 MARKET STREET</w:t>
      </w:r>
      <w:r w:rsidRPr="00BC5A4B">
        <w:rPr>
          <w:rFonts w:ascii="Times New Roman" w:eastAsia="Microsoft Sans Serif" w:hAnsi="Times New Roman" w:cs="Times New Roman"/>
        </w:rPr>
        <w:cr/>
        <w:t>23RD FLOOR</w:t>
      </w:r>
      <w:r w:rsidRPr="00BC5A4B">
        <w:rPr>
          <w:rFonts w:ascii="Times New Roman" w:eastAsia="Microsoft Sans Serif" w:hAnsi="Times New Roman" w:cs="Times New Roman"/>
        </w:rPr>
        <w:cr/>
        <w:t>PHILADELPHIA PA  19103</w:t>
      </w:r>
      <w:r w:rsidRPr="00BC5A4B">
        <w:rPr>
          <w:rFonts w:ascii="Times New Roman" w:eastAsia="Microsoft Sans Serif" w:hAnsi="Times New Roman" w:cs="Times New Roman"/>
        </w:rPr>
        <w:cr/>
      </w:r>
      <w:r w:rsidRPr="00BC5A4B">
        <w:rPr>
          <w:rFonts w:ascii="Times New Roman" w:eastAsia="Microsoft Sans Serif" w:hAnsi="Times New Roman" w:cs="Times New Roman"/>
          <w:b/>
          <w:bCs/>
        </w:rPr>
        <w:t>215.841.6841</w:t>
      </w:r>
      <w:r w:rsidRPr="00BC5A4B">
        <w:rPr>
          <w:rFonts w:ascii="Times New Roman" w:eastAsia="Microsoft Sans Serif" w:hAnsi="Times New Roman" w:cs="Times New Roman"/>
          <w:b/>
          <w:bCs/>
        </w:rPr>
        <w:cr/>
      </w:r>
      <w:r w:rsidRPr="00BC5A4B">
        <w:rPr>
          <w:rFonts w:ascii="Times New Roman" w:eastAsia="Microsoft Sans Serif" w:hAnsi="Times New Roman" w:cs="Times New Roman"/>
        </w:rPr>
        <w:t>khadijah.scott@exeloncorp.com</w:t>
      </w:r>
      <w:r w:rsidRPr="00BC5A4B">
        <w:rPr>
          <w:rFonts w:ascii="Times New Roman" w:eastAsia="Microsoft Sans Serif" w:hAnsi="Times New Roman" w:cs="Times New Roman"/>
        </w:rPr>
        <w:cr/>
        <w:t>Accepts eService</w:t>
      </w:r>
      <w:r w:rsidRPr="00BC5A4B">
        <w:rPr>
          <w:rFonts w:ascii="Times New Roman" w:eastAsia="Microsoft Sans Serif" w:hAnsi="Times New Roman" w:cs="Times New Roman"/>
        </w:rPr>
        <w:cr/>
      </w:r>
    </w:p>
    <w:sectPr w:rsidR="008B6732" w:rsidRPr="00BC5A4B" w:rsidSect="003E6DC6">
      <w:footerReference w:type="default" r:id="rId11"/>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1A7FE" w14:textId="77777777" w:rsidR="0067260E" w:rsidRDefault="0067260E" w:rsidP="00244F8F">
      <w:r>
        <w:separator/>
      </w:r>
    </w:p>
  </w:endnote>
  <w:endnote w:type="continuationSeparator" w:id="0">
    <w:p w14:paraId="562DCCB1" w14:textId="77777777" w:rsidR="0067260E" w:rsidRDefault="0067260E"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61E42" w14:textId="77777777" w:rsidR="0067260E" w:rsidRDefault="0067260E" w:rsidP="00244F8F">
      <w:r>
        <w:separator/>
      </w:r>
    </w:p>
  </w:footnote>
  <w:footnote w:type="continuationSeparator" w:id="0">
    <w:p w14:paraId="00034BFA" w14:textId="77777777" w:rsidR="0067260E" w:rsidRDefault="0067260E" w:rsidP="00244F8F">
      <w:r>
        <w:continuationSeparator/>
      </w:r>
    </w:p>
  </w:footnote>
  <w:footnote w:id="1">
    <w:p w14:paraId="4AA4ACED" w14:textId="41BCFD31"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4"/>
  </w:num>
  <w:num w:numId="3">
    <w:abstractNumId w:val="11"/>
  </w:num>
  <w:num w:numId="4">
    <w:abstractNumId w:val="35"/>
  </w:num>
  <w:num w:numId="5">
    <w:abstractNumId w:val="16"/>
  </w:num>
  <w:num w:numId="6">
    <w:abstractNumId w:val="27"/>
  </w:num>
  <w:num w:numId="7">
    <w:abstractNumId w:val="3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4"/>
  </w:num>
  <w:num w:numId="21">
    <w:abstractNumId w:val="30"/>
  </w:num>
  <w:num w:numId="22">
    <w:abstractNumId w:val="13"/>
  </w:num>
  <w:num w:numId="23">
    <w:abstractNumId w:val="38"/>
  </w:num>
  <w:num w:numId="24">
    <w:abstractNumId w:val="20"/>
  </w:num>
  <w:num w:numId="25">
    <w:abstractNumId w:val="29"/>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1"/>
  </w:num>
  <w:num w:numId="30">
    <w:abstractNumId w:val="19"/>
  </w:num>
  <w:num w:numId="31">
    <w:abstractNumId w:val="25"/>
  </w:num>
  <w:num w:numId="32">
    <w:abstractNumId w:val="37"/>
  </w:num>
  <w:num w:numId="33">
    <w:abstractNumId w:val="22"/>
  </w:num>
  <w:num w:numId="34">
    <w:abstractNumId w:val="26"/>
  </w:num>
  <w:num w:numId="35">
    <w:abstractNumId w:val="18"/>
  </w:num>
  <w:num w:numId="36">
    <w:abstractNumId w:val="15"/>
  </w:num>
  <w:num w:numId="37">
    <w:abstractNumId w:val="23"/>
  </w:num>
  <w:num w:numId="38">
    <w:abstractNumId w:val="2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57321"/>
    <w:rsid w:val="00064176"/>
    <w:rsid w:val="00070F9E"/>
    <w:rsid w:val="00096CB5"/>
    <w:rsid w:val="000A69B3"/>
    <w:rsid w:val="000C1579"/>
    <w:rsid w:val="000C1A32"/>
    <w:rsid w:val="000D6838"/>
    <w:rsid w:val="000E169E"/>
    <w:rsid w:val="000E244C"/>
    <w:rsid w:val="000E69C3"/>
    <w:rsid w:val="00100DED"/>
    <w:rsid w:val="00102FFB"/>
    <w:rsid w:val="00136D85"/>
    <w:rsid w:val="00157114"/>
    <w:rsid w:val="00166D3F"/>
    <w:rsid w:val="00172900"/>
    <w:rsid w:val="00174DB7"/>
    <w:rsid w:val="00187155"/>
    <w:rsid w:val="001950EA"/>
    <w:rsid w:val="001A1E4F"/>
    <w:rsid w:val="001A4041"/>
    <w:rsid w:val="001A4E19"/>
    <w:rsid w:val="001B155C"/>
    <w:rsid w:val="001C67DB"/>
    <w:rsid w:val="001E20C0"/>
    <w:rsid w:val="001E5370"/>
    <w:rsid w:val="001F152D"/>
    <w:rsid w:val="00204018"/>
    <w:rsid w:val="0021278A"/>
    <w:rsid w:val="0022324C"/>
    <w:rsid w:val="00223BA7"/>
    <w:rsid w:val="0023187E"/>
    <w:rsid w:val="00236822"/>
    <w:rsid w:val="00237895"/>
    <w:rsid w:val="00244F8F"/>
    <w:rsid w:val="00250796"/>
    <w:rsid w:val="00257FA8"/>
    <w:rsid w:val="002638F3"/>
    <w:rsid w:val="0028740E"/>
    <w:rsid w:val="00290B15"/>
    <w:rsid w:val="002A1542"/>
    <w:rsid w:val="002A48CD"/>
    <w:rsid w:val="002B2F20"/>
    <w:rsid w:val="002D3142"/>
    <w:rsid w:val="0032153D"/>
    <w:rsid w:val="0032346D"/>
    <w:rsid w:val="00331863"/>
    <w:rsid w:val="00332D89"/>
    <w:rsid w:val="0033574F"/>
    <w:rsid w:val="00336F4C"/>
    <w:rsid w:val="0034617E"/>
    <w:rsid w:val="00352467"/>
    <w:rsid w:val="00364E00"/>
    <w:rsid w:val="00394965"/>
    <w:rsid w:val="00394B4C"/>
    <w:rsid w:val="003C26DD"/>
    <w:rsid w:val="003D53E4"/>
    <w:rsid w:val="003E4DE8"/>
    <w:rsid w:val="003E6DC6"/>
    <w:rsid w:val="003F0684"/>
    <w:rsid w:val="004054B8"/>
    <w:rsid w:val="00417F7E"/>
    <w:rsid w:val="00423284"/>
    <w:rsid w:val="00452085"/>
    <w:rsid w:val="00485311"/>
    <w:rsid w:val="00497845"/>
    <w:rsid w:val="004A437F"/>
    <w:rsid w:val="004B0FC5"/>
    <w:rsid w:val="004B3AE5"/>
    <w:rsid w:val="004E1986"/>
    <w:rsid w:val="00573F58"/>
    <w:rsid w:val="00586F6D"/>
    <w:rsid w:val="005A0CF6"/>
    <w:rsid w:val="005E0459"/>
    <w:rsid w:val="005E10E9"/>
    <w:rsid w:val="005E26F7"/>
    <w:rsid w:val="00636518"/>
    <w:rsid w:val="00645252"/>
    <w:rsid w:val="00653209"/>
    <w:rsid w:val="00654737"/>
    <w:rsid w:val="00663476"/>
    <w:rsid w:val="006706DB"/>
    <w:rsid w:val="0067260E"/>
    <w:rsid w:val="006C483E"/>
    <w:rsid w:val="006D3D74"/>
    <w:rsid w:val="006D4620"/>
    <w:rsid w:val="006E30B2"/>
    <w:rsid w:val="006E6368"/>
    <w:rsid w:val="006F400C"/>
    <w:rsid w:val="00704042"/>
    <w:rsid w:val="0070517D"/>
    <w:rsid w:val="00713A30"/>
    <w:rsid w:val="00723367"/>
    <w:rsid w:val="00724ACB"/>
    <w:rsid w:val="00744D4F"/>
    <w:rsid w:val="0075227A"/>
    <w:rsid w:val="0077585C"/>
    <w:rsid w:val="00777389"/>
    <w:rsid w:val="0078007D"/>
    <w:rsid w:val="007A4C3A"/>
    <w:rsid w:val="007B4E63"/>
    <w:rsid w:val="00821B31"/>
    <w:rsid w:val="0083569A"/>
    <w:rsid w:val="00855059"/>
    <w:rsid w:val="00864317"/>
    <w:rsid w:val="008749E6"/>
    <w:rsid w:val="008B6732"/>
    <w:rsid w:val="008C5B3E"/>
    <w:rsid w:val="008D3A01"/>
    <w:rsid w:val="008D6670"/>
    <w:rsid w:val="008E3282"/>
    <w:rsid w:val="008E6A96"/>
    <w:rsid w:val="009136C1"/>
    <w:rsid w:val="00913A7F"/>
    <w:rsid w:val="00921971"/>
    <w:rsid w:val="0093655A"/>
    <w:rsid w:val="00950645"/>
    <w:rsid w:val="0098348C"/>
    <w:rsid w:val="009958D9"/>
    <w:rsid w:val="00A02578"/>
    <w:rsid w:val="00A04C95"/>
    <w:rsid w:val="00A15339"/>
    <w:rsid w:val="00A163D3"/>
    <w:rsid w:val="00A17DF6"/>
    <w:rsid w:val="00A25E93"/>
    <w:rsid w:val="00A368C3"/>
    <w:rsid w:val="00A36F1D"/>
    <w:rsid w:val="00A40888"/>
    <w:rsid w:val="00A416D1"/>
    <w:rsid w:val="00A50967"/>
    <w:rsid w:val="00A67878"/>
    <w:rsid w:val="00A812FD"/>
    <w:rsid w:val="00A9204E"/>
    <w:rsid w:val="00A938EE"/>
    <w:rsid w:val="00A974AF"/>
    <w:rsid w:val="00AB3B9B"/>
    <w:rsid w:val="00AB3FFC"/>
    <w:rsid w:val="00AD04F2"/>
    <w:rsid w:val="00AD6F33"/>
    <w:rsid w:val="00AE0BDE"/>
    <w:rsid w:val="00AF4A2A"/>
    <w:rsid w:val="00B15498"/>
    <w:rsid w:val="00B165DA"/>
    <w:rsid w:val="00B21DAC"/>
    <w:rsid w:val="00B24F23"/>
    <w:rsid w:val="00B372AC"/>
    <w:rsid w:val="00B5347E"/>
    <w:rsid w:val="00B67E39"/>
    <w:rsid w:val="00B72F1F"/>
    <w:rsid w:val="00B829AC"/>
    <w:rsid w:val="00B8412E"/>
    <w:rsid w:val="00BC3ED5"/>
    <w:rsid w:val="00BC5A4B"/>
    <w:rsid w:val="00BD0E6D"/>
    <w:rsid w:val="00BF323B"/>
    <w:rsid w:val="00BF7CEE"/>
    <w:rsid w:val="00C16DC1"/>
    <w:rsid w:val="00C175C7"/>
    <w:rsid w:val="00C2358F"/>
    <w:rsid w:val="00C25146"/>
    <w:rsid w:val="00C60937"/>
    <w:rsid w:val="00C6377F"/>
    <w:rsid w:val="00C66B8C"/>
    <w:rsid w:val="00C745AB"/>
    <w:rsid w:val="00CA3B10"/>
    <w:rsid w:val="00CC77BE"/>
    <w:rsid w:val="00CD3F67"/>
    <w:rsid w:val="00CE7E2C"/>
    <w:rsid w:val="00CF06C4"/>
    <w:rsid w:val="00CF1D2B"/>
    <w:rsid w:val="00D22E3F"/>
    <w:rsid w:val="00D322E3"/>
    <w:rsid w:val="00D5283A"/>
    <w:rsid w:val="00D67AA8"/>
    <w:rsid w:val="00D70320"/>
    <w:rsid w:val="00D833F3"/>
    <w:rsid w:val="00DA542B"/>
    <w:rsid w:val="00DB3AE3"/>
    <w:rsid w:val="00DB3BF4"/>
    <w:rsid w:val="00DC347B"/>
    <w:rsid w:val="00DD3E04"/>
    <w:rsid w:val="00DD5640"/>
    <w:rsid w:val="00DF6444"/>
    <w:rsid w:val="00E20B50"/>
    <w:rsid w:val="00E30DF9"/>
    <w:rsid w:val="00E3157A"/>
    <w:rsid w:val="00E42CDD"/>
    <w:rsid w:val="00E43791"/>
    <w:rsid w:val="00E5422C"/>
    <w:rsid w:val="00E54984"/>
    <w:rsid w:val="00E65574"/>
    <w:rsid w:val="00E8563B"/>
    <w:rsid w:val="00EB7DA3"/>
    <w:rsid w:val="00EC74A1"/>
    <w:rsid w:val="00ED672F"/>
    <w:rsid w:val="00ED6C45"/>
    <w:rsid w:val="00EE2AA5"/>
    <w:rsid w:val="00EF0867"/>
    <w:rsid w:val="00EF40F4"/>
    <w:rsid w:val="00F00719"/>
    <w:rsid w:val="00F0161B"/>
    <w:rsid w:val="00F14BEB"/>
    <w:rsid w:val="00F527E9"/>
    <w:rsid w:val="00F774A0"/>
    <w:rsid w:val="00F779FB"/>
    <w:rsid w:val="00FA77C2"/>
    <w:rsid w:val="00FB19CC"/>
    <w:rsid w:val="00FB1FCF"/>
    <w:rsid w:val="00FC3314"/>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1408</Words>
  <Characters>8030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4</cp:revision>
  <cp:lastPrinted>2019-04-16T17:52:00Z</cp:lastPrinted>
  <dcterms:created xsi:type="dcterms:W3CDTF">2021-09-20T20:08:00Z</dcterms:created>
  <dcterms:modified xsi:type="dcterms:W3CDTF">2021-09-20T20:09:00Z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