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0F05827" w14:textId="7D922F05" w:rsidR="002B1A21" w:rsidRDefault="0035196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Nyjah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Brumskill</w:t>
      </w:r>
      <w:proofErr w:type="spellEnd"/>
      <w:r w:rsidR="002B1A21">
        <w:rPr>
          <w:rFonts w:ascii="Times New Roman" w:hAnsi="Times New Roman" w:cs="Times New Roman"/>
          <w:spacing w:val="-3"/>
        </w:rPr>
        <w:tab/>
      </w:r>
      <w:r w:rsidR="00207DBE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F-2021-3027901</w:t>
      </w:r>
    </w:p>
    <w:p w14:paraId="7E74F09E" w14:textId="3DE6EC4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B5769AC" w:rsidR="00CF1D2B" w:rsidRPr="007A4C3A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351962">
        <w:rPr>
          <w:rFonts w:ascii="Times New Roman" w:hAnsi="Times New Roman" w:cs="Times New Roman"/>
          <w:spacing w:val="-3"/>
        </w:rPr>
        <w:t>hiladelphia Gas Works</w:t>
      </w:r>
      <w:r w:rsidR="007B4E63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907F047" w14:textId="77777777" w:rsidR="00B814E7" w:rsidRDefault="00CF1D2B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B814E7">
        <w:rPr>
          <w:rFonts w:ascii="Times New Roman" w:hAnsi="Times New Roman" w:cs="Times New Roman"/>
          <w:b/>
          <w:bCs/>
          <w:spacing w:val="-3"/>
          <w:u w:val="single"/>
        </w:rPr>
        <w:t xml:space="preserve">#2 </w:t>
      </w:r>
    </w:p>
    <w:p w14:paraId="3109DD7B" w14:textId="0A339C82" w:rsidR="00DC347B" w:rsidRDefault="00417F7E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FOR TELEPHONE HEARING</w:t>
      </w: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3E26C3CD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351962">
        <w:rPr>
          <w:rFonts w:ascii="Times New Roman" w:hAnsi="Times New Roman" w:cs="Times New Roman"/>
        </w:rPr>
        <w:t>20</w:t>
      </w:r>
      <w:r w:rsidR="00351962" w:rsidRPr="00351962">
        <w:rPr>
          <w:rFonts w:ascii="Times New Roman" w:hAnsi="Times New Roman" w:cs="Times New Roman"/>
          <w:vertAlign w:val="superscript"/>
        </w:rPr>
        <w:t>th</w:t>
      </w:r>
      <w:r w:rsidR="00351962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>day of</w:t>
      </w:r>
      <w:r w:rsidR="002B1A21">
        <w:rPr>
          <w:rFonts w:ascii="Times New Roman" w:hAnsi="Times New Roman" w:cs="Times New Roman"/>
        </w:rPr>
        <w:t xml:space="preserve"> </w:t>
      </w:r>
      <w:r w:rsidR="002B1A21" w:rsidRPr="002B1A21">
        <w:rPr>
          <w:rFonts w:ascii="Times New Roman" w:hAnsi="Times New Roman" w:cs="Times New Roman"/>
          <w:u w:val="single"/>
        </w:rPr>
        <w:t>September</w:t>
      </w:r>
      <w:r w:rsidR="006006D7">
        <w:rPr>
          <w:rFonts w:ascii="Times New Roman" w:hAnsi="Times New Roman" w:cs="Times New Roman"/>
        </w:rPr>
        <w:t>,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658F3460" w:rsidR="00A368C3" w:rsidRPr="00497845" w:rsidRDefault="007A4C3A" w:rsidP="00497845">
      <w:pPr>
        <w:pStyle w:val="ListParagraph"/>
        <w:numPr>
          <w:ilvl w:val="0"/>
          <w:numId w:val="24"/>
        </w:numPr>
        <w:ind w:left="0" w:firstLine="144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497845">
        <w:rPr>
          <w:rFonts w:ascii="Times New Roman" w:hAnsi="Times New Roman" w:cs="Times New Roman"/>
        </w:rPr>
        <w:t>for</w:t>
      </w:r>
      <w:r w:rsidR="00A416D1">
        <w:rPr>
          <w:rFonts w:ascii="Times New Roman" w:hAnsi="Times New Roman" w:cs="Times New Roman"/>
        </w:rPr>
        <w:t xml:space="preserve"> this </w:t>
      </w:r>
      <w:r w:rsidR="00A416D1" w:rsidRPr="00497845">
        <w:rPr>
          <w:rFonts w:ascii="Times New Roman" w:hAnsi="Times New Roman" w:cs="Times New Roman"/>
        </w:rPr>
        <w:t xml:space="preserve">case </w:t>
      </w:r>
      <w:r w:rsidRPr="00497845">
        <w:rPr>
          <w:rFonts w:ascii="Times New Roman" w:hAnsi="Times New Roman" w:cs="Times New Roman"/>
        </w:rPr>
        <w:t>on</w:t>
      </w:r>
      <w:r w:rsidR="00A368C3" w:rsidRPr="00497845">
        <w:rPr>
          <w:rFonts w:ascii="Times New Roman" w:hAnsi="Times New Roman" w:cs="Times New Roman"/>
        </w:rPr>
        <w:t xml:space="preserve">: </w:t>
      </w:r>
      <w:r w:rsidRPr="00497845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37FC4EE5" w:rsidR="007A4C3A" w:rsidRPr="00BF3FE9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1962">
        <w:rPr>
          <w:rFonts w:ascii="Times New Roman" w:hAnsi="Times New Roman" w:cs="Times New Roman"/>
        </w:rPr>
        <w:t>Thursday, November 4, 2021</w:t>
      </w:r>
      <w:r w:rsidR="00BF3FE9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>beginning</w:t>
      </w:r>
      <w:r w:rsidR="002B1A21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 xml:space="preserve">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C0C2320" w14:textId="21AAB944" w:rsidR="000E169E" w:rsidRPr="000E169E" w:rsidRDefault="007A4C3A" w:rsidP="000E169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0E169E" w:rsidRPr="000E169E">
        <w:rPr>
          <w:rFonts w:ascii="Times New Roman" w:hAnsi="Times New Roman" w:cs="Times New Roman"/>
          <w:b/>
        </w:rPr>
        <w:t>Toll-free Bridge Number:</w:t>
      </w:r>
      <w:r w:rsidR="000E169E">
        <w:rPr>
          <w:rFonts w:ascii="Times New Roman" w:hAnsi="Times New Roman" w:cs="Times New Roman"/>
          <w:b/>
        </w:rPr>
        <w:t xml:space="preserve">  </w:t>
      </w:r>
      <w:r w:rsidR="000E169E" w:rsidRPr="000E169E">
        <w:rPr>
          <w:rFonts w:ascii="Times New Roman" w:hAnsi="Times New Roman" w:cs="Times New Roman"/>
          <w:b/>
        </w:rPr>
        <w:t>866.</w:t>
      </w:r>
      <w:r w:rsidR="003526D9">
        <w:rPr>
          <w:rFonts w:ascii="Times New Roman" w:hAnsi="Times New Roman" w:cs="Times New Roman"/>
          <w:b/>
        </w:rPr>
        <w:t>953</w:t>
      </w:r>
      <w:r w:rsidR="000E169E" w:rsidRPr="000E169E">
        <w:rPr>
          <w:rFonts w:ascii="Times New Roman" w:hAnsi="Times New Roman" w:cs="Times New Roman"/>
          <w:b/>
        </w:rPr>
        <w:t>.</w:t>
      </w:r>
      <w:r w:rsidR="003526D9">
        <w:rPr>
          <w:rFonts w:ascii="Times New Roman" w:hAnsi="Times New Roman" w:cs="Times New Roman"/>
          <w:b/>
        </w:rPr>
        <w:t>0992</w:t>
      </w:r>
    </w:p>
    <w:p w14:paraId="18AC4949" w14:textId="68F948DC" w:rsidR="000E169E" w:rsidRDefault="000E169E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</w:t>
      </w:r>
      <w:r w:rsidR="003526D9">
        <w:rPr>
          <w:rFonts w:ascii="Times New Roman" w:hAnsi="Times New Roman" w:cs="Times New Roman"/>
          <w:b/>
        </w:rPr>
        <w:t>21268703</w:t>
      </w:r>
    </w:p>
    <w:p w14:paraId="3E6D1B41" w14:textId="77777777" w:rsidR="00B814E7" w:rsidRPr="000E169E" w:rsidRDefault="00B814E7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</w:p>
    <w:p w14:paraId="4099D7D1" w14:textId="655BB22B" w:rsidR="00B814E7" w:rsidRPr="000B2A08" w:rsidRDefault="00B814E7" w:rsidP="00B814E7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bookmarkStart w:id="0" w:name="_Hlk83117376"/>
      <w:r>
        <w:rPr>
          <w:rFonts w:ascii="Times New Roman" w:hAnsi="Times New Roman" w:cs="Times New Roman"/>
        </w:rPr>
        <w:t xml:space="preserve">The Answer filed by PGW indicates that the owner/customer of the service address at issue is </w:t>
      </w:r>
      <w:r>
        <w:t xml:space="preserve">SFR Philadelphia, LLC. </w:t>
      </w:r>
      <w:r w:rsidRPr="00B814E7">
        <w:rPr>
          <w:b/>
          <w:bCs/>
        </w:rPr>
        <w:t xml:space="preserve">No later than </w:t>
      </w:r>
      <w:r>
        <w:rPr>
          <w:b/>
          <w:bCs/>
        </w:rPr>
        <w:t>October 15</w:t>
      </w:r>
      <w:r w:rsidRPr="00B814E7">
        <w:rPr>
          <w:b/>
          <w:bCs/>
        </w:rPr>
        <w:t>, 2021</w:t>
      </w:r>
      <w:r>
        <w:t>, an attorney must file a Notice of Appearance on behalf of SFR Philadelphia, LLC or file pleadings disputing that SFR Philadelphia, LLC is the owner/customer of the service address</w:t>
      </w:r>
      <w:r w:rsidR="000B2A08">
        <w:t xml:space="preserve"> or the complainant in this matter</w:t>
      </w:r>
      <w:r>
        <w:t>.</w:t>
      </w:r>
    </w:p>
    <w:p w14:paraId="09CEFFA7" w14:textId="05AB243E" w:rsidR="000B2A08" w:rsidRPr="000B2A08" w:rsidRDefault="000B2A08" w:rsidP="000B2A08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lastRenderedPageBreak/>
        <w:t>REPRESENTATION.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A1542">
        <w:rPr>
          <w:rFonts w:ascii="Times New Roman" w:hAnsi="Times New Roman" w:cs="Times New Roman"/>
          <w:spacing w:val="-3"/>
        </w:rPr>
        <w:t xml:space="preserve">have an attorney represent you.  All others, including a partnership, corporation, trust, association, or governmental agency or subdivision, must be represented an attorney licensed to practice law in Pennsylvania, or admitted </w:t>
      </w:r>
      <w:r w:rsidRPr="002A1542">
        <w:rPr>
          <w:rFonts w:ascii="Times New Roman" w:hAnsi="Times New Roman" w:cs="Times New Roman"/>
          <w:i/>
          <w:iCs/>
          <w:spacing w:val="-3"/>
        </w:rPr>
        <w:t>pro hac vice</w:t>
      </w:r>
      <w:r w:rsidRPr="002A1542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A1542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bookmarkEnd w:id="0"/>
    <w:p w14:paraId="130DC900" w14:textId="24843403" w:rsidR="007A4C3A" w:rsidRPr="00ED672F" w:rsidRDefault="007A4C3A" w:rsidP="000E169E">
      <w:pPr>
        <w:spacing w:line="360" w:lineRule="auto"/>
        <w:rPr>
          <w:rFonts w:ascii="Times New Roman" w:hAnsi="Times New Roman" w:cs="Times New Roman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0B2A08">
        <w:rPr>
          <w:rFonts w:ascii="Times New Roman" w:hAnsi="Times New Roman" w:cs="Times New Roman"/>
          <w:i/>
          <w:iCs/>
          <w:szCs w:val="24"/>
        </w:rPr>
        <w:t xml:space="preserve">You may lose the case if you do not take part in this </w:t>
      </w:r>
      <w:r w:rsidR="00EE2AA5" w:rsidRPr="000B2A08">
        <w:rPr>
          <w:rFonts w:ascii="Times New Roman" w:hAnsi="Times New Roman" w:cs="Times New Roman"/>
          <w:i/>
          <w:iCs/>
        </w:rPr>
        <w:t>h</w:t>
      </w:r>
      <w:r w:rsidR="00174DB7" w:rsidRPr="000B2A08">
        <w:rPr>
          <w:rFonts w:ascii="Times New Roman" w:hAnsi="Times New Roman" w:cs="Times New Roman"/>
          <w:i/>
          <w:iCs/>
        </w:rPr>
        <w:t>earing</w:t>
      </w:r>
      <w:r w:rsidR="00EE2AA5" w:rsidRPr="000B2A08">
        <w:rPr>
          <w:rFonts w:ascii="Times New Roman" w:hAnsi="Times New Roman" w:cs="Times New Roman"/>
          <w:i/>
          <w:iCs/>
        </w:rPr>
        <w:t xml:space="preserve"> and present evidence on the issues raised.</w:t>
      </w:r>
      <w:r w:rsidR="00ED672F" w:rsidRPr="000B2A08">
        <w:rPr>
          <w:rFonts w:ascii="Times New Roman" w:hAnsi="Times New Roman" w:cs="Times New Roman"/>
          <w:i/>
          <w:iCs/>
        </w:rPr>
        <w:t xml:space="preserve">  </w:t>
      </w:r>
      <w:r w:rsidR="00ED672F" w:rsidRPr="000B2A08">
        <w:rPr>
          <w:rFonts w:ascii="Times New Roman" w:hAnsi="Times New Roman" w:cs="Times New Roman"/>
          <w:i/>
          <w:iCs/>
          <w:szCs w:val="24"/>
        </w:rPr>
        <w:t>Your case may be dismissed “with prejudice” which means that you will be barred from filing another complaint raising the same claim(s) and issue(s) presented in the dismissed complaint</w:t>
      </w:r>
      <w:r w:rsidR="00ED672F" w:rsidRPr="000B2A08">
        <w:rPr>
          <w:rFonts w:ascii="Arial" w:hAnsi="Arial" w:cs="Arial"/>
          <w:i/>
          <w:iCs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0F6C8067" w14:textId="4CE58CEA" w:rsidR="00DB3AE3" w:rsidRPr="00215D23" w:rsidRDefault="00A67878" w:rsidP="00F420F3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  <w:r w:rsidRPr="00070F9E">
        <w:rPr>
          <w:rFonts w:ascii="Times New Roman" w:hAnsi="Times New Roman" w:cs="Times New Roman"/>
        </w:rPr>
        <w:t>reason</w:t>
      </w:r>
      <w:r w:rsidR="00A36F1D" w:rsidRPr="00070F9E">
        <w:rPr>
          <w:rFonts w:ascii="Times New Roman" w:hAnsi="Times New Roman" w:cs="Times New Roman"/>
        </w:rPr>
        <w:t xml:space="preserve">.  </w:t>
      </w:r>
      <w:r w:rsidR="00DD5640" w:rsidRPr="00070F9E">
        <w:rPr>
          <w:rFonts w:ascii="Times New Roman" w:hAnsi="Times New Roman" w:cs="Times New Roman"/>
        </w:rPr>
        <w:t xml:space="preserve">Continuances will be granted only for good cause.  </w:t>
      </w:r>
      <w:r w:rsidR="00C745AB" w:rsidRPr="00070F9E">
        <w:rPr>
          <w:rFonts w:ascii="Times New Roman" w:hAnsi="Times New Roman" w:cs="Times New Roman"/>
        </w:rPr>
        <w:t xml:space="preserve">To request a continuance, you must </w:t>
      </w:r>
      <w:r w:rsidR="00C745AB" w:rsidRPr="00215D23">
        <w:rPr>
          <w:rFonts w:ascii="Times New Roman" w:hAnsi="Times New Roman" w:cs="Times New Roman"/>
        </w:rPr>
        <w:t xml:space="preserve">submit a written request </w:t>
      </w:r>
      <w:r w:rsidR="00DB3AE3" w:rsidRPr="00215D23">
        <w:rPr>
          <w:rFonts w:ascii="Times New Roman" w:hAnsi="Times New Roman" w:cs="Times New Roman"/>
        </w:rPr>
        <w:t xml:space="preserve">(a “motion”) </w:t>
      </w:r>
      <w:r w:rsidR="00C745AB" w:rsidRPr="00215D23">
        <w:rPr>
          <w:rFonts w:ascii="Times New Roman" w:hAnsi="Times New Roman" w:cs="Times New Roman"/>
        </w:rPr>
        <w:t xml:space="preserve">at least five (5) days before the hearing.  Your </w:t>
      </w:r>
      <w:r w:rsidR="00DB3AE3" w:rsidRPr="00215D23">
        <w:rPr>
          <w:rFonts w:ascii="Times New Roman" w:hAnsi="Times New Roman" w:cs="Times New Roman"/>
        </w:rPr>
        <w:t>motion</w:t>
      </w:r>
      <w:r w:rsidR="00C745AB" w:rsidRPr="00215D23">
        <w:rPr>
          <w:rFonts w:ascii="Times New Roman" w:hAnsi="Times New Roman" w:cs="Times New Roman"/>
        </w:rPr>
        <w:t xml:space="preserve"> should include:</w:t>
      </w:r>
    </w:p>
    <w:p w14:paraId="59CB74B0" w14:textId="77777777" w:rsidR="00713A30" w:rsidRPr="00C745AB" w:rsidRDefault="00713A30" w:rsidP="00950645">
      <w:pPr>
        <w:spacing w:line="360" w:lineRule="auto"/>
        <w:rPr>
          <w:rFonts w:ascii="Times New Roman" w:hAnsi="Times New Roman" w:cs="Times New Roman"/>
        </w:rPr>
      </w:pPr>
    </w:p>
    <w:p w14:paraId="26BE9776" w14:textId="03E3AF5E" w:rsidR="00DB3AE3" w:rsidRDefault="00C745AB" w:rsidP="00F14BEB">
      <w:pPr>
        <w:pStyle w:val="BodyTextIndent"/>
        <w:numPr>
          <w:ilvl w:val="0"/>
          <w:numId w:val="26"/>
        </w:numPr>
        <w:spacing w:line="360" w:lineRule="auto"/>
        <w:ind w:left="2160" w:hanging="720"/>
      </w:pPr>
      <w:r>
        <w:t xml:space="preserve">The case name, case number, and hearing </w:t>
      </w:r>
      <w:proofErr w:type="gramStart"/>
      <w:r>
        <w:t>date;</w:t>
      </w:r>
      <w:proofErr w:type="gramEnd"/>
      <w:r>
        <w:t xml:space="preserve"> </w:t>
      </w:r>
    </w:p>
    <w:p w14:paraId="4597DF0F" w14:textId="31AFEBEC" w:rsidR="00DB3AE3" w:rsidRPr="00DB3AE3" w:rsidRDefault="0028740E" w:rsidP="00F14BEB">
      <w:pPr>
        <w:pStyle w:val="ListParagraph"/>
        <w:numPr>
          <w:ilvl w:val="0"/>
          <w:numId w:val="26"/>
        </w:numPr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5ADA094F" w:rsidR="00A67878" w:rsidRPr="008B6732" w:rsidRDefault="0022324C" w:rsidP="00F14BEB">
      <w:pPr>
        <w:pStyle w:val="ListParagraph"/>
        <w:numPr>
          <w:ilvl w:val="0"/>
          <w:numId w:val="26"/>
        </w:num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AFFDAF4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100DED">
        <w:rPr>
          <w:rFonts w:ascii="Times New Roman" w:hAnsi="Times New Roman" w:cs="Times New Roman"/>
        </w:rPr>
        <w:t>through my legal assistant at</w:t>
      </w:r>
      <w:r w:rsidR="00A368C3" w:rsidRPr="00DB3AE3">
        <w:rPr>
          <w:rFonts w:ascii="Times New Roman" w:hAnsi="Times New Roman" w:cs="Times New Roman"/>
        </w:rPr>
        <w:t>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4F3BB400" w:rsidR="00C745AB" w:rsidRDefault="00100DED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Athena </w:t>
      </w:r>
      <w:proofErr w:type="spellStart"/>
      <w:r>
        <w:rPr>
          <w:rFonts w:ascii="Times New Roman" w:hAnsi="Times New Roman" w:cs="Times New Roman"/>
        </w:rPr>
        <w:t>DelVillar</w:t>
      </w:r>
      <w:proofErr w:type="spellEnd"/>
    </w:p>
    <w:p w14:paraId="09F8EB96" w14:textId="547A49C0" w:rsidR="00A368C3" w:rsidRPr="00A368C3" w:rsidRDefault="00100DED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sdelvillar</w:t>
      </w:r>
      <w:r w:rsidR="008D6670">
        <w:rPr>
          <w:rFonts w:ascii="Times New Roman" w:hAnsi="Times New Roman" w:cs="Times New Roman"/>
        </w:rPr>
        <w:t>@pa.gov</w:t>
      </w:r>
      <w:r w:rsidR="00A368C3">
        <w:rPr>
          <w:rFonts w:ascii="Times New Roman" w:hAnsi="Times New Roman" w:cs="Times New Roman"/>
        </w:rPr>
        <w:t xml:space="preserve">                                      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77B621EB" w14:textId="063924FF" w:rsidR="00E43791" w:rsidRPr="00F14BEB" w:rsidRDefault="00BD0E6D" w:rsidP="00F14BEB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</w:t>
      </w:r>
      <w:r w:rsidR="00E43791" w:rsidRPr="00F14BEB">
        <w:rPr>
          <w:rFonts w:ascii="Times New Roman" w:hAnsi="Times New Roman" w:cs="Times New Roman"/>
        </w:rPr>
        <w:t xml:space="preserve">email one (1) copy to the </w:t>
      </w:r>
      <w:r w:rsidR="008D3A01" w:rsidRPr="00F14BEB">
        <w:rPr>
          <w:rFonts w:ascii="Times New Roman" w:hAnsi="Times New Roman" w:cs="Times New Roman"/>
        </w:rPr>
        <w:t>presiding officer</w:t>
      </w:r>
      <w:r w:rsidR="00100DED" w:rsidRPr="00F14BEB">
        <w:rPr>
          <w:rFonts w:ascii="Times New Roman" w:hAnsi="Times New Roman" w:cs="Times New Roman"/>
        </w:rPr>
        <w:t>,</w:t>
      </w:r>
      <w:r w:rsidR="008D3A01" w:rsidRPr="00F14BEB">
        <w:rPr>
          <w:rFonts w:ascii="Times New Roman" w:hAnsi="Times New Roman" w:cs="Times New Roman"/>
        </w:rPr>
        <w:t xml:space="preserve"> </w:t>
      </w:r>
      <w:r w:rsidR="00100DED" w:rsidRPr="00F14BEB">
        <w:rPr>
          <w:rFonts w:ascii="Times New Roman" w:hAnsi="Times New Roman" w:cs="Times New Roman"/>
        </w:rPr>
        <w:t xml:space="preserve">via the legal assistant, Athena </w:t>
      </w:r>
      <w:proofErr w:type="spellStart"/>
      <w:r w:rsidR="00100DED" w:rsidRPr="00F14BEB">
        <w:rPr>
          <w:rFonts w:ascii="Times New Roman" w:hAnsi="Times New Roman" w:cs="Times New Roman"/>
        </w:rPr>
        <w:t>DelVillar</w:t>
      </w:r>
      <w:proofErr w:type="spellEnd"/>
      <w:r w:rsidR="00100DED" w:rsidRPr="00F14BEB">
        <w:rPr>
          <w:rFonts w:ascii="Times New Roman" w:hAnsi="Times New Roman" w:cs="Times New Roman"/>
        </w:rPr>
        <w:t xml:space="preserve"> at sdelvillar@pa.gov</w:t>
      </w:r>
      <w:r w:rsidR="00E43791" w:rsidRPr="00F14BEB">
        <w:rPr>
          <w:rFonts w:ascii="Times New Roman" w:hAnsi="Times New Roman" w:cs="Times New Roman"/>
        </w:rPr>
        <w:t xml:space="preserve"> and one (1) copy each must be sent to every </w:t>
      </w:r>
      <w:r w:rsidR="00E43791" w:rsidRPr="00F14BEB">
        <w:rPr>
          <w:rFonts w:ascii="Times New Roman" w:hAnsi="Times New Roman" w:cs="Times New Roman"/>
        </w:rPr>
        <w:lastRenderedPageBreak/>
        <w:t>other party.  All copies must be received at least five (5) business days before the hearing.  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157114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2870299D" w:rsidR="00E30DF9" w:rsidRPr="008B6732" w:rsidRDefault="00174DB7" w:rsidP="00157114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  <w:r w:rsidR="00DA542B">
        <w:rPr>
          <w:rFonts w:ascii="Times New Roman" w:hAnsi="Times New Roman" w:cs="Times New Roman"/>
          <w:b/>
        </w:rPr>
        <w:t xml:space="preserve">WITH THE PUC </w:t>
      </w:r>
      <w:r w:rsidR="001E5370">
        <w:rPr>
          <w:rFonts w:ascii="Times New Roman" w:hAnsi="Times New Roman" w:cs="Times New Roman"/>
          <w:b/>
        </w:rPr>
        <w:t>DURING COVID-19</w:t>
      </w:r>
    </w:p>
    <w:p w14:paraId="4BF3AB84" w14:textId="24BABB5F" w:rsidR="001E5370" w:rsidRPr="00157114" w:rsidRDefault="001E5370" w:rsidP="001E5370">
      <w:pPr>
        <w:rPr>
          <w:rFonts w:ascii="Times New Roman" w:hAnsi="Times New Roman" w:cs="Times New Roman"/>
        </w:rPr>
      </w:pPr>
    </w:p>
    <w:p w14:paraId="77B66760" w14:textId="5924E6C1" w:rsidR="001E5370" w:rsidRP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  <w:bCs/>
        </w:rPr>
        <w:t>COVID-1</w:t>
      </w:r>
      <w:r w:rsidR="00E5422C">
        <w:rPr>
          <w:rFonts w:ascii="Times New Roman" w:hAnsi="Times New Roman" w:cs="Times New Roman"/>
          <w:b/>
          <w:bCs/>
        </w:rPr>
        <w:t>9.</w:t>
      </w:r>
      <w:r w:rsidR="00E5422C" w:rsidRPr="00E5422C">
        <w:rPr>
          <w:rFonts w:ascii="Times New Roman" w:hAnsi="Times New Roman" w:cs="Times New Roman"/>
        </w:rPr>
        <w:t xml:space="preserve">  </w:t>
      </w:r>
      <w:r w:rsidRPr="00E5422C">
        <w:rPr>
          <w:rFonts w:ascii="Times New Roman" w:hAnsi="Times New Roman" w:cs="Times New Roman"/>
        </w:rPr>
        <w:t>Currently the PUC’s buildings are closed due to the COVID-19 pandemic. However, the PUC remains fully functional and continues to work remotely.  Because the PUC does not have access to regular U.S. Mail, all filing</w:t>
      </w:r>
      <w:r w:rsidR="00D5283A" w:rsidRPr="00E5422C">
        <w:rPr>
          <w:rFonts w:ascii="Times New Roman" w:hAnsi="Times New Roman" w:cs="Times New Roman"/>
        </w:rPr>
        <w:t>s</w:t>
      </w:r>
      <w:r w:rsidRPr="00E5422C">
        <w:rPr>
          <w:rFonts w:ascii="Times New Roman" w:hAnsi="Times New Roman" w:cs="Times New Roman"/>
        </w:rPr>
        <w:t xml:space="preserve"> and service will be electronic.  Therefore, all parties are encouraged to sign-up for e-filing and e-service </w:t>
      </w:r>
      <w:r w:rsidR="00D5283A" w:rsidRPr="00E5422C">
        <w:rPr>
          <w:rFonts w:ascii="Times New Roman" w:hAnsi="Times New Roman" w:cs="Times New Roman"/>
        </w:rPr>
        <w:t xml:space="preserve">as indicated </w:t>
      </w:r>
      <w:r w:rsidRPr="00E5422C">
        <w:rPr>
          <w:rFonts w:ascii="Times New Roman" w:hAnsi="Times New Roman" w:cs="Times New Roman"/>
        </w:rPr>
        <w:t>below.</w:t>
      </w:r>
    </w:p>
    <w:p w14:paraId="2BA8C28A" w14:textId="77777777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</w:p>
    <w:p w14:paraId="763EFB9A" w14:textId="77777777" w:rsid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</w:rPr>
        <w:t>E-FILING</w:t>
      </w:r>
      <w:r w:rsidRPr="00E5422C">
        <w:rPr>
          <w:rFonts w:ascii="Times New Roman" w:hAnsi="Times New Roman" w:cs="Times New Roman"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r w:rsidRPr="00E5422C">
        <w:rPr>
          <w:rFonts w:ascii="Times New Roman" w:hAnsi="Times New Roman" w:cs="Times New Roman"/>
        </w:rPr>
        <w:t xml:space="preserve">The PUC offers a free e-Filing Subscription Service.  This service allows a user to file documents electronically and receive an automatic email notification whenever a document is added, removed, or changed on the PUC website in a specific case. For information and to subscribe to this service, visit the PUC’s website at: </w:t>
      </w:r>
    </w:p>
    <w:p w14:paraId="694748D7" w14:textId="77777777" w:rsidR="00E5422C" w:rsidRPr="00E5422C" w:rsidRDefault="00E5422C" w:rsidP="00E5422C">
      <w:pPr>
        <w:pStyle w:val="ListParagraph"/>
        <w:rPr>
          <w:rFonts w:ascii="Times New Roman" w:eastAsiaTheme="majorEastAsia" w:hAnsi="Times New Roman" w:cs="Times New Roman"/>
        </w:rPr>
      </w:pPr>
    </w:p>
    <w:p w14:paraId="043BFAEF" w14:textId="30B3A147" w:rsidR="001E5370" w:rsidRPr="00E5422C" w:rsidRDefault="001E5370" w:rsidP="00E5422C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E5422C">
        <w:rPr>
          <w:rFonts w:ascii="Times New Roman" w:eastAsiaTheme="majorEastAsia" w:hAnsi="Times New Roman" w:cs="Times New Roman"/>
        </w:rPr>
        <w:t>http://www.puc.pa.gov/Documentation/eFiling_Subscriptions.pdf</w:t>
      </w:r>
      <w:r w:rsidRPr="00E5422C">
        <w:rPr>
          <w:rFonts w:ascii="Times New Roman" w:hAnsi="Times New Roman" w:cs="Times New Roman"/>
        </w:rPr>
        <w:t xml:space="preserve">.  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33705A5" w14:textId="3E7AB65C" w:rsidR="0022324C" w:rsidRPr="002A1542" w:rsidRDefault="0022324C" w:rsidP="00E5422C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</w:t>
      </w:r>
      <w:r w:rsidR="000C1A32" w:rsidRPr="002A1542">
        <w:rPr>
          <w:rFonts w:ascii="Times New Roman" w:hAnsi="Times New Roman" w:cs="Times New Roman"/>
          <w:b/>
          <w:bCs/>
        </w:rPr>
        <w:t xml:space="preserve"> </w:t>
      </w:r>
      <w:r w:rsidRPr="002A1542">
        <w:rPr>
          <w:rFonts w:ascii="Times New Roman" w:hAnsi="Times New Roman" w:cs="Times New Roman"/>
          <w:b/>
          <w:bCs/>
        </w:rPr>
        <w:t>OTHER PARTIES</w:t>
      </w:r>
      <w:r w:rsidR="00417F7E" w:rsidRPr="002A1542">
        <w:rPr>
          <w:rFonts w:ascii="Times New Roman" w:hAnsi="Times New Roman" w:cs="Times New Roman"/>
        </w:rPr>
        <w:t xml:space="preserve">. </w:t>
      </w:r>
      <w:r w:rsidRPr="002A1542">
        <w:rPr>
          <w:rFonts w:ascii="Times New Roman" w:hAnsi="Times New Roman" w:cs="Times New Roman"/>
        </w:rPr>
        <w:t>When you file documents with the PUC</w:t>
      </w:r>
      <w:r w:rsidR="00E5422C" w:rsidRPr="002A1542">
        <w:rPr>
          <w:rFonts w:ascii="Times New Roman" w:hAnsi="Times New Roman" w:cs="Times New Roman"/>
        </w:rPr>
        <w:t xml:space="preserve">, </w:t>
      </w:r>
      <w:r w:rsidRPr="002A1542">
        <w:rPr>
          <w:rFonts w:ascii="Times New Roman" w:hAnsi="Times New Roman" w:cs="Times New Roman"/>
        </w:rPr>
        <w:t xml:space="preserve">you must also serve </w:t>
      </w:r>
      <w:r w:rsidR="00EF40F4" w:rsidRPr="002A1542">
        <w:rPr>
          <w:rFonts w:ascii="Times New Roman" w:hAnsi="Times New Roman" w:cs="Times New Roman"/>
        </w:rPr>
        <w:t>a copy</w:t>
      </w:r>
      <w:r w:rsidRPr="002A1542">
        <w:rPr>
          <w:rFonts w:ascii="Times New Roman" w:hAnsi="Times New Roman" w:cs="Times New Roman"/>
        </w:rPr>
        <w:t xml:space="preserve"> on the other party.  </w:t>
      </w:r>
      <w:r w:rsidR="001E5370" w:rsidRPr="002A1542">
        <w:rPr>
          <w:rFonts w:ascii="Times New Roman" w:hAnsi="Times New Roman" w:cs="Times New Roman"/>
        </w:rPr>
        <w:t>During COVID-19, y</w:t>
      </w:r>
      <w:r w:rsidRPr="002A1542">
        <w:rPr>
          <w:rFonts w:ascii="Times New Roman" w:hAnsi="Times New Roman" w:cs="Times New Roman"/>
        </w:rPr>
        <w:t xml:space="preserve">ou can serve </w:t>
      </w:r>
      <w:r w:rsidR="00EF40F4" w:rsidRPr="002A1542">
        <w:rPr>
          <w:rFonts w:ascii="Times New Roman" w:hAnsi="Times New Roman" w:cs="Times New Roman"/>
        </w:rPr>
        <w:t xml:space="preserve">a </w:t>
      </w:r>
      <w:r w:rsidRPr="002A1542">
        <w:rPr>
          <w:rFonts w:ascii="Times New Roman" w:hAnsi="Times New Roman" w:cs="Times New Roman"/>
        </w:rPr>
        <w:t>cop</w:t>
      </w:r>
      <w:r w:rsidR="00EF40F4" w:rsidRPr="002A1542">
        <w:rPr>
          <w:rFonts w:ascii="Times New Roman" w:hAnsi="Times New Roman" w:cs="Times New Roman"/>
        </w:rPr>
        <w:t>y</w:t>
      </w:r>
      <w:r w:rsidRPr="002A1542">
        <w:rPr>
          <w:rFonts w:ascii="Times New Roman" w:hAnsi="Times New Roman" w:cs="Times New Roman"/>
        </w:rPr>
        <w:t xml:space="preserve"> by e-Service</w:t>
      </w:r>
      <w:r w:rsidR="001E5370" w:rsidRPr="002A1542">
        <w:rPr>
          <w:rFonts w:ascii="Times New Roman" w:hAnsi="Times New Roman" w:cs="Times New Roman"/>
        </w:rPr>
        <w:t xml:space="preserve"> or e-mail</w:t>
      </w:r>
      <w:r w:rsidRPr="002A1542">
        <w:rPr>
          <w:rFonts w:ascii="Times New Roman" w:hAnsi="Times New Roman" w:cs="Times New Roman"/>
        </w:rPr>
        <w:t>.</w:t>
      </w:r>
      <w:r w:rsidR="0032153D" w:rsidRPr="002A1542">
        <w:rPr>
          <w:rFonts w:ascii="Times New Roman" w:hAnsi="Times New Roman" w:cs="Times New Roman"/>
        </w:rPr>
        <w:t xml:space="preserve"> [For your convenience, a copy of the </w:t>
      </w:r>
      <w:r w:rsidR="001E5370" w:rsidRPr="002A1542">
        <w:rPr>
          <w:rFonts w:ascii="Times New Roman" w:hAnsi="Times New Roman" w:cs="Times New Roman"/>
        </w:rPr>
        <w:t>PUC</w:t>
      </w:r>
      <w:r w:rsidR="0032153D" w:rsidRPr="002A1542">
        <w:rPr>
          <w:rFonts w:ascii="Times New Roman" w:hAnsi="Times New Roman" w:cs="Times New Roman"/>
        </w:rPr>
        <w:t xml:space="preserve">’s current service list of all parties to this proceeding is enclosed with this Order].  </w:t>
      </w:r>
    </w:p>
    <w:p w14:paraId="67044850" w14:textId="2A570DE4" w:rsidR="0022324C" w:rsidRDefault="0022324C" w:rsidP="00E5422C">
      <w:pPr>
        <w:spacing w:line="360" w:lineRule="auto"/>
      </w:pPr>
    </w:p>
    <w:p w14:paraId="6D91982D" w14:textId="3BB8AF73" w:rsidR="0022324C" w:rsidRPr="002A1542" w:rsidRDefault="0022324C" w:rsidP="002A1542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 THE PRESIDING OFFICER</w:t>
      </w:r>
      <w:r w:rsidR="00417F7E" w:rsidRPr="002A1542">
        <w:rPr>
          <w:rFonts w:ascii="Times New Roman" w:hAnsi="Times New Roman" w:cs="Times New Roman"/>
        </w:rPr>
        <w:t xml:space="preserve">.  </w:t>
      </w:r>
      <w:r w:rsidR="00BC3ED5" w:rsidRPr="002A1542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 w:rsidRPr="002A1542">
        <w:rPr>
          <w:rFonts w:ascii="Times New Roman" w:hAnsi="Times New Roman" w:cs="Times New Roman"/>
        </w:rPr>
        <w:t xml:space="preserve"> You must email one (1) copy </w:t>
      </w:r>
      <w:r w:rsidR="008D3A01" w:rsidRPr="002A1542">
        <w:rPr>
          <w:rFonts w:ascii="Times New Roman" w:hAnsi="Times New Roman" w:cs="Times New Roman"/>
        </w:rPr>
        <w:t>to the presiding officer</w:t>
      </w:r>
      <w:r w:rsidR="00100DED" w:rsidRPr="002A1542">
        <w:rPr>
          <w:rFonts w:ascii="Times New Roman" w:hAnsi="Times New Roman" w:cs="Times New Roman"/>
        </w:rPr>
        <w:t xml:space="preserve">, via the legal assistant, Athena </w:t>
      </w:r>
      <w:proofErr w:type="spellStart"/>
      <w:r w:rsidR="00100DED" w:rsidRPr="002A1542">
        <w:rPr>
          <w:rFonts w:ascii="Times New Roman" w:hAnsi="Times New Roman" w:cs="Times New Roman"/>
        </w:rPr>
        <w:t>DelVillar,</w:t>
      </w:r>
      <w:proofErr w:type="spellEnd"/>
      <w:r w:rsidR="00100DED" w:rsidRPr="002A1542">
        <w:rPr>
          <w:rFonts w:ascii="Times New Roman" w:hAnsi="Times New Roman" w:cs="Times New Roman"/>
        </w:rPr>
        <w:t xml:space="preserve"> </w:t>
      </w:r>
      <w:r w:rsidR="00100DED" w:rsidRPr="002A1542">
        <w:rPr>
          <w:rFonts w:ascii="Times New Roman" w:hAnsi="Times New Roman" w:cs="Times New Roman"/>
        </w:rPr>
        <w:lastRenderedPageBreak/>
        <w:t xml:space="preserve">at </w:t>
      </w:r>
      <w:proofErr w:type="gramStart"/>
      <w:r w:rsidR="00100DED" w:rsidRPr="002A1542">
        <w:rPr>
          <w:rFonts w:ascii="Times New Roman" w:hAnsi="Times New Roman" w:cs="Times New Roman"/>
        </w:rPr>
        <w:t>sdelvillar@pa.gov</w:t>
      </w:r>
      <w:r w:rsidR="00864317" w:rsidRPr="002A1542">
        <w:rPr>
          <w:rFonts w:ascii="Times New Roman" w:hAnsi="Times New Roman" w:cs="Times New Roman"/>
        </w:rPr>
        <w:t xml:space="preserve"> .</w:t>
      </w:r>
      <w:proofErr w:type="gramEnd"/>
      <w:r w:rsidR="00864317" w:rsidRPr="002A1542">
        <w:rPr>
          <w:rFonts w:ascii="Times New Roman" w:hAnsi="Times New Roman" w:cs="Times New Roman"/>
        </w:rPr>
        <w:t xml:space="preserve">  </w:t>
      </w:r>
      <w:r w:rsidR="00BC3ED5" w:rsidRPr="002A1542">
        <w:rPr>
          <w:rFonts w:ascii="Times New Roman" w:hAnsi="Times New Roman" w:cs="Times New Roman"/>
        </w:rPr>
        <w:t xml:space="preserve"> If you send me any correspondence or document, you must</w:t>
      </w:r>
      <w:r w:rsidR="00663476" w:rsidRPr="002A1542">
        <w:rPr>
          <w:rFonts w:ascii="Times New Roman" w:hAnsi="Times New Roman" w:cs="Times New Roman"/>
        </w:rPr>
        <w:t xml:space="preserve"> </w:t>
      </w:r>
      <w:r w:rsidR="00BC3ED5" w:rsidRPr="002A1542">
        <w:rPr>
          <w:rFonts w:ascii="Times New Roman" w:hAnsi="Times New Roman" w:cs="Times New Roman"/>
        </w:rPr>
        <w:t xml:space="preserve">also send a copy of that correspondence or document to every other party.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3CAE0EE3" w:rsidR="008B6732" w:rsidRPr="002A1542" w:rsidRDefault="008B6732" w:rsidP="002A1542">
      <w:pPr>
        <w:pStyle w:val="BalloonText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If you are a domestic violence victim and you </w:t>
      </w:r>
      <w:r w:rsidRPr="002A1542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2A1542">
        <w:rPr>
          <w:rFonts w:ascii="Times New Roman" w:hAnsi="Times New Roman" w:cs="Times New Roman"/>
        </w:rPr>
        <w:t xml:space="preserve">other </w:t>
      </w:r>
      <w:r w:rsidRPr="002A1542">
        <w:rPr>
          <w:rFonts w:ascii="Times New Roman" w:hAnsi="Times New Roman" w:cs="Times New Roman"/>
        </w:rPr>
        <w:t xml:space="preserve">Court Order issued by a Pennsylvania court, which provides evidence that you are a domestic violence victim.  In the case of </w:t>
      </w:r>
      <w:r w:rsidR="00864317" w:rsidRPr="002A1542">
        <w:rPr>
          <w:rFonts w:ascii="Times New Roman" w:hAnsi="Times New Roman" w:cs="Times New Roman"/>
        </w:rPr>
        <w:t xml:space="preserve">these </w:t>
      </w:r>
      <w:r w:rsidRPr="002A1542">
        <w:rPr>
          <w:rFonts w:ascii="Times New Roman" w:hAnsi="Times New Roman" w:cs="Times New Roman"/>
        </w:rPr>
        <w:t>Order</w:t>
      </w:r>
      <w:r w:rsidR="00864317" w:rsidRPr="002A1542">
        <w:rPr>
          <w:rFonts w:ascii="Times New Roman" w:hAnsi="Times New Roman" w:cs="Times New Roman"/>
        </w:rPr>
        <w:t>s</w:t>
      </w:r>
      <w:r w:rsidRPr="002A1542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30DB63C1" w14:textId="7C7DF07B" w:rsidR="0022324C" w:rsidRPr="002A1542" w:rsidRDefault="0022324C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BURDEN OF PROOF.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8B6732">
        <w:rPr>
          <w:rFonts w:ascii="Times New Roman" w:hAnsi="Times New Roman" w:cs="Times New Roman"/>
          <w:spacing w:val="-3"/>
        </w:rPr>
        <w:t xml:space="preserve">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A1542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A1542">
        <w:rPr>
          <w:rFonts w:ascii="Times New Roman" w:hAnsi="Times New Roman" w:cs="Times New Roman"/>
          <w:spacing w:val="-3"/>
        </w:rPr>
        <w:t>PUC</w:t>
      </w:r>
      <w:r w:rsidRPr="002A1542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A1542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641DBC4" w:rsidR="000C1A32" w:rsidRPr="002A1542" w:rsidRDefault="000C1A32" w:rsidP="002A1542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>.</w:t>
      </w:r>
      <w:r w:rsidR="00A368C3" w:rsidRPr="00096CB5">
        <w:rPr>
          <w:rFonts w:ascii="Times New Roman" w:hAnsi="Times New Roman" w:cs="Times New Roman"/>
          <w:bCs/>
          <w:spacing w:val="-3"/>
        </w:rPr>
        <w:t xml:space="preserve">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A1542">
        <w:rPr>
          <w:rFonts w:ascii="Times New Roman" w:hAnsi="Times New Roman" w:cs="Times New Roman"/>
          <w:spacing w:val="-3"/>
        </w:rPr>
        <w:t>during the course of the proceeding</w:t>
      </w:r>
      <w:r w:rsidRPr="002A1542">
        <w:rPr>
          <w:rFonts w:ascii="Times New Roman" w:hAnsi="Times New Roman" w:cs="Times New Roman"/>
          <w:spacing w:val="-3"/>
        </w:rPr>
        <w:t>, you must immediately update OALJ</w:t>
      </w:r>
      <w:r w:rsidR="0032153D" w:rsidRPr="002A1542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60BA540" w14:textId="5BED4008" w:rsidR="00394B4C" w:rsidRPr="00096CB5" w:rsidRDefault="00723367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096CB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81BDAC0" w14:textId="77777777" w:rsidR="00096CB5" w:rsidRDefault="00096CB5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CF6D08" w14:textId="3FE6E63F" w:rsidR="00394B4C" w:rsidRPr="00394B4C" w:rsidRDefault="00394B4C" w:rsidP="00096CB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31ADCA7E" w14:textId="77777777" w:rsidR="00864317" w:rsidRPr="00021493" w:rsidRDefault="00864317" w:rsidP="000F2E0E">
      <w:pPr>
        <w:rPr>
          <w:rFonts w:ascii="Times New Roman" w:hAnsi="Times New Roman"/>
        </w:rPr>
      </w:pPr>
    </w:p>
    <w:p w14:paraId="1F9AC0D8" w14:textId="57F46B75" w:rsidR="00166D3F" w:rsidRPr="00096CB5" w:rsidRDefault="00921971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lastRenderedPageBreak/>
        <w:t>SETTLEMENT</w:t>
      </w:r>
      <w:r w:rsidR="00A368C3" w:rsidRPr="0033186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096CB5">
        <w:rPr>
          <w:rFonts w:ascii="Times New Roman" w:hAnsi="Times New Roman" w:cs="Times New Roman"/>
        </w:rPr>
        <w:t xml:space="preserve">contact </w:t>
      </w:r>
      <w:r w:rsidR="00ED672F" w:rsidRPr="00096CB5">
        <w:rPr>
          <w:rFonts w:ascii="Times New Roman" w:hAnsi="Times New Roman" w:cs="Times New Roman"/>
        </w:rPr>
        <w:t>the Complainant</w:t>
      </w:r>
      <w:r w:rsidR="00950645" w:rsidRPr="00096CB5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Pr="00096CB5">
        <w:rPr>
          <w:rFonts w:ascii="Times New Roman" w:hAnsi="Times New Roman" w:cs="Times New Roman"/>
        </w:rPr>
        <w:t xml:space="preserve"> on all the issues</w:t>
      </w:r>
      <w:r w:rsidR="00950645" w:rsidRPr="00096CB5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3A4C7B35" w:rsidR="00166D3F" w:rsidRPr="00096CB5" w:rsidRDefault="00166D3F" w:rsidP="00096CB5">
      <w:pPr>
        <w:pStyle w:val="ParaTab1"/>
        <w:numPr>
          <w:ilvl w:val="0"/>
          <w:numId w:val="24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</w:t>
      </w:r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096CB5">
        <w:rPr>
          <w:rFonts w:ascii="Times New Roman" w:hAnsi="Times New Roman" w:cs="Times New Roman"/>
        </w:rPr>
        <w:t xml:space="preserve">arrangement, </w:t>
      </w:r>
      <w:r w:rsidR="00921971" w:rsidRPr="00096CB5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096CB5">
        <w:rPr>
          <w:rFonts w:ascii="Times New Roman" w:hAnsi="Times New Roman" w:cs="Times New Roman"/>
        </w:rPr>
        <w:t xml:space="preserve">  Y</w:t>
      </w:r>
      <w:r w:rsidR="00A368C3" w:rsidRPr="00096CB5">
        <w:rPr>
          <w:rFonts w:ascii="Times New Roman" w:hAnsi="Times New Roman" w:cs="Times New Roman"/>
          <w:spacing w:val="-3"/>
        </w:rPr>
        <w:t xml:space="preserve">ou </w:t>
      </w:r>
      <w:r w:rsidRPr="00096CB5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 </w:t>
      </w:r>
      <w:r w:rsidR="00BC3ED5" w:rsidRPr="00096CB5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096CB5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1316E571" w14:textId="77777777" w:rsidR="00096CB5" w:rsidRDefault="00096CB5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BAB32D" w14:textId="10443D78" w:rsidR="00723367" w:rsidRDefault="00166D3F" w:rsidP="00096CB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8CADA04" w:rsidR="006F400C" w:rsidRDefault="00AD04F2" w:rsidP="003E6DC6">
      <w:pPr>
        <w:pStyle w:val="BodyTextIndent2"/>
        <w:tabs>
          <w:tab w:val="clear" w:pos="2070"/>
        </w:tabs>
        <w:ind w:left="0" w:firstLine="1440"/>
      </w:pPr>
      <w:r w:rsidRPr="00AD04F2">
        <w:t xml:space="preserve">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2D05F6C" w:rsidR="00FD60AC" w:rsidRDefault="00FD60AC" w:rsidP="003E6DC6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1D55B96E" w:rsidR="003D53E4" w:rsidRPr="003E6DC6" w:rsidRDefault="003D53E4" w:rsidP="003E6DC6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lastRenderedPageBreak/>
        <w:t>VIOLATIONS.</w:t>
      </w:r>
      <w:r>
        <w:t xml:space="preserve">  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FD5504A" w:rsidR="00636518" w:rsidRPr="001A2D3A" w:rsidRDefault="00636518" w:rsidP="003E6DC6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4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7F75438" w14:textId="77777777" w:rsidR="003E6DC6" w:rsidRDefault="002B2F2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5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>.</w:t>
      </w:r>
      <w:r w:rsidRPr="00E20B50">
        <w:rPr>
          <w:rFonts w:ascii="Times New Roman" w:hAnsi="Times New Roman" w:cs="Times New Roman"/>
          <w:bCs/>
        </w:rPr>
        <w:t xml:space="preserve">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</w:p>
    <w:p w14:paraId="12DD6CAA" w14:textId="77777777" w:rsidR="003E6DC6" w:rsidRDefault="003E6DC6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607DCB44" w14:textId="6666DA9B" w:rsidR="00A40888" w:rsidRDefault="00364E0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100DED">
        <w:rPr>
          <w:rFonts w:ascii="Times New Roman" w:hAnsi="Times New Roman" w:cs="Times New Roman"/>
        </w:rPr>
        <w:t>https://www.puc.pa.gov/complaints/formal-complaints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1AC6D155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BF3FE9">
        <w:rPr>
          <w:szCs w:val="24"/>
          <w:u w:val="single"/>
        </w:rPr>
        <w:t xml:space="preserve">September </w:t>
      </w:r>
      <w:r w:rsidR="00B41076">
        <w:rPr>
          <w:szCs w:val="24"/>
          <w:u w:val="single"/>
        </w:rPr>
        <w:t>20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E29424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2FE03F3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99896FB" w14:textId="77777777" w:rsidR="00B868A7" w:rsidRPr="00B868A7" w:rsidRDefault="00B868A7" w:rsidP="00B868A7">
      <w:pPr>
        <w:rPr>
          <w:rFonts w:ascii="Times New Roman" w:eastAsia="Microsoft Sans Serif" w:hAnsi="Times New Roman" w:cs="Times New Roman"/>
          <w:b/>
          <w:u w:val="single"/>
        </w:rPr>
      </w:pPr>
      <w:r w:rsidRPr="00B868A7">
        <w:rPr>
          <w:rFonts w:ascii="Times New Roman" w:eastAsia="Microsoft Sans Serif" w:hAnsi="Times New Roman" w:cs="Times New Roman"/>
          <w:b/>
          <w:u w:val="single"/>
        </w:rPr>
        <w:lastRenderedPageBreak/>
        <w:t>F-2021-3027901 - NYJAH BRUMSKILL v. PHILADELPHIA GAS WORKS</w:t>
      </w:r>
      <w:r w:rsidRPr="00B868A7">
        <w:rPr>
          <w:rFonts w:ascii="Times New Roman" w:eastAsia="Microsoft Sans Serif" w:hAnsi="Times New Roman" w:cs="Times New Roman"/>
          <w:b/>
          <w:u w:val="single"/>
        </w:rPr>
        <w:cr/>
      </w:r>
      <w:r w:rsidRPr="00B868A7">
        <w:rPr>
          <w:rFonts w:ascii="Times New Roman" w:eastAsia="Microsoft Sans Serif" w:hAnsi="Times New Roman" w:cs="Times New Roman"/>
          <w:b/>
          <w:u w:val="single"/>
        </w:rPr>
        <w:cr/>
      </w:r>
      <w:r w:rsidRPr="00B868A7">
        <w:rPr>
          <w:rFonts w:ascii="Times New Roman" w:eastAsia="Microsoft Sans Serif" w:hAnsi="Times New Roman" w:cs="Times New Roman"/>
        </w:rPr>
        <w:t>NYJAH BRUMSKILL</w:t>
      </w:r>
      <w:r w:rsidRPr="00B868A7">
        <w:rPr>
          <w:rFonts w:ascii="Times New Roman" w:eastAsia="Microsoft Sans Serif" w:hAnsi="Times New Roman" w:cs="Times New Roman"/>
        </w:rPr>
        <w:cr/>
        <w:t>1721 NORTH TANEY STREET</w:t>
      </w:r>
      <w:r w:rsidRPr="00B868A7">
        <w:rPr>
          <w:rFonts w:ascii="Times New Roman" w:eastAsia="Microsoft Sans Serif" w:hAnsi="Times New Roman" w:cs="Times New Roman"/>
        </w:rPr>
        <w:cr/>
        <w:t>PHILADELPHIA PA  19121</w:t>
      </w:r>
      <w:r w:rsidRPr="00B868A7">
        <w:rPr>
          <w:rFonts w:ascii="Times New Roman" w:eastAsia="Microsoft Sans Serif" w:hAnsi="Times New Roman" w:cs="Times New Roman"/>
        </w:rPr>
        <w:cr/>
      </w:r>
      <w:r w:rsidRPr="00B868A7">
        <w:rPr>
          <w:rFonts w:ascii="Times New Roman" w:eastAsia="Microsoft Sans Serif" w:hAnsi="Times New Roman" w:cs="Times New Roman"/>
          <w:b/>
          <w:bCs/>
        </w:rPr>
        <w:t>215.539.9510</w:t>
      </w:r>
      <w:r w:rsidRPr="00B868A7">
        <w:rPr>
          <w:rFonts w:ascii="Times New Roman" w:eastAsia="Microsoft Sans Serif" w:hAnsi="Times New Roman" w:cs="Times New Roman"/>
          <w:b/>
          <w:bCs/>
        </w:rPr>
        <w:cr/>
      </w:r>
      <w:r w:rsidRPr="00B868A7">
        <w:rPr>
          <w:rFonts w:ascii="Times New Roman" w:eastAsia="Microsoft Sans Serif" w:hAnsi="Times New Roman" w:cs="Times New Roman"/>
        </w:rPr>
        <w:t>PROPERTYMGMT@INSPIREPHILLY.COM</w:t>
      </w:r>
    </w:p>
    <w:p w14:paraId="3DE4C84A" w14:textId="77777777" w:rsidR="00B868A7" w:rsidRPr="00B868A7" w:rsidRDefault="00B868A7" w:rsidP="00B868A7">
      <w:pPr>
        <w:rPr>
          <w:rFonts w:ascii="Times New Roman" w:eastAsia="Microsoft Sans Serif" w:hAnsi="Times New Roman" w:cs="Times New Roman"/>
          <w:b/>
          <w:u w:val="single"/>
        </w:rPr>
      </w:pPr>
      <w:r w:rsidRPr="00B868A7">
        <w:rPr>
          <w:rFonts w:ascii="Times New Roman" w:eastAsia="Microsoft Sans Serif" w:hAnsi="Times New Roman" w:cs="Times New Roman"/>
        </w:rPr>
        <w:cr/>
        <w:t>GRACIELA CHRISTLIEB ESQUIRE</w:t>
      </w:r>
      <w:r w:rsidRPr="00B868A7">
        <w:rPr>
          <w:rFonts w:ascii="Times New Roman" w:eastAsia="Microsoft Sans Serif" w:hAnsi="Times New Roman" w:cs="Times New Roman"/>
        </w:rPr>
        <w:br/>
        <w:t>PHILADELPHIA GAS WORKS</w:t>
      </w:r>
      <w:r w:rsidRPr="00B868A7">
        <w:rPr>
          <w:rFonts w:ascii="Times New Roman" w:eastAsia="Microsoft Sans Serif" w:hAnsi="Times New Roman" w:cs="Times New Roman"/>
        </w:rPr>
        <w:cr/>
        <w:t>800 W MONTGOMERY AVENUE</w:t>
      </w:r>
      <w:r w:rsidRPr="00B868A7">
        <w:rPr>
          <w:rFonts w:ascii="Times New Roman" w:eastAsia="Microsoft Sans Serif" w:hAnsi="Times New Roman" w:cs="Times New Roman"/>
        </w:rPr>
        <w:cr/>
        <w:t>4</w:t>
      </w:r>
      <w:r w:rsidRPr="00B868A7">
        <w:rPr>
          <w:rFonts w:ascii="Times New Roman" w:eastAsia="Microsoft Sans Serif" w:hAnsi="Times New Roman" w:cs="Times New Roman"/>
          <w:vertAlign w:val="superscript"/>
        </w:rPr>
        <w:t>TH</w:t>
      </w:r>
      <w:r w:rsidRPr="00B868A7">
        <w:rPr>
          <w:rFonts w:ascii="Times New Roman" w:eastAsia="Microsoft Sans Serif" w:hAnsi="Times New Roman" w:cs="Times New Roman"/>
        </w:rPr>
        <w:t xml:space="preserve"> FLOOR</w:t>
      </w:r>
      <w:r w:rsidRPr="00B868A7">
        <w:rPr>
          <w:rFonts w:ascii="Times New Roman" w:eastAsia="Microsoft Sans Serif" w:hAnsi="Times New Roman" w:cs="Times New Roman"/>
        </w:rPr>
        <w:br/>
        <w:t>PHILADELPHIA PA  19122</w:t>
      </w:r>
      <w:r w:rsidRPr="00B868A7">
        <w:rPr>
          <w:rFonts w:ascii="Times New Roman" w:eastAsia="Microsoft Sans Serif" w:hAnsi="Times New Roman" w:cs="Times New Roman"/>
        </w:rPr>
        <w:cr/>
      </w:r>
      <w:r w:rsidRPr="00B868A7">
        <w:rPr>
          <w:rFonts w:ascii="Times New Roman" w:eastAsia="Microsoft Sans Serif" w:hAnsi="Times New Roman" w:cs="Times New Roman"/>
          <w:b/>
          <w:bCs/>
        </w:rPr>
        <w:t>215.684.6164</w:t>
      </w:r>
      <w:r w:rsidRPr="00B868A7">
        <w:rPr>
          <w:rFonts w:ascii="Times New Roman" w:eastAsia="Microsoft Sans Serif" w:hAnsi="Times New Roman" w:cs="Times New Roman"/>
          <w:b/>
          <w:bCs/>
        </w:rPr>
        <w:cr/>
      </w:r>
      <w:r w:rsidRPr="00B868A7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B868A7">
        <w:rPr>
          <w:rFonts w:ascii="Times New Roman" w:eastAsia="Microsoft Sans Serif" w:hAnsi="Times New Roman" w:cs="Times New Roman"/>
        </w:rPr>
        <w:t>EService</w:t>
      </w:r>
      <w:proofErr w:type="spellEnd"/>
    </w:p>
    <w:p w14:paraId="0CE4A610" w14:textId="77777777" w:rsidR="00B868A7" w:rsidRPr="00B868A7" w:rsidRDefault="00B868A7" w:rsidP="00B868A7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F159A0" w:rsidRDefault="008B6732" w:rsidP="00B868A7">
      <w:pPr>
        <w:rPr>
          <w:rFonts w:ascii="Times New Roman" w:hAnsi="Times New Roman" w:cs="Times New Roman"/>
          <w:spacing w:val="-3"/>
        </w:rPr>
      </w:pPr>
    </w:p>
    <w:sectPr w:rsidR="008B6732" w:rsidRPr="00F159A0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4DE7" w14:textId="77777777" w:rsidR="006E3520" w:rsidRDefault="006E3520" w:rsidP="00244F8F">
      <w:r>
        <w:separator/>
      </w:r>
    </w:p>
  </w:endnote>
  <w:endnote w:type="continuationSeparator" w:id="0">
    <w:p w14:paraId="24B22650" w14:textId="77777777" w:rsidR="006E3520" w:rsidRDefault="006E3520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3142" w14:textId="77777777" w:rsidR="006E3520" w:rsidRDefault="006E3520" w:rsidP="00244F8F">
      <w:r>
        <w:separator/>
      </w:r>
    </w:p>
  </w:footnote>
  <w:footnote w:type="continuationSeparator" w:id="0">
    <w:p w14:paraId="4DE07751" w14:textId="77777777" w:rsidR="006E3520" w:rsidRDefault="006E3520" w:rsidP="00244F8F">
      <w:r>
        <w:continuationSeparator/>
      </w:r>
    </w:p>
  </w:footnote>
  <w:footnote w:id="1">
    <w:p w14:paraId="5AFDA5A7" w14:textId="77777777" w:rsidR="000B2A08" w:rsidRPr="00FF2464" w:rsidRDefault="000B2A08" w:rsidP="000B2A08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r w:rsidRPr="0032153D">
        <w:rPr>
          <w:rFonts w:ascii="Times New Roman" w:hAnsi="Times New Roman" w:cs="Times New Roman"/>
          <w:spacing w:val="-3"/>
          <w:sz w:val="20"/>
        </w:rPr>
        <w:t>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r w:rsidRPr="006F400C">
        <w:rPr>
          <w:rFonts w:ascii="Times New Roman" w:hAnsi="Times New Roman" w:cs="Times New Roman"/>
          <w:sz w:val="20"/>
        </w:rPr>
        <w:t xml:space="preserve">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5"/>
  </w:num>
  <w:num w:numId="5">
    <w:abstractNumId w:val="16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4"/>
  </w:num>
  <w:num w:numId="21">
    <w:abstractNumId w:val="30"/>
  </w:num>
  <w:num w:numId="22">
    <w:abstractNumId w:val="13"/>
  </w:num>
  <w:num w:numId="23">
    <w:abstractNumId w:val="38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5"/>
  </w:num>
  <w:num w:numId="32">
    <w:abstractNumId w:val="37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4761"/>
    <w:rsid w:val="000571B7"/>
    <w:rsid w:val="00064176"/>
    <w:rsid w:val="00070F9E"/>
    <w:rsid w:val="00093621"/>
    <w:rsid w:val="00096CB5"/>
    <w:rsid w:val="000A09C8"/>
    <w:rsid w:val="000A69B3"/>
    <w:rsid w:val="000B2A08"/>
    <w:rsid w:val="000C1579"/>
    <w:rsid w:val="000C1A32"/>
    <w:rsid w:val="000D6838"/>
    <w:rsid w:val="000E169E"/>
    <w:rsid w:val="000E244C"/>
    <w:rsid w:val="000F2E0E"/>
    <w:rsid w:val="00100DED"/>
    <w:rsid w:val="00102FFB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07DBE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8740E"/>
    <w:rsid w:val="00290B15"/>
    <w:rsid w:val="002A1542"/>
    <w:rsid w:val="002A4BFA"/>
    <w:rsid w:val="002B1A21"/>
    <w:rsid w:val="002B2F20"/>
    <w:rsid w:val="002B4BE3"/>
    <w:rsid w:val="00301E0B"/>
    <w:rsid w:val="0031795D"/>
    <w:rsid w:val="0032153D"/>
    <w:rsid w:val="0032346D"/>
    <w:rsid w:val="00331863"/>
    <w:rsid w:val="00332D89"/>
    <w:rsid w:val="00344119"/>
    <w:rsid w:val="0034617E"/>
    <w:rsid w:val="00351962"/>
    <w:rsid w:val="00352467"/>
    <w:rsid w:val="003526D9"/>
    <w:rsid w:val="00364E00"/>
    <w:rsid w:val="00394965"/>
    <w:rsid w:val="00394B4C"/>
    <w:rsid w:val="003B4DEA"/>
    <w:rsid w:val="003C26DD"/>
    <w:rsid w:val="003D53E4"/>
    <w:rsid w:val="003E4DE8"/>
    <w:rsid w:val="003E6DC6"/>
    <w:rsid w:val="003F0684"/>
    <w:rsid w:val="00403E19"/>
    <w:rsid w:val="004054B8"/>
    <w:rsid w:val="00417F7E"/>
    <w:rsid w:val="00440A89"/>
    <w:rsid w:val="00445BD4"/>
    <w:rsid w:val="00497845"/>
    <w:rsid w:val="004A32DC"/>
    <w:rsid w:val="004A34D8"/>
    <w:rsid w:val="004A437F"/>
    <w:rsid w:val="004B0FC5"/>
    <w:rsid w:val="004B3AE5"/>
    <w:rsid w:val="004D12BD"/>
    <w:rsid w:val="004E1986"/>
    <w:rsid w:val="0053300C"/>
    <w:rsid w:val="00586F6D"/>
    <w:rsid w:val="00590790"/>
    <w:rsid w:val="005A0CF6"/>
    <w:rsid w:val="005B0613"/>
    <w:rsid w:val="005B0C9D"/>
    <w:rsid w:val="005B2D54"/>
    <w:rsid w:val="005E0459"/>
    <w:rsid w:val="005E10E9"/>
    <w:rsid w:val="005E26F7"/>
    <w:rsid w:val="005E2EFC"/>
    <w:rsid w:val="006006D7"/>
    <w:rsid w:val="00606AD2"/>
    <w:rsid w:val="006335B9"/>
    <w:rsid w:val="00636518"/>
    <w:rsid w:val="00637593"/>
    <w:rsid w:val="00645252"/>
    <w:rsid w:val="00654737"/>
    <w:rsid w:val="00657CAF"/>
    <w:rsid w:val="00663476"/>
    <w:rsid w:val="006706DB"/>
    <w:rsid w:val="006B2A8A"/>
    <w:rsid w:val="006C483E"/>
    <w:rsid w:val="006D3D74"/>
    <w:rsid w:val="006D4620"/>
    <w:rsid w:val="006E0C33"/>
    <w:rsid w:val="006E30B2"/>
    <w:rsid w:val="006E3520"/>
    <w:rsid w:val="006E6368"/>
    <w:rsid w:val="006F400C"/>
    <w:rsid w:val="006F7193"/>
    <w:rsid w:val="00704042"/>
    <w:rsid w:val="0070517D"/>
    <w:rsid w:val="00713A30"/>
    <w:rsid w:val="00723367"/>
    <w:rsid w:val="00724ACB"/>
    <w:rsid w:val="0075227A"/>
    <w:rsid w:val="007633D8"/>
    <w:rsid w:val="0077585C"/>
    <w:rsid w:val="00777389"/>
    <w:rsid w:val="007A4C3A"/>
    <w:rsid w:val="007B4E63"/>
    <w:rsid w:val="007B740C"/>
    <w:rsid w:val="00820703"/>
    <w:rsid w:val="00821B31"/>
    <w:rsid w:val="0083569A"/>
    <w:rsid w:val="008405E9"/>
    <w:rsid w:val="00855059"/>
    <w:rsid w:val="00864317"/>
    <w:rsid w:val="008749E6"/>
    <w:rsid w:val="008B6732"/>
    <w:rsid w:val="008C2193"/>
    <w:rsid w:val="008D3A01"/>
    <w:rsid w:val="008D5C43"/>
    <w:rsid w:val="008D6670"/>
    <w:rsid w:val="008E3282"/>
    <w:rsid w:val="00910005"/>
    <w:rsid w:val="009120D5"/>
    <w:rsid w:val="009136C1"/>
    <w:rsid w:val="00921971"/>
    <w:rsid w:val="0093655A"/>
    <w:rsid w:val="00944041"/>
    <w:rsid w:val="00950645"/>
    <w:rsid w:val="0097055D"/>
    <w:rsid w:val="0098348C"/>
    <w:rsid w:val="009A0510"/>
    <w:rsid w:val="009A3AFC"/>
    <w:rsid w:val="009E12DF"/>
    <w:rsid w:val="00A01711"/>
    <w:rsid w:val="00A04C95"/>
    <w:rsid w:val="00A164CD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A5713"/>
    <w:rsid w:val="00AB3B9B"/>
    <w:rsid w:val="00AB3C01"/>
    <w:rsid w:val="00AB3FFC"/>
    <w:rsid w:val="00AC2046"/>
    <w:rsid w:val="00AD0252"/>
    <w:rsid w:val="00AD04F2"/>
    <w:rsid w:val="00AF4A2A"/>
    <w:rsid w:val="00B15498"/>
    <w:rsid w:val="00B165DA"/>
    <w:rsid w:val="00B21DAC"/>
    <w:rsid w:val="00B24F23"/>
    <w:rsid w:val="00B372AC"/>
    <w:rsid w:val="00B41076"/>
    <w:rsid w:val="00B72F1F"/>
    <w:rsid w:val="00B810E9"/>
    <w:rsid w:val="00B814E7"/>
    <w:rsid w:val="00B829AC"/>
    <w:rsid w:val="00B83BDF"/>
    <w:rsid w:val="00B8412E"/>
    <w:rsid w:val="00B868A7"/>
    <w:rsid w:val="00BC3ED5"/>
    <w:rsid w:val="00BD0E6D"/>
    <w:rsid w:val="00BD2706"/>
    <w:rsid w:val="00BE060B"/>
    <w:rsid w:val="00BF323B"/>
    <w:rsid w:val="00BF3FE9"/>
    <w:rsid w:val="00BF7CEE"/>
    <w:rsid w:val="00C05102"/>
    <w:rsid w:val="00C16DC1"/>
    <w:rsid w:val="00C175C7"/>
    <w:rsid w:val="00C25146"/>
    <w:rsid w:val="00C60937"/>
    <w:rsid w:val="00C6377F"/>
    <w:rsid w:val="00C66B8C"/>
    <w:rsid w:val="00C745AB"/>
    <w:rsid w:val="00CA3B10"/>
    <w:rsid w:val="00CC77BE"/>
    <w:rsid w:val="00CD3F67"/>
    <w:rsid w:val="00CE5F31"/>
    <w:rsid w:val="00CF06C4"/>
    <w:rsid w:val="00CF1D2B"/>
    <w:rsid w:val="00CF748F"/>
    <w:rsid w:val="00D22E3F"/>
    <w:rsid w:val="00D322E3"/>
    <w:rsid w:val="00D3583D"/>
    <w:rsid w:val="00D52699"/>
    <w:rsid w:val="00D5283A"/>
    <w:rsid w:val="00D67AA8"/>
    <w:rsid w:val="00D70320"/>
    <w:rsid w:val="00D833F3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20B50"/>
    <w:rsid w:val="00E30DF9"/>
    <w:rsid w:val="00E3157A"/>
    <w:rsid w:val="00E351F5"/>
    <w:rsid w:val="00E42CDD"/>
    <w:rsid w:val="00E43791"/>
    <w:rsid w:val="00E5422C"/>
    <w:rsid w:val="00E54984"/>
    <w:rsid w:val="00E65574"/>
    <w:rsid w:val="00E8563B"/>
    <w:rsid w:val="00EC0807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159A0"/>
    <w:rsid w:val="00F420F3"/>
    <w:rsid w:val="00F527E9"/>
    <w:rsid w:val="00F774A0"/>
    <w:rsid w:val="00F779FB"/>
    <w:rsid w:val="00F9657C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2021-09-21T16:27:00Z</dcterms:created>
  <dcterms:modified xsi:type="dcterms:W3CDTF">2021-09-21T16:27:00Z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