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56AC3EEE" w:rsidR="00CF1D2B" w:rsidRPr="007A4C3A" w:rsidRDefault="007D0B5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Julia Nasser</w:t>
      </w:r>
      <w:r w:rsidR="00A20341">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6E8A620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20341">
        <w:rPr>
          <w:rFonts w:ascii="Times New Roman" w:hAnsi="Times New Roman" w:cs="Times New Roman"/>
          <w:spacing w:val="-3"/>
        </w:rPr>
        <w:t>C</w:t>
      </w:r>
      <w:r w:rsidR="006E703A">
        <w:rPr>
          <w:rFonts w:ascii="Times New Roman" w:hAnsi="Times New Roman" w:cs="Times New Roman"/>
          <w:spacing w:val="-3"/>
        </w:rPr>
        <w:t>-2021-30</w:t>
      </w:r>
      <w:r w:rsidR="007D0B59">
        <w:rPr>
          <w:rFonts w:ascii="Times New Roman" w:hAnsi="Times New Roman" w:cs="Times New Roman"/>
          <w:spacing w:val="-3"/>
        </w:rPr>
        <w:t>27676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ECE2D4A" w:rsidR="00CF1D2B" w:rsidRPr="007A4C3A" w:rsidRDefault="007D0B59"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Pennsylvania-American Water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63009B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7D0B59">
        <w:rPr>
          <w:rFonts w:ascii="Times New Roman" w:hAnsi="Times New Roman" w:cs="Times New Roman"/>
        </w:rPr>
        <w:t>24</w:t>
      </w:r>
      <w:r w:rsidR="00892D11" w:rsidRPr="00892D11">
        <w:rPr>
          <w:rFonts w:ascii="Times New Roman" w:hAnsi="Times New Roman" w:cs="Times New Roman"/>
          <w:vertAlign w:val="superscript"/>
        </w:rPr>
        <w:t>th</w:t>
      </w:r>
      <w:r w:rsidR="00892D11">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7D0B59">
        <w:rPr>
          <w:rFonts w:ascii="Times New Roman" w:hAnsi="Times New Roman" w:cs="Times New Roman"/>
        </w:rPr>
        <w:t>September</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B09E4F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42B33">
        <w:rPr>
          <w:rFonts w:ascii="Times New Roman" w:hAnsi="Times New Roman" w:cs="Times New Roman"/>
        </w:rPr>
        <w:t>Wednesday</w:t>
      </w:r>
      <w:r w:rsidR="00F1728C">
        <w:rPr>
          <w:rFonts w:ascii="Times New Roman" w:hAnsi="Times New Roman" w:cs="Times New Roman"/>
        </w:rPr>
        <w:t>,</w:t>
      </w:r>
      <w:r w:rsidR="00242B33">
        <w:rPr>
          <w:rFonts w:ascii="Times New Roman" w:hAnsi="Times New Roman" w:cs="Times New Roman"/>
        </w:rPr>
        <w:t xml:space="preserve"> November 3,</w:t>
      </w:r>
      <w:r w:rsidR="00200E1B">
        <w:rPr>
          <w:rFonts w:ascii="Times New Roman" w:hAnsi="Times New Roman" w:cs="Times New Roman"/>
        </w:rPr>
        <w:t xml:space="preserve"> </w:t>
      </w:r>
      <w:proofErr w:type="gramStart"/>
      <w:r w:rsidR="00200E1B">
        <w:rPr>
          <w:rFonts w:ascii="Times New Roman" w:hAnsi="Times New Roman" w:cs="Times New Roman"/>
        </w:rPr>
        <w:t>2021</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4829F466" w14:textId="77777777" w:rsidR="00FA2088" w:rsidRDefault="00FA2088" w:rsidP="00ED672F">
      <w:pPr>
        <w:pStyle w:val="BalloonText"/>
        <w:spacing w:line="360" w:lineRule="auto"/>
        <w:rPr>
          <w:rFonts w:ascii="Times New Roman" w:hAnsi="Times New Roman" w:cs="Times New Roman"/>
          <w:szCs w:val="24"/>
        </w:rPr>
        <w:sectPr w:rsidR="00FA2088">
          <w:footerReference w:type="default" r:id="rId11"/>
          <w:pgSz w:w="12240" w:h="15840"/>
          <w:pgMar w:top="1440" w:right="1440" w:bottom="1440" w:left="1440" w:header="720" w:footer="720" w:gutter="0"/>
          <w:cols w:space="720"/>
          <w:docGrid w:linePitch="360"/>
        </w:sectPr>
      </w:pPr>
    </w:p>
    <w:p w14:paraId="317740B2" w14:textId="0E07468B" w:rsidR="000F70EF" w:rsidRPr="00ED672F" w:rsidRDefault="000F70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FA2088"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57DCE6C6" w:rsidR="003D5DDA" w:rsidRPr="001E5370" w:rsidRDefault="003D5DDA" w:rsidP="003D5DDA">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Because </w:t>
      </w:r>
      <w:r>
        <w:rPr>
          <w:rFonts w:ascii="Times New Roman" w:hAnsi="Times New Roman" w:cs="Times New Roman"/>
        </w:rPr>
        <w:t>of the COVID-19</w:t>
      </w:r>
      <w:r w:rsidRPr="001E5370">
        <w:rPr>
          <w:rFonts w:ascii="Times New Roman" w:hAnsi="Times New Roman" w:cs="Times New Roman"/>
        </w:rPr>
        <w:t xml:space="preserve"> </w:t>
      </w:r>
      <w:r>
        <w:rPr>
          <w:rFonts w:ascii="Times New Roman" w:hAnsi="Times New Roman" w:cs="Times New Roman"/>
        </w:rPr>
        <w:t>pandemic, currently</w:t>
      </w:r>
      <w:r w:rsidRPr="001E5370">
        <w:rPr>
          <w:rFonts w:ascii="Times New Roman" w:hAnsi="Times New Roman" w:cs="Times New Roman"/>
        </w:rPr>
        <w:t xml:space="preserve"> all </w:t>
      </w:r>
      <w:r>
        <w:rPr>
          <w:rFonts w:ascii="Times New Roman" w:hAnsi="Times New Roman" w:cs="Times New Roman"/>
        </w:rPr>
        <w:t xml:space="preserve">filings and </w:t>
      </w:r>
      <w:r w:rsidRPr="001E5370">
        <w:rPr>
          <w:rFonts w:ascii="Times New Roman" w:hAnsi="Times New Roman" w:cs="Times New Roman"/>
        </w:rPr>
        <w:t xml:space="preserve">service will be electronic.  Therefore, all parties are encouraged to sign-up for e-filing and e-service </w:t>
      </w:r>
      <w:r>
        <w:rPr>
          <w:rFonts w:ascii="Times New Roman" w:hAnsi="Times New Roman" w:cs="Times New Roman"/>
        </w:rPr>
        <w:t xml:space="preserve">as indicated </w:t>
      </w:r>
      <w:r w:rsidRPr="001E5370">
        <w:rPr>
          <w:rFonts w:ascii="Times New Roman" w:hAnsi="Times New Roman" w:cs="Times New Roman"/>
        </w:rPr>
        <w:t>below.</w:t>
      </w:r>
    </w:p>
    <w:p w14:paraId="1FFE5D37" w14:textId="77777777" w:rsidR="006972B2" w:rsidRDefault="006972B2" w:rsidP="001E5370">
      <w:pPr>
        <w:spacing w:line="360" w:lineRule="auto"/>
        <w:rPr>
          <w:rFonts w:ascii="Times New Roman" w:hAnsi="Times New Roman" w:cs="Times New Roman"/>
          <w:b/>
        </w:rPr>
      </w:pPr>
    </w:p>
    <w:p w14:paraId="5BE834C4" w14:textId="77777777" w:rsidR="006972B2" w:rsidRDefault="006972B2" w:rsidP="001E5370">
      <w:pPr>
        <w:spacing w:line="360" w:lineRule="auto"/>
        <w:rPr>
          <w:rFonts w:ascii="Times New Roman" w:hAnsi="Times New Roman" w:cs="Times New Roman"/>
          <w:b/>
        </w:rPr>
      </w:pPr>
    </w:p>
    <w:p w14:paraId="043BFAEF" w14:textId="55361B8A" w:rsidR="001E5370" w:rsidRDefault="001E5370" w:rsidP="001E5370">
      <w:pPr>
        <w:spacing w:line="360" w:lineRule="auto"/>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2CB05FA4"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7F4B3396" w:rsidR="006813A4" w:rsidRDefault="006813A4" w:rsidP="008B6732">
      <w:pPr>
        <w:tabs>
          <w:tab w:val="left" w:pos="720"/>
        </w:tabs>
        <w:spacing w:line="360" w:lineRule="auto"/>
        <w:rPr>
          <w:rFonts w:ascii="Times New Roman" w:hAnsi="Times New Roman" w:cs="Times New Roman"/>
          <w:spacing w:val="-3"/>
        </w:rPr>
      </w:pPr>
    </w:p>
    <w:p w14:paraId="03070A2A" w14:textId="1108D1FF" w:rsidR="00FA2088" w:rsidRDefault="00FA2088" w:rsidP="008B6732">
      <w:pPr>
        <w:tabs>
          <w:tab w:val="left" w:pos="720"/>
        </w:tabs>
        <w:spacing w:line="360" w:lineRule="auto"/>
        <w:rPr>
          <w:rFonts w:ascii="Times New Roman" w:hAnsi="Times New Roman" w:cs="Times New Roman"/>
          <w:spacing w:val="-3"/>
        </w:rPr>
      </w:pPr>
    </w:p>
    <w:p w14:paraId="1A6CD804" w14:textId="77777777" w:rsidR="00FA2088" w:rsidRDefault="00FA2088"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 xml:space="preserve">must be prepared to testify about the total gross monthly income of the household.  A household includes all adults </w:t>
      </w:r>
      <w:r w:rsidRPr="00FD60AC">
        <w:rPr>
          <w:rFonts w:ascii="Times New Roman" w:hAnsi="Times New Roman" w:cs="Times New Roman"/>
          <w:spacing w:val="-3"/>
        </w:rPr>
        <w:lastRenderedPageBreak/>
        <w:t>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lastRenderedPageBreak/>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2B09D255" w14:textId="77777777" w:rsidR="00FA2088" w:rsidRDefault="00FA2088" w:rsidP="008B6732">
      <w:pPr>
        <w:tabs>
          <w:tab w:val="left" w:pos="720"/>
        </w:tabs>
        <w:spacing w:line="360" w:lineRule="auto"/>
        <w:rPr>
          <w:rFonts w:ascii="Times New Roman" w:hAnsi="Times New Roman" w:cs="Times New Roman"/>
          <w:spacing w:val="-3"/>
        </w:rPr>
        <w:sectPr w:rsidR="00FA2088" w:rsidSect="00FA2088">
          <w:footerReference w:type="default" r:id="rId17"/>
          <w:type w:val="continuous"/>
          <w:pgSz w:w="12240" w:h="15840"/>
          <w:pgMar w:top="1440" w:right="1440" w:bottom="1440" w:left="1440" w:header="720" w:footer="720" w:gutter="0"/>
          <w:cols w:space="720"/>
          <w:docGrid w:linePitch="360"/>
        </w:sectPr>
      </w:pPr>
    </w:p>
    <w:p w14:paraId="2314973D" w14:textId="20629DB7" w:rsidR="00FA2088" w:rsidRDefault="00FA2088" w:rsidP="00FA208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C-2021-3027676 - JULIA NASSER v. PENNSYLVANIA – 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r>
      <w:r w:rsidRPr="006F6678">
        <w:rPr>
          <w:rFonts w:ascii="Microsoft Sans Serif" w:eastAsia="Microsoft Sans Serif" w:hAnsi="Microsoft Sans Serif" w:cs="Microsoft Sans Serif"/>
        </w:rPr>
        <w:t>JULIA NASSER</w:t>
      </w:r>
      <w:r w:rsidRPr="006F6678">
        <w:rPr>
          <w:rFonts w:ascii="Microsoft Sans Serif" w:eastAsia="Microsoft Sans Serif" w:hAnsi="Microsoft Sans Serif" w:cs="Microsoft Sans Serif"/>
          <w:b/>
          <w:bCs/>
        </w:rPr>
        <w:t>*</w:t>
      </w:r>
      <w:r w:rsidRPr="006F6678">
        <w:rPr>
          <w:rFonts w:ascii="Microsoft Sans Serif" w:eastAsia="Microsoft Sans Serif" w:hAnsi="Microsoft Sans Serif" w:cs="Microsoft Sans Serif"/>
          <w:b/>
          <w:bCs/>
        </w:rPr>
        <w:cr/>
      </w:r>
      <w:r w:rsidRPr="006F6678">
        <w:rPr>
          <w:rFonts w:ascii="Microsoft Sans Serif" w:eastAsia="Microsoft Sans Serif" w:hAnsi="Microsoft Sans Serif" w:cs="Microsoft Sans Serif"/>
        </w:rPr>
        <w:t>1023 SOUTH MAIN AVENUE</w:t>
      </w:r>
      <w:r w:rsidRPr="006F6678">
        <w:rPr>
          <w:rFonts w:ascii="Microsoft Sans Serif" w:eastAsia="Microsoft Sans Serif" w:hAnsi="Microsoft Sans Serif" w:cs="Microsoft Sans Serif"/>
        </w:rPr>
        <w:cr/>
        <w:t>SCRANTON PA  18504</w:t>
      </w:r>
      <w:r w:rsidRPr="006F6678">
        <w:rPr>
          <w:rFonts w:ascii="Microsoft Sans Serif" w:eastAsia="Microsoft Sans Serif" w:hAnsi="Microsoft Sans Serif" w:cs="Microsoft Sans Serif"/>
        </w:rPr>
        <w:cr/>
      </w:r>
      <w:r w:rsidRPr="006F6678">
        <w:rPr>
          <w:rFonts w:ascii="Microsoft Sans Serif" w:eastAsia="Microsoft Sans Serif" w:hAnsi="Microsoft Sans Serif" w:cs="Microsoft Sans Serif"/>
          <w:b/>
          <w:bCs/>
        </w:rPr>
        <w:t>570.880.2570</w:t>
      </w:r>
      <w:r w:rsidRPr="006F6678">
        <w:rPr>
          <w:rFonts w:ascii="Microsoft Sans Serif" w:eastAsia="Microsoft Sans Serif" w:hAnsi="Microsoft Sans Serif" w:cs="Microsoft Sans Serif"/>
          <w:b/>
          <w:bCs/>
        </w:rPr>
        <w:cr/>
      </w:r>
      <w:hyperlink r:id="rId18" w:history="1">
        <w:r w:rsidRPr="006F6678">
          <w:rPr>
            <w:rStyle w:val="Hyperlink"/>
            <w:rFonts w:ascii="Microsoft Sans Serif" w:eastAsia="Microsoft Sans Serif" w:hAnsi="Microsoft Sans Serif" w:cs="Microsoft Sans Serif"/>
          </w:rPr>
          <w:t>julianasser9@gmail.com</w:t>
        </w:r>
      </w:hyperlink>
    </w:p>
    <w:p w14:paraId="67FACD88" w14:textId="77777777" w:rsidR="00FA2088" w:rsidRPr="006F6678" w:rsidRDefault="00FA2088" w:rsidP="00FA2088">
      <w:pPr>
        <w:rPr>
          <w:rFonts w:ascii="Microsoft Sans Serif" w:eastAsia="Microsoft Sans Serif" w:hAnsi="Microsoft Sans Serif" w:cs="Microsoft Sans Serif"/>
        </w:rPr>
      </w:pPr>
      <w:r w:rsidRPr="006F6678">
        <w:rPr>
          <w:rFonts w:ascii="Microsoft Sans Serif" w:eastAsia="Microsoft Sans Serif" w:hAnsi="Microsoft Sans Serif" w:cs="Microsoft Sans Serif"/>
        </w:rPr>
        <w:cr/>
        <w:t>TIMOTHY MCHUGH ESQUIRE</w:t>
      </w:r>
      <w:r w:rsidRPr="006F6678">
        <w:rPr>
          <w:rFonts w:ascii="Microsoft Sans Serif" w:eastAsia="Microsoft Sans Serif" w:hAnsi="Microsoft Sans Serif" w:cs="Microsoft Sans Serif"/>
        </w:rPr>
        <w:br/>
        <w:t>MICHAEL A. GRUIN ESQUIRE</w:t>
      </w:r>
      <w:r w:rsidRPr="006F6678">
        <w:rPr>
          <w:rFonts w:ascii="Microsoft Sans Serif" w:eastAsia="Microsoft Sans Serif" w:hAnsi="Microsoft Sans Serif" w:cs="Microsoft Sans Serif"/>
        </w:rPr>
        <w:cr/>
        <w:t>STEVENS &amp; LEE</w:t>
      </w:r>
      <w:r w:rsidRPr="006F6678">
        <w:rPr>
          <w:rFonts w:ascii="Microsoft Sans Serif" w:eastAsia="Microsoft Sans Serif" w:hAnsi="Microsoft Sans Serif" w:cs="Microsoft Sans Serif"/>
        </w:rPr>
        <w:cr/>
        <w:t>17 N 2</w:t>
      </w:r>
      <w:r w:rsidRPr="006F6678">
        <w:rPr>
          <w:rFonts w:ascii="Microsoft Sans Serif" w:eastAsia="Microsoft Sans Serif" w:hAnsi="Microsoft Sans Serif" w:cs="Microsoft Sans Serif"/>
          <w:vertAlign w:val="superscript"/>
        </w:rPr>
        <w:t>ND</w:t>
      </w:r>
      <w:r w:rsidRPr="006F6678">
        <w:rPr>
          <w:rFonts w:ascii="Microsoft Sans Serif" w:eastAsia="Microsoft Sans Serif" w:hAnsi="Microsoft Sans Serif" w:cs="Microsoft Sans Serif"/>
        </w:rPr>
        <w:t xml:space="preserve"> STREET</w:t>
      </w:r>
      <w:r w:rsidRPr="006F6678">
        <w:rPr>
          <w:rFonts w:ascii="Microsoft Sans Serif" w:eastAsia="Microsoft Sans Serif" w:hAnsi="Microsoft Sans Serif" w:cs="Microsoft Sans Serif"/>
        </w:rPr>
        <w:cr/>
        <w:t>16</w:t>
      </w:r>
      <w:r w:rsidRPr="006F6678">
        <w:rPr>
          <w:rFonts w:ascii="Microsoft Sans Serif" w:eastAsia="Microsoft Sans Serif" w:hAnsi="Microsoft Sans Serif" w:cs="Microsoft Sans Serif"/>
          <w:vertAlign w:val="superscript"/>
        </w:rPr>
        <w:t>TH</w:t>
      </w:r>
      <w:r w:rsidRPr="006F6678">
        <w:rPr>
          <w:rFonts w:ascii="Microsoft Sans Serif" w:eastAsia="Microsoft Sans Serif" w:hAnsi="Microsoft Sans Serif" w:cs="Microsoft Sans Serif"/>
        </w:rPr>
        <w:t xml:space="preserve"> FLOOR</w:t>
      </w:r>
      <w:r w:rsidRPr="006F6678">
        <w:rPr>
          <w:rFonts w:ascii="Microsoft Sans Serif" w:eastAsia="Microsoft Sans Serif" w:hAnsi="Microsoft Sans Serif" w:cs="Microsoft Sans Serif"/>
        </w:rPr>
        <w:cr/>
        <w:t>HARRISBURG PA  17101</w:t>
      </w:r>
      <w:r w:rsidRPr="006F6678">
        <w:rPr>
          <w:rFonts w:ascii="Microsoft Sans Serif" w:eastAsia="Microsoft Sans Serif" w:hAnsi="Microsoft Sans Serif" w:cs="Microsoft Sans Serif"/>
        </w:rPr>
        <w:cr/>
      </w:r>
      <w:r w:rsidRPr="006F6678">
        <w:rPr>
          <w:rFonts w:ascii="Microsoft Sans Serif" w:eastAsia="Microsoft Sans Serif" w:hAnsi="Microsoft Sans Serif" w:cs="Microsoft Sans Serif"/>
          <w:b/>
          <w:bCs/>
        </w:rPr>
        <w:t>717.255.7366</w:t>
      </w:r>
      <w:r w:rsidRPr="006F6678">
        <w:rPr>
          <w:rFonts w:ascii="Microsoft Sans Serif" w:eastAsia="Microsoft Sans Serif" w:hAnsi="Microsoft Sans Serif" w:cs="Microsoft Sans Serif"/>
        </w:rPr>
        <w:cr/>
      </w:r>
      <w:hyperlink r:id="rId19" w:history="1">
        <w:r w:rsidRPr="006F6678">
          <w:rPr>
            <w:rStyle w:val="Hyperlink"/>
            <w:rFonts w:ascii="Microsoft Sans Serif" w:eastAsia="Microsoft Sans Serif" w:hAnsi="Microsoft Sans Serif" w:cs="Microsoft Sans Serif"/>
          </w:rPr>
          <w:t>tkm@stevenslee.com</w:t>
        </w:r>
      </w:hyperlink>
      <w:r w:rsidRPr="006F6678">
        <w:rPr>
          <w:rFonts w:ascii="Microsoft Sans Serif" w:eastAsia="Microsoft Sans Serif" w:hAnsi="Microsoft Sans Serif" w:cs="Microsoft Sans Serif"/>
        </w:rPr>
        <w:br/>
      </w:r>
      <w:hyperlink r:id="rId20" w:history="1">
        <w:r w:rsidRPr="006F6678">
          <w:rPr>
            <w:rStyle w:val="Hyperlink"/>
            <w:rFonts w:ascii="Microsoft Sans Serif" w:eastAsia="Microsoft Sans Serif" w:hAnsi="Microsoft Sans Serif" w:cs="Microsoft Sans Serif"/>
          </w:rPr>
          <w:t>mag@stevenslee.com</w:t>
        </w:r>
      </w:hyperlink>
      <w:r w:rsidRPr="006F6678">
        <w:rPr>
          <w:rFonts w:ascii="Microsoft Sans Serif" w:eastAsia="Microsoft Sans Serif" w:hAnsi="Microsoft Sans Serif" w:cs="Microsoft Sans Serif"/>
        </w:rPr>
        <w:br/>
        <w:t>Accepts eService</w:t>
      </w:r>
      <w:r w:rsidRPr="006F6678">
        <w:rPr>
          <w:rFonts w:ascii="Microsoft Sans Serif" w:eastAsia="Microsoft Sans Serif" w:hAnsi="Microsoft Sans Serif" w:cs="Microsoft Sans Serif"/>
        </w:rPr>
        <w:cr/>
      </w:r>
    </w:p>
    <w:p w14:paraId="1BABDA76" w14:textId="77777777" w:rsidR="00FA2088" w:rsidRDefault="00FA2088" w:rsidP="00FA2088">
      <w:r>
        <w:rPr>
          <w:rFonts w:ascii="Microsoft Sans Serif" w:eastAsia="Microsoft Sans Serif" w:hAnsi="Microsoft Sans Serif" w:cs="Microsoft Sans Serif"/>
        </w:rPr>
        <w:cr/>
      </w:r>
    </w:p>
    <w:p w14:paraId="2AE8A49B" w14:textId="77777777" w:rsidR="00FA2088" w:rsidRDefault="00FA2088" w:rsidP="00FA2088"/>
    <w:p w14:paraId="090F091C" w14:textId="5CA7C3A7"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E8D7F" w14:textId="77777777" w:rsidR="00987BF9" w:rsidRDefault="00987BF9" w:rsidP="00244F8F">
      <w:r>
        <w:separator/>
      </w:r>
    </w:p>
  </w:endnote>
  <w:endnote w:type="continuationSeparator" w:id="0">
    <w:p w14:paraId="34AF32BC" w14:textId="77777777" w:rsidR="00987BF9" w:rsidRDefault="00987BF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634593FD"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926326"/>
      <w:docPartObj>
        <w:docPartGallery w:val="Page Numbers (Bottom of Page)"/>
        <w:docPartUnique/>
      </w:docPartObj>
    </w:sdtPr>
    <w:sdtEndPr>
      <w:rPr>
        <w:rFonts w:ascii="Times New Roman" w:hAnsi="Times New Roman" w:cs="Times New Roman"/>
        <w:noProof/>
        <w:sz w:val="20"/>
        <w:szCs w:val="20"/>
      </w:rPr>
    </w:sdtEndPr>
    <w:sdtContent>
      <w:p w14:paraId="656DD408" w14:textId="77777777" w:rsidR="00FA2088" w:rsidRPr="000F70EF" w:rsidRDefault="00FA2088">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AB5D" w14:textId="43048B59" w:rsidR="00FA2088" w:rsidRPr="000F70EF" w:rsidRDefault="00FA208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4A765" w14:textId="77777777" w:rsidR="00987BF9" w:rsidRDefault="00987BF9" w:rsidP="00244F8F">
      <w:r>
        <w:separator/>
      </w:r>
    </w:p>
  </w:footnote>
  <w:footnote w:type="continuationSeparator" w:id="0">
    <w:p w14:paraId="180EAD74" w14:textId="77777777" w:rsidR="00987BF9" w:rsidRDefault="00987BF9"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EEA090" w14:textId="77777777" w:rsidR="00DD460B" w:rsidRDefault="006F400C" w:rsidP="00501398">
      <w:pPr>
        <w:pStyle w:val="FootnoteText"/>
        <w:rPr>
          <w:rFonts w:ascii="Times New Roman" w:hAnsi="Times New Roman" w:cs="Times New Roman"/>
          <w:i/>
          <w:iCs/>
          <w:sz w:val="20"/>
        </w:rPr>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r w:rsidR="00501398">
        <w:rPr>
          <w:rFonts w:ascii="Times New Roman" w:hAnsi="Times New Roman" w:cs="Times New Roman"/>
          <w:sz w:val="20"/>
        </w:rPr>
        <w:t xml:space="preserve">Additionally, the Commission’s order entered March 18, </w:t>
      </w:r>
      <w:proofErr w:type="gramStart"/>
      <w:r w:rsidR="00501398">
        <w:rPr>
          <w:rFonts w:ascii="Times New Roman" w:hAnsi="Times New Roman" w:cs="Times New Roman"/>
          <w:sz w:val="20"/>
        </w:rPr>
        <w:t>2021</w:t>
      </w:r>
      <w:proofErr w:type="gramEnd"/>
      <w:r w:rsidR="00501398">
        <w:rPr>
          <w:rFonts w:ascii="Times New Roman" w:hAnsi="Times New Roman" w:cs="Times New Roman"/>
          <w:sz w:val="20"/>
        </w:rPr>
        <w:t xml:space="preserve"> in </w:t>
      </w:r>
      <w:r w:rsidR="00501398">
        <w:rPr>
          <w:rFonts w:ascii="Times New Roman" w:hAnsi="Times New Roman" w:cs="Times New Roman"/>
          <w:i/>
          <w:iCs/>
          <w:sz w:val="20"/>
        </w:rPr>
        <w:t xml:space="preserve">Public Utility </w:t>
      </w:r>
    </w:p>
    <w:p w14:paraId="73920D0D" w14:textId="7EB277D5" w:rsidR="00501398" w:rsidRDefault="00501398" w:rsidP="00DD460B">
      <w:pPr>
        <w:pStyle w:val="FootnoteText"/>
        <w:ind w:left="720"/>
      </w:pPr>
      <w:r>
        <w:rPr>
          <w:rFonts w:ascii="Times New Roman" w:hAnsi="Times New Roman" w:cs="Times New Roman"/>
          <w:i/>
          <w:iCs/>
          <w:sz w:val="20"/>
        </w:rPr>
        <w:t>Service Termination Moratorium</w:t>
      </w:r>
      <w:r>
        <w:rPr>
          <w:rFonts w:ascii="Times New Roman" w:hAnsi="Times New Roman" w:cs="Times New Roman"/>
          <w:sz w:val="20"/>
        </w:rPr>
        <w:t xml:space="preserve"> at Docket No. M-2020-3019244 provides additiona</w:t>
      </w:r>
      <w:r w:rsidR="00DD460B">
        <w:rPr>
          <w:rFonts w:ascii="Times New Roman" w:hAnsi="Times New Roman" w:cs="Times New Roman"/>
          <w:sz w:val="20"/>
        </w:rPr>
        <w:t xml:space="preserve">l </w:t>
      </w:r>
      <w:r>
        <w:rPr>
          <w:rFonts w:ascii="Times New Roman" w:hAnsi="Times New Roman" w:cs="Times New Roman"/>
          <w:sz w:val="20"/>
        </w:rPr>
        <w:t>modifications</w:t>
      </w:r>
      <w:r w:rsidR="00DD460B">
        <w:rPr>
          <w:rFonts w:ascii="Times New Roman" w:hAnsi="Times New Roman" w:cs="Times New Roman"/>
          <w:sz w:val="20"/>
        </w:rPr>
        <w:t xml:space="preserve">/ </w:t>
      </w:r>
      <w:r>
        <w:rPr>
          <w:rFonts w:ascii="Times New Roman" w:hAnsi="Times New Roman" w:cs="Times New Roman"/>
          <w:sz w:val="20"/>
        </w:rPr>
        <w:t xml:space="preserve">protections to existing collection policies for </w:t>
      </w:r>
      <w:r w:rsidRPr="00C408EE">
        <w:rPr>
          <w:rFonts w:ascii="Times New Roman" w:hAnsi="Times New Roman" w:cs="Times New Roman"/>
          <w:sz w:val="20"/>
        </w:rPr>
        <w:t xml:space="preserve">residential and small business customers until December 31, 2021.  However, the Commission has since modified its March 18 Order, and September 30, </w:t>
      </w:r>
      <w:proofErr w:type="gramStart"/>
      <w:r w:rsidRPr="00C408EE">
        <w:rPr>
          <w:rFonts w:ascii="Times New Roman" w:hAnsi="Times New Roman" w:cs="Times New Roman"/>
          <w:sz w:val="20"/>
        </w:rPr>
        <w:t>2021</w:t>
      </w:r>
      <w:proofErr w:type="gramEnd"/>
      <w:r w:rsidRPr="00C408EE">
        <w:rPr>
          <w:rFonts w:ascii="Times New Roman" w:hAnsi="Times New Roman" w:cs="Times New Roman"/>
          <w:sz w:val="20"/>
        </w:rPr>
        <w:t xml:space="preserve"> is now the end date for establishing such extended payment arrangements.  </w:t>
      </w:r>
      <w:bookmarkStart w:id="0" w:name="_Hlk78539696"/>
      <w:r w:rsidRPr="00C408EE">
        <w:rPr>
          <w:rFonts w:ascii="Times New Roman" w:hAnsi="Times New Roman" w:cs="Times New Roman"/>
          <w:bCs/>
          <w:i/>
          <w:iCs/>
          <w:sz w:val="20"/>
        </w:rPr>
        <w:t xml:space="preserve">Public Utility Service Termination </w:t>
      </w:r>
      <w:proofErr w:type="gramStart"/>
      <w:r w:rsidRPr="00C408EE">
        <w:rPr>
          <w:rFonts w:ascii="Times New Roman" w:hAnsi="Times New Roman" w:cs="Times New Roman"/>
          <w:bCs/>
          <w:i/>
          <w:iCs/>
          <w:sz w:val="20"/>
        </w:rPr>
        <w:t>Moratorium;</w:t>
      </w:r>
      <w:proofErr w:type="gramEnd"/>
      <w:r w:rsidRPr="00C408EE">
        <w:rPr>
          <w:rFonts w:ascii="Times New Roman" w:hAnsi="Times New Roman" w:cs="Times New Roman"/>
          <w:bCs/>
          <w:i/>
          <w:iCs/>
          <w:sz w:val="20"/>
        </w:rPr>
        <w:t xml:space="preserve"> COVID-19 Cost Tracking and Creation of Regulatory Asset</w:t>
      </w:r>
      <w:r w:rsidRPr="00C408EE">
        <w:rPr>
          <w:rFonts w:ascii="Times New Roman" w:hAnsi="Times New Roman" w:cs="Times New Roman"/>
          <w:bCs/>
          <w:sz w:val="20"/>
        </w:rPr>
        <w:t>, Docket Nos. M-2020-3019244, M-2020-3019775 (Order entered July 15, 2021)</w:t>
      </w:r>
      <w:bookmarkEnd w:id="0"/>
      <w:r w:rsidRPr="00C408EE">
        <w:rPr>
          <w:rFonts w:ascii="Times New Roman" w:hAnsi="Times New Roman" w:cs="Times New Roman"/>
          <w:bCs/>
          <w:sz w:val="20"/>
        </w:rPr>
        <w:t>.</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40B38"/>
    <w:rsid w:val="00046C0F"/>
    <w:rsid w:val="000571B7"/>
    <w:rsid w:val="00064176"/>
    <w:rsid w:val="000A4FFB"/>
    <w:rsid w:val="000A69B3"/>
    <w:rsid w:val="000C1579"/>
    <w:rsid w:val="000C1A32"/>
    <w:rsid w:val="000D6838"/>
    <w:rsid w:val="000E244C"/>
    <w:rsid w:val="000E25EC"/>
    <w:rsid w:val="000E7FED"/>
    <w:rsid w:val="000F70EF"/>
    <w:rsid w:val="00102FFB"/>
    <w:rsid w:val="00136D85"/>
    <w:rsid w:val="0014626D"/>
    <w:rsid w:val="0015543E"/>
    <w:rsid w:val="00166D3F"/>
    <w:rsid w:val="00172900"/>
    <w:rsid w:val="00174DB7"/>
    <w:rsid w:val="00187155"/>
    <w:rsid w:val="001A4E19"/>
    <w:rsid w:val="001B155C"/>
    <w:rsid w:val="001C67DB"/>
    <w:rsid w:val="001D5F6C"/>
    <w:rsid w:val="001E20C0"/>
    <w:rsid w:val="001E5370"/>
    <w:rsid w:val="001F152D"/>
    <w:rsid w:val="001F537C"/>
    <w:rsid w:val="00200E1B"/>
    <w:rsid w:val="00204018"/>
    <w:rsid w:val="0021278A"/>
    <w:rsid w:val="0022324C"/>
    <w:rsid w:val="0023187E"/>
    <w:rsid w:val="00236822"/>
    <w:rsid w:val="00237895"/>
    <w:rsid w:val="00242B33"/>
    <w:rsid w:val="00244F8F"/>
    <w:rsid w:val="0025168A"/>
    <w:rsid w:val="002638F3"/>
    <w:rsid w:val="002708BD"/>
    <w:rsid w:val="002840CA"/>
    <w:rsid w:val="0028740E"/>
    <w:rsid w:val="00290B15"/>
    <w:rsid w:val="002B2F20"/>
    <w:rsid w:val="0031515B"/>
    <w:rsid w:val="0031678B"/>
    <w:rsid w:val="0032153D"/>
    <w:rsid w:val="0032346D"/>
    <w:rsid w:val="00331863"/>
    <w:rsid w:val="00332D89"/>
    <w:rsid w:val="0034617E"/>
    <w:rsid w:val="00352467"/>
    <w:rsid w:val="00364E00"/>
    <w:rsid w:val="003811A6"/>
    <w:rsid w:val="00394B4C"/>
    <w:rsid w:val="003B2895"/>
    <w:rsid w:val="003C26DD"/>
    <w:rsid w:val="003D53E4"/>
    <w:rsid w:val="003D5DDA"/>
    <w:rsid w:val="003F0684"/>
    <w:rsid w:val="003F415B"/>
    <w:rsid w:val="004054B8"/>
    <w:rsid w:val="0040780D"/>
    <w:rsid w:val="00417F7E"/>
    <w:rsid w:val="00430F2A"/>
    <w:rsid w:val="004460F4"/>
    <w:rsid w:val="00471BB9"/>
    <w:rsid w:val="004779FB"/>
    <w:rsid w:val="004860CA"/>
    <w:rsid w:val="004A437F"/>
    <w:rsid w:val="004B0FC5"/>
    <w:rsid w:val="004B3AE5"/>
    <w:rsid w:val="004E17A0"/>
    <w:rsid w:val="004E1986"/>
    <w:rsid w:val="00501398"/>
    <w:rsid w:val="00516A5F"/>
    <w:rsid w:val="00586F6D"/>
    <w:rsid w:val="005A0CF6"/>
    <w:rsid w:val="005E0459"/>
    <w:rsid w:val="005E10E9"/>
    <w:rsid w:val="005E26F7"/>
    <w:rsid w:val="00634E0B"/>
    <w:rsid w:val="00636518"/>
    <w:rsid w:val="00645252"/>
    <w:rsid w:val="00654737"/>
    <w:rsid w:val="0066251F"/>
    <w:rsid w:val="00663476"/>
    <w:rsid w:val="00666E22"/>
    <w:rsid w:val="006706DB"/>
    <w:rsid w:val="006813A4"/>
    <w:rsid w:val="006972B2"/>
    <w:rsid w:val="006C483E"/>
    <w:rsid w:val="006D3D74"/>
    <w:rsid w:val="006E30B2"/>
    <w:rsid w:val="006E6368"/>
    <w:rsid w:val="006E703A"/>
    <w:rsid w:val="006F400C"/>
    <w:rsid w:val="006F569B"/>
    <w:rsid w:val="00704042"/>
    <w:rsid w:val="0070517D"/>
    <w:rsid w:val="00723367"/>
    <w:rsid w:val="00724ACB"/>
    <w:rsid w:val="007431A2"/>
    <w:rsid w:val="0075227A"/>
    <w:rsid w:val="00756596"/>
    <w:rsid w:val="0077585C"/>
    <w:rsid w:val="007A4C3A"/>
    <w:rsid w:val="007D0B59"/>
    <w:rsid w:val="007D4690"/>
    <w:rsid w:val="008274BB"/>
    <w:rsid w:val="008278DE"/>
    <w:rsid w:val="0083569A"/>
    <w:rsid w:val="00864317"/>
    <w:rsid w:val="008749E6"/>
    <w:rsid w:val="00883D88"/>
    <w:rsid w:val="00892D11"/>
    <w:rsid w:val="008A1403"/>
    <w:rsid w:val="008B6732"/>
    <w:rsid w:val="008D3415"/>
    <w:rsid w:val="008D4A86"/>
    <w:rsid w:val="008E3282"/>
    <w:rsid w:val="00903473"/>
    <w:rsid w:val="00921971"/>
    <w:rsid w:val="0093655A"/>
    <w:rsid w:val="00945033"/>
    <w:rsid w:val="00950645"/>
    <w:rsid w:val="0096531A"/>
    <w:rsid w:val="00970BF0"/>
    <w:rsid w:val="0098348C"/>
    <w:rsid w:val="00987BF9"/>
    <w:rsid w:val="009D0D0E"/>
    <w:rsid w:val="009D4276"/>
    <w:rsid w:val="00A20341"/>
    <w:rsid w:val="00A25E93"/>
    <w:rsid w:val="00A368C3"/>
    <w:rsid w:val="00A36F1D"/>
    <w:rsid w:val="00A40888"/>
    <w:rsid w:val="00A416D1"/>
    <w:rsid w:val="00A5147C"/>
    <w:rsid w:val="00A67878"/>
    <w:rsid w:val="00A9204E"/>
    <w:rsid w:val="00A974AF"/>
    <w:rsid w:val="00AB3B9B"/>
    <w:rsid w:val="00AD04F2"/>
    <w:rsid w:val="00AF4A2A"/>
    <w:rsid w:val="00B15498"/>
    <w:rsid w:val="00B165DA"/>
    <w:rsid w:val="00B21DAC"/>
    <w:rsid w:val="00B24F23"/>
    <w:rsid w:val="00B33F11"/>
    <w:rsid w:val="00B372AC"/>
    <w:rsid w:val="00B829AC"/>
    <w:rsid w:val="00B8412E"/>
    <w:rsid w:val="00BA5826"/>
    <w:rsid w:val="00BC3ED5"/>
    <w:rsid w:val="00BD0E6D"/>
    <w:rsid w:val="00BE4DFD"/>
    <w:rsid w:val="00BF323B"/>
    <w:rsid w:val="00BF7CEE"/>
    <w:rsid w:val="00C175C7"/>
    <w:rsid w:val="00C25146"/>
    <w:rsid w:val="00C60937"/>
    <w:rsid w:val="00C629A7"/>
    <w:rsid w:val="00C6377F"/>
    <w:rsid w:val="00C66B8C"/>
    <w:rsid w:val="00C745AB"/>
    <w:rsid w:val="00C93584"/>
    <w:rsid w:val="00CA3B10"/>
    <w:rsid w:val="00CC226F"/>
    <w:rsid w:val="00CC77BE"/>
    <w:rsid w:val="00CD3F67"/>
    <w:rsid w:val="00CF1D2B"/>
    <w:rsid w:val="00D22E3F"/>
    <w:rsid w:val="00D3043C"/>
    <w:rsid w:val="00D322E3"/>
    <w:rsid w:val="00D3317B"/>
    <w:rsid w:val="00D47056"/>
    <w:rsid w:val="00D5283A"/>
    <w:rsid w:val="00D67AA8"/>
    <w:rsid w:val="00D70320"/>
    <w:rsid w:val="00D72BF7"/>
    <w:rsid w:val="00D833F3"/>
    <w:rsid w:val="00DA777B"/>
    <w:rsid w:val="00DB3AE3"/>
    <w:rsid w:val="00DB3BF4"/>
    <w:rsid w:val="00DC347B"/>
    <w:rsid w:val="00DD0AAF"/>
    <w:rsid w:val="00DD460B"/>
    <w:rsid w:val="00DD5640"/>
    <w:rsid w:val="00E00811"/>
    <w:rsid w:val="00E30DF9"/>
    <w:rsid w:val="00E3157A"/>
    <w:rsid w:val="00E3649D"/>
    <w:rsid w:val="00E43791"/>
    <w:rsid w:val="00E44AF2"/>
    <w:rsid w:val="00E53AEA"/>
    <w:rsid w:val="00E56F44"/>
    <w:rsid w:val="00E8563B"/>
    <w:rsid w:val="00EC74A1"/>
    <w:rsid w:val="00ED672F"/>
    <w:rsid w:val="00ED6C45"/>
    <w:rsid w:val="00EE2AA5"/>
    <w:rsid w:val="00EF40F4"/>
    <w:rsid w:val="00F00719"/>
    <w:rsid w:val="00F1728C"/>
    <w:rsid w:val="00F527E9"/>
    <w:rsid w:val="00F612B6"/>
    <w:rsid w:val="00F779FB"/>
    <w:rsid w:val="00FA2088"/>
    <w:rsid w:val="00FB1FCF"/>
    <w:rsid w:val="00FD60AC"/>
    <w:rsid w:val="00FE24A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hyperlink" Target="mailto:julianasser9@gmail.co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mag@stevensle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km@stevensle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1416</Words>
  <Characters>8072</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2021-09-24T18:11:00Z</dcterms:created>
  <dcterms:modified xsi:type="dcterms:W3CDTF">2021-09-24T18:11:00Z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