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B18DB" w14:textId="0AF9D2E9" w:rsidR="005B429C" w:rsidRPr="005B429C" w:rsidRDefault="005B429C" w:rsidP="00CF1D2B">
      <w:pPr>
        <w:jc w:val="center"/>
        <w:rPr>
          <w:rFonts w:ascii="Times New Roman" w:hAnsi="Times New Roman" w:cs="Times New Roman"/>
          <w:bCs/>
          <w:i/>
          <w:iCs/>
        </w:rPr>
      </w:pPr>
      <w:r w:rsidRPr="005B429C">
        <w:rPr>
          <w:rFonts w:ascii="Times New Roman" w:hAnsi="Times New Roman" w:cs="Times New Roman"/>
          <w:bCs/>
          <w:i/>
          <w:iCs/>
        </w:rPr>
        <w:t>Via electronic service only due to Emergency Order at M-2020-3019262</w:t>
      </w:r>
    </w:p>
    <w:p w14:paraId="458BB157" w14:textId="77777777" w:rsidR="005B429C" w:rsidRDefault="005B429C" w:rsidP="00CF1D2B">
      <w:pPr>
        <w:jc w:val="center"/>
        <w:rPr>
          <w:rFonts w:ascii="Times New Roman" w:hAnsi="Times New Roman" w:cs="Times New Roman"/>
          <w:b/>
        </w:rPr>
      </w:pPr>
    </w:p>
    <w:p w14:paraId="4D725A97" w14:textId="0EC563A0"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5CC0F52E" w14:textId="31CC8184" w:rsidR="00A17FE7" w:rsidRPr="00A17FE7" w:rsidRDefault="004526C4" w:rsidP="00A17FE7">
      <w:pPr>
        <w:textAlignment w:val="baseline"/>
        <w:rPr>
          <w:rFonts w:ascii="CG Times (W1)" w:hAnsi="CG Times (W1)" w:cs="CG Times (W1)"/>
          <w:color w:val="000000"/>
          <w:spacing w:val="-1"/>
          <w:szCs w:val="20"/>
        </w:rPr>
      </w:pPr>
      <w:r w:rsidRPr="004526C4">
        <w:rPr>
          <w:rFonts w:ascii="Times New Roman" w:hAnsi="Times New Roman" w:cs="CG Times (W1)"/>
          <w:color w:val="000000"/>
          <w:spacing w:val="-1"/>
          <w:szCs w:val="20"/>
        </w:rPr>
        <w:t>Eric Schiller</w:t>
      </w:r>
      <w:r>
        <w:rPr>
          <w:rFonts w:ascii="Times New Roman" w:hAnsi="Times New Roman" w:cs="CG Times (W1)"/>
          <w:color w:val="000000"/>
          <w:spacing w:val="-1"/>
          <w:szCs w:val="20"/>
        </w:rPr>
        <w:tab/>
      </w:r>
      <w:r>
        <w:rPr>
          <w:rFonts w:ascii="Times New Roman" w:hAnsi="Times New Roman" w:cs="CG Times (W1)"/>
          <w:color w:val="000000"/>
          <w:spacing w:val="-1"/>
          <w:szCs w:val="20"/>
        </w:rPr>
        <w:tab/>
      </w:r>
      <w:r>
        <w:rPr>
          <w:rFonts w:ascii="Times New Roman" w:hAnsi="Times New Roman" w:cs="CG Times (W1)"/>
          <w:color w:val="000000"/>
          <w:spacing w:val="-1"/>
          <w:szCs w:val="20"/>
        </w:rPr>
        <w:tab/>
      </w:r>
      <w:r>
        <w:rPr>
          <w:rFonts w:ascii="Times New Roman" w:hAnsi="Times New Roman" w:cs="CG Times (W1)"/>
          <w:color w:val="000000"/>
          <w:spacing w:val="-1"/>
          <w:szCs w:val="20"/>
        </w:rPr>
        <w:tab/>
      </w:r>
      <w:r w:rsidR="00A17FE7" w:rsidRPr="00A17FE7">
        <w:rPr>
          <w:rFonts w:ascii="Times New Roman" w:hAnsi="Times New Roman" w:cs="CG Times (W1)"/>
          <w:color w:val="000000"/>
          <w:spacing w:val="-1"/>
          <w:szCs w:val="20"/>
        </w:rPr>
        <w:tab/>
      </w:r>
      <w:r w:rsidR="00A17FE7" w:rsidRPr="00A17FE7">
        <w:rPr>
          <w:rFonts w:ascii="Times New Roman" w:hAnsi="Times New Roman" w:cs="CG Times (W1)"/>
          <w:color w:val="000000"/>
          <w:spacing w:val="-1"/>
          <w:szCs w:val="20"/>
        </w:rPr>
        <w:tab/>
        <w:t>:</w:t>
      </w:r>
    </w:p>
    <w:p w14:paraId="718ACDC9" w14:textId="77777777" w:rsidR="00A17FE7" w:rsidRPr="00A17FE7" w:rsidRDefault="00A17FE7" w:rsidP="00A17FE7">
      <w:pPr>
        <w:textAlignment w:val="baseline"/>
        <w:rPr>
          <w:rFonts w:ascii="Times New Roman" w:hAnsi="Times New Roman" w:cs="CG Times (W1)"/>
          <w:color w:val="000000"/>
          <w:szCs w:val="20"/>
        </w:rPr>
      </w:pPr>
      <w:r w:rsidRPr="00A17FE7">
        <w:rPr>
          <w:rFonts w:ascii="Times New Roman" w:hAnsi="Times New Roman" w:cs="CG Times (W1)"/>
          <w:color w:val="000000"/>
          <w:szCs w:val="20"/>
        </w:rPr>
        <w:tab/>
      </w:r>
      <w:r w:rsidRPr="00A17FE7">
        <w:rPr>
          <w:rFonts w:ascii="Times New Roman" w:hAnsi="Times New Roman" w:cs="CG Times (W1)"/>
          <w:color w:val="000000"/>
          <w:szCs w:val="20"/>
        </w:rPr>
        <w:tab/>
      </w:r>
      <w:r w:rsidRPr="00A17FE7">
        <w:rPr>
          <w:rFonts w:ascii="Times New Roman" w:hAnsi="Times New Roman" w:cs="CG Times (W1)"/>
          <w:color w:val="000000"/>
          <w:szCs w:val="20"/>
        </w:rPr>
        <w:tab/>
      </w:r>
      <w:r w:rsidRPr="00A17FE7">
        <w:rPr>
          <w:rFonts w:ascii="Times New Roman" w:hAnsi="Times New Roman" w:cs="CG Times (W1)"/>
          <w:color w:val="000000"/>
          <w:szCs w:val="20"/>
        </w:rPr>
        <w:tab/>
      </w:r>
      <w:r w:rsidRPr="00A17FE7">
        <w:rPr>
          <w:rFonts w:ascii="Times New Roman" w:hAnsi="Times New Roman" w:cs="CG Times (W1)"/>
          <w:color w:val="000000"/>
          <w:szCs w:val="20"/>
        </w:rPr>
        <w:tab/>
      </w:r>
      <w:r w:rsidRPr="00A17FE7">
        <w:rPr>
          <w:rFonts w:ascii="Times New Roman" w:hAnsi="Times New Roman" w:cs="CG Times (W1)"/>
          <w:color w:val="000000"/>
          <w:szCs w:val="20"/>
        </w:rPr>
        <w:tab/>
      </w:r>
      <w:r w:rsidRPr="00A17FE7">
        <w:rPr>
          <w:rFonts w:ascii="Times New Roman" w:hAnsi="Times New Roman" w:cs="CG Times (W1)"/>
          <w:color w:val="000000"/>
          <w:szCs w:val="20"/>
        </w:rPr>
        <w:tab/>
        <w:t>:</w:t>
      </w:r>
    </w:p>
    <w:p w14:paraId="75057D52" w14:textId="66CDE560" w:rsidR="00A17FE7" w:rsidRPr="00A17FE7" w:rsidRDefault="00A17FE7" w:rsidP="00A17FE7">
      <w:pPr>
        <w:ind w:left="1440"/>
        <w:textAlignment w:val="baseline"/>
        <w:rPr>
          <w:rFonts w:ascii="Times New Roman" w:hAnsi="Times New Roman" w:cs="CG Times (W1)"/>
          <w:color w:val="000000"/>
          <w:szCs w:val="20"/>
        </w:rPr>
      </w:pPr>
      <w:r w:rsidRPr="00A17FE7">
        <w:rPr>
          <w:rFonts w:ascii="Times New Roman" w:hAnsi="Times New Roman" w:cs="CG Times (W1)"/>
          <w:color w:val="000000"/>
          <w:szCs w:val="20"/>
        </w:rPr>
        <w:t>v.</w:t>
      </w:r>
      <w:r w:rsidRPr="00A17FE7">
        <w:rPr>
          <w:rFonts w:ascii="Times New Roman" w:hAnsi="Times New Roman" w:cs="CG Times (W1)"/>
          <w:color w:val="000000"/>
          <w:szCs w:val="20"/>
        </w:rPr>
        <w:tab/>
      </w:r>
      <w:r w:rsidRPr="00A17FE7">
        <w:rPr>
          <w:rFonts w:ascii="Times New Roman" w:hAnsi="Times New Roman" w:cs="CG Times (W1)"/>
          <w:color w:val="000000"/>
          <w:szCs w:val="20"/>
        </w:rPr>
        <w:tab/>
      </w:r>
      <w:r w:rsidRPr="00A17FE7">
        <w:rPr>
          <w:rFonts w:ascii="Times New Roman" w:hAnsi="Times New Roman" w:cs="CG Times (W1)"/>
          <w:color w:val="000000"/>
          <w:szCs w:val="20"/>
        </w:rPr>
        <w:tab/>
      </w:r>
      <w:r w:rsidRPr="00A17FE7">
        <w:rPr>
          <w:rFonts w:ascii="Times New Roman" w:hAnsi="Times New Roman" w:cs="CG Times (W1)"/>
          <w:color w:val="000000"/>
          <w:szCs w:val="20"/>
        </w:rPr>
        <w:tab/>
      </w:r>
      <w:r w:rsidRPr="00A17FE7">
        <w:rPr>
          <w:rFonts w:ascii="Times New Roman" w:hAnsi="Times New Roman" w:cs="CG Times (W1)"/>
          <w:color w:val="000000"/>
          <w:szCs w:val="20"/>
        </w:rPr>
        <w:tab/>
        <w:t>:</w:t>
      </w:r>
      <w:r w:rsidRPr="00A17FE7">
        <w:rPr>
          <w:rFonts w:ascii="Times New Roman" w:hAnsi="Times New Roman" w:cs="CG Times (W1)"/>
          <w:color w:val="000000"/>
          <w:szCs w:val="20"/>
        </w:rPr>
        <w:tab/>
      </w:r>
      <w:r w:rsidR="004526C4">
        <w:rPr>
          <w:rFonts w:ascii="Times New Roman" w:hAnsi="Times New Roman" w:cs="CG Times (W1)"/>
          <w:color w:val="000000"/>
          <w:szCs w:val="20"/>
        </w:rPr>
        <w:tab/>
      </w:r>
      <w:r w:rsidR="004526C4" w:rsidRPr="004526C4">
        <w:rPr>
          <w:rFonts w:ascii="Times New Roman" w:hAnsi="Times New Roman" w:cs="CG Times (W1)"/>
          <w:color w:val="000000"/>
          <w:szCs w:val="20"/>
        </w:rPr>
        <w:t>C-2021-3026697</w:t>
      </w:r>
    </w:p>
    <w:p w14:paraId="6EA5A2CE" w14:textId="07A3C2DA" w:rsidR="00A17FE7" w:rsidRPr="00A17FE7" w:rsidRDefault="00A17FE7" w:rsidP="00A17FE7">
      <w:pPr>
        <w:textAlignment w:val="baseline"/>
        <w:rPr>
          <w:rFonts w:ascii="Times New Roman" w:hAnsi="Times New Roman" w:cs="CG Times (W1)"/>
          <w:color w:val="000000"/>
          <w:szCs w:val="20"/>
        </w:rPr>
      </w:pPr>
      <w:r w:rsidRPr="00A17FE7">
        <w:rPr>
          <w:rFonts w:ascii="Times New Roman" w:hAnsi="Times New Roman" w:cs="CG Times (W1)"/>
          <w:color w:val="000000"/>
          <w:szCs w:val="20"/>
        </w:rPr>
        <w:tab/>
      </w:r>
      <w:r w:rsidRPr="00A17FE7">
        <w:rPr>
          <w:rFonts w:ascii="Times New Roman" w:hAnsi="Times New Roman" w:cs="CG Times (W1)"/>
          <w:color w:val="000000"/>
          <w:szCs w:val="20"/>
        </w:rPr>
        <w:tab/>
      </w:r>
      <w:r w:rsidRPr="00A17FE7">
        <w:rPr>
          <w:rFonts w:ascii="Times New Roman" w:hAnsi="Times New Roman" w:cs="CG Times (W1)"/>
          <w:color w:val="000000"/>
          <w:szCs w:val="20"/>
        </w:rPr>
        <w:tab/>
      </w:r>
      <w:r w:rsidRPr="00A17FE7">
        <w:rPr>
          <w:rFonts w:ascii="Times New Roman" w:hAnsi="Times New Roman" w:cs="CG Times (W1)"/>
          <w:color w:val="000000"/>
          <w:szCs w:val="20"/>
        </w:rPr>
        <w:tab/>
      </w:r>
      <w:r w:rsidRPr="00A17FE7">
        <w:rPr>
          <w:rFonts w:ascii="Times New Roman" w:hAnsi="Times New Roman" w:cs="CG Times (W1)"/>
          <w:color w:val="000000"/>
          <w:szCs w:val="20"/>
        </w:rPr>
        <w:tab/>
      </w:r>
      <w:r w:rsidRPr="00A17FE7">
        <w:rPr>
          <w:rFonts w:ascii="Times New Roman" w:hAnsi="Times New Roman" w:cs="CG Times (W1)"/>
          <w:color w:val="000000"/>
          <w:szCs w:val="20"/>
        </w:rPr>
        <w:tab/>
      </w:r>
      <w:r w:rsidRPr="00A17FE7">
        <w:rPr>
          <w:rFonts w:ascii="Times New Roman" w:hAnsi="Times New Roman" w:cs="CG Times (W1)"/>
          <w:color w:val="000000"/>
          <w:szCs w:val="20"/>
        </w:rPr>
        <w:tab/>
        <w:t>:</w:t>
      </w:r>
      <w:r w:rsidRPr="00A17FE7">
        <w:rPr>
          <w:rFonts w:ascii="Times New Roman" w:hAnsi="Times New Roman" w:cs="CG Times (W1)"/>
          <w:color w:val="000000"/>
          <w:szCs w:val="20"/>
        </w:rPr>
        <w:tab/>
      </w:r>
    </w:p>
    <w:p w14:paraId="6363A7F4" w14:textId="77777777" w:rsidR="00A17FE7" w:rsidRPr="00A17FE7" w:rsidRDefault="00A17FE7" w:rsidP="00A17FE7">
      <w:pPr>
        <w:textAlignment w:val="baseline"/>
        <w:rPr>
          <w:rFonts w:ascii="CG Times (W1)" w:hAnsi="CG Times (W1)" w:cs="CG Times (W1)"/>
          <w:color w:val="000000"/>
          <w:szCs w:val="20"/>
        </w:rPr>
      </w:pPr>
      <w:r w:rsidRPr="00A17FE7">
        <w:rPr>
          <w:rFonts w:ascii="Times New Roman" w:hAnsi="Times New Roman" w:cs="CG Times (W1)"/>
          <w:color w:val="000000"/>
          <w:szCs w:val="20"/>
        </w:rPr>
        <w:tab/>
      </w:r>
      <w:r w:rsidRPr="00A17FE7">
        <w:rPr>
          <w:rFonts w:ascii="Times New Roman" w:hAnsi="Times New Roman" w:cs="CG Times (W1)"/>
          <w:color w:val="000000"/>
          <w:szCs w:val="20"/>
        </w:rPr>
        <w:tab/>
      </w:r>
      <w:r w:rsidRPr="00A17FE7">
        <w:rPr>
          <w:rFonts w:ascii="Times New Roman" w:hAnsi="Times New Roman" w:cs="CG Times (W1)"/>
          <w:color w:val="000000"/>
          <w:szCs w:val="20"/>
        </w:rPr>
        <w:tab/>
      </w:r>
      <w:r w:rsidRPr="00A17FE7">
        <w:rPr>
          <w:rFonts w:ascii="Times New Roman" w:hAnsi="Times New Roman" w:cs="CG Times (W1)"/>
          <w:color w:val="000000"/>
          <w:szCs w:val="20"/>
        </w:rPr>
        <w:tab/>
      </w:r>
      <w:r w:rsidRPr="00A17FE7">
        <w:rPr>
          <w:rFonts w:ascii="Times New Roman" w:hAnsi="Times New Roman" w:cs="CG Times (W1)"/>
          <w:color w:val="000000"/>
          <w:szCs w:val="20"/>
        </w:rPr>
        <w:tab/>
      </w:r>
      <w:r w:rsidRPr="00A17FE7">
        <w:rPr>
          <w:rFonts w:ascii="Times New Roman" w:hAnsi="Times New Roman" w:cs="CG Times (W1)"/>
          <w:color w:val="000000"/>
          <w:szCs w:val="20"/>
        </w:rPr>
        <w:tab/>
      </w:r>
      <w:r w:rsidRPr="00A17FE7">
        <w:rPr>
          <w:rFonts w:ascii="Times New Roman" w:hAnsi="Times New Roman" w:cs="CG Times (W1)"/>
          <w:color w:val="000000"/>
          <w:szCs w:val="20"/>
        </w:rPr>
        <w:tab/>
        <w:t>:</w:t>
      </w:r>
    </w:p>
    <w:p w14:paraId="012F23DF" w14:textId="79D12037" w:rsidR="00A17FE7" w:rsidRPr="00A17FE7" w:rsidRDefault="004526C4" w:rsidP="00A17FE7">
      <w:pPr>
        <w:textAlignment w:val="baseline"/>
        <w:rPr>
          <w:rFonts w:ascii="CG Times (W1)" w:hAnsi="CG Times (W1)" w:cs="CG Times (W1)"/>
          <w:color w:val="000000"/>
          <w:szCs w:val="20"/>
        </w:rPr>
      </w:pPr>
      <w:bookmarkStart w:id="0" w:name="_Hlk74739712"/>
      <w:r>
        <w:rPr>
          <w:rFonts w:ascii="Times New Roman" w:hAnsi="Times New Roman" w:cs="CG Times (W1)"/>
          <w:color w:val="000000"/>
          <w:szCs w:val="20"/>
        </w:rPr>
        <w:t xml:space="preserve">The </w:t>
      </w:r>
      <w:r w:rsidR="00A17FE7" w:rsidRPr="00A17FE7">
        <w:rPr>
          <w:rFonts w:ascii="Times New Roman" w:hAnsi="Times New Roman" w:cs="CG Times (W1)"/>
          <w:color w:val="000000"/>
          <w:szCs w:val="20"/>
        </w:rPr>
        <w:t>Pittsburgh Water and Sewer Authority</w:t>
      </w:r>
      <w:bookmarkEnd w:id="0"/>
      <w:r w:rsidR="00A17FE7" w:rsidRPr="00A17FE7">
        <w:rPr>
          <w:rFonts w:ascii="Times New Roman" w:hAnsi="Times New Roman" w:cs="CG Times (W1)"/>
          <w:color w:val="000000"/>
          <w:szCs w:val="20"/>
        </w:rPr>
        <w:tab/>
      </w:r>
      <w:r w:rsidR="00A17FE7" w:rsidRPr="00A17FE7">
        <w:rPr>
          <w:rFonts w:ascii="Times New Roman" w:hAnsi="Times New Roman" w:cs="CG Times (W1)"/>
          <w:color w:val="000000"/>
          <w:szCs w:val="20"/>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2D9AD7FB" w14:textId="03B1D528" w:rsidR="00CF1D2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584B248A" w14:textId="77777777" w:rsidR="00013C55" w:rsidRPr="00013C55" w:rsidRDefault="00013C55" w:rsidP="00CF1D2B">
      <w:pPr>
        <w:tabs>
          <w:tab w:val="center" w:pos="4680"/>
        </w:tabs>
        <w:suppressAutoHyphens/>
        <w:jc w:val="center"/>
        <w:rPr>
          <w:rFonts w:ascii="Times New Roman" w:hAnsi="Times New Roman" w:cs="Times New Roman"/>
          <w:b/>
          <w:bCs/>
          <w:spacing w:val="-3"/>
          <w:u w:val="single"/>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429B74E8"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174E87">
        <w:rPr>
          <w:rFonts w:ascii="Times New Roman" w:hAnsi="Times New Roman" w:cs="Times New Roman"/>
        </w:rPr>
        <w:t>27</w:t>
      </w:r>
      <w:r w:rsidR="0061621F" w:rsidRPr="0061621F">
        <w:rPr>
          <w:rFonts w:ascii="Times New Roman" w:hAnsi="Times New Roman" w:cs="Times New Roman"/>
          <w:vertAlign w:val="superscript"/>
        </w:rPr>
        <w:t>th</w:t>
      </w:r>
      <w:r w:rsidRPr="007A4C3A">
        <w:rPr>
          <w:rFonts w:ascii="Times New Roman" w:hAnsi="Times New Roman" w:cs="Times New Roman"/>
        </w:rPr>
        <w:t xml:space="preserve"> day of </w:t>
      </w:r>
      <w:r w:rsidR="00174E87">
        <w:rPr>
          <w:rFonts w:ascii="Times New Roman" w:hAnsi="Times New Roman" w:cs="Times New Roman"/>
        </w:rPr>
        <w:t>September</w:t>
      </w:r>
      <w:r w:rsidR="0061621F" w:rsidRPr="007A4C3A">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1196745C"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174E87">
        <w:rPr>
          <w:rFonts w:ascii="Times New Roman" w:hAnsi="Times New Roman" w:cs="Times New Roman"/>
          <w:b/>
          <w:bCs/>
        </w:rPr>
        <w:t>Fri</w:t>
      </w:r>
      <w:r w:rsidR="004526C4">
        <w:rPr>
          <w:rFonts w:ascii="Times New Roman" w:hAnsi="Times New Roman" w:cs="Times New Roman"/>
          <w:b/>
          <w:bCs/>
        </w:rPr>
        <w:t>day</w:t>
      </w:r>
      <w:r w:rsidR="0061621F" w:rsidRPr="0061621F">
        <w:rPr>
          <w:rFonts w:ascii="Times New Roman" w:hAnsi="Times New Roman" w:cs="Times New Roman"/>
          <w:b/>
          <w:bCs/>
        </w:rPr>
        <w:t xml:space="preserve">, </w:t>
      </w:r>
      <w:r w:rsidR="00174E87">
        <w:rPr>
          <w:rFonts w:ascii="Times New Roman" w:hAnsi="Times New Roman" w:cs="Times New Roman"/>
          <w:b/>
          <w:bCs/>
        </w:rPr>
        <w:t>Octo</w:t>
      </w:r>
      <w:r w:rsidR="00A17FE7">
        <w:rPr>
          <w:rFonts w:ascii="Times New Roman" w:hAnsi="Times New Roman" w:cs="Times New Roman"/>
          <w:b/>
          <w:bCs/>
        </w:rPr>
        <w:t>ber</w:t>
      </w:r>
      <w:r w:rsidR="0061621F" w:rsidRPr="0061621F">
        <w:rPr>
          <w:rFonts w:ascii="Times New Roman" w:hAnsi="Times New Roman" w:cs="Times New Roman"/>
          <w:b/>
          <w:bCs/>
        </w:rPr>
        <w:t xml:space="preserve"> </w:t>
      </w:r>
      <w:r w:rsidR="00174E87">
        <w:rPr>
          <w:rFonts w:ascii="Times New Roman" w:hAnsi="Times New Roman" w:cs="Times New Roman"/>
          <w:b/>
          <w:bCs/>
        </w:rPr>
        <w:t>15</w:t>
      </w:r>
      <w:r w:rsidR="0061621F" w:rsidRPr="0061621F">
        <w:rPr>
          <w:rFonts w:ascii="Times New Roman" w:hAnsi="Times New Roman" w:cs="Times New Roman"/>
          <w:b/>
          <w:bCs/>
        </w:rPr>
        <w:t>, 2021</w:t>
      </w:r>
      <w:r w:rsidR="0061621F">
        <w:rPr>
          <w:rFonts w:ascii="Times New Roman" w:hAnsi="Times New Roman" w:cs="Times New Roman"/>
        </w:rPr>
        <w:t xml:space="preserve">, </w:t>
      </w:r>
      <w:r w:rsidR="007A4C3A" w:rsidRPr="00A368C3">
        <w:rPr>
          <w:rFonts w:ascii="Times New Roman" w:hAnsi="Times New Roman" w:cs="Times New Roman"/>
        </w:rPr>
        <w:t xml:space="preserve">beginning at </w:t>
      </w:r>
      <w:r w:rsidR="0061621F" w:rsidRPr="0061621F">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19C3C5A7"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0061621F" w:rsidRPr="0061621F">
        <w:rPr>
          <w:rFonts w:ascii="Times New Roman" w:hAnsi="Times New Roman" w:cs="Times New Roman"/>
        </w:rPr>
        <w:t>1</w:t>
      </w:r>
      <w:r w:rsidR="0061621F">
        <w:rPr>
          <w:rFonts w:ascii="Times New Roman" w:hAnsi="Times New Roman" w:cs="Times New Roman"/>
        </w:rPr>
        <w:t>-</w:t>
      </w:r>
      <w:r w:rsidR="0061621F" w:rsidRPr="0061621F">
        <w:rPr>
          <w:rFonts w:ascii="Times New Roman" w:hAnsi="Times New Roman" w:cs="Times New Roman"/>
        </w:rPr>
        <w:t>866</w:t>
      </w:r>
      <w:r w:rsidR="0061621F">
        <w:rPr>
          <w:rFonts w:ascii="Times New Roman" w:hAnsi="Times New Roman" w:cs="Times New Roman"/>
        </w:rPr>
        <w:t>-</w:t>
      </w:r>
      <w:r w:rsidR="0061621F" w:rsidRPr="0061621F">
        <w:rPr>
          <w:rFonts w:ascii="Times New Roman" w:hAnsi="Times New Roman" w:cs="Times New Roman"/>
        </w:rPr>
        <w:t>566</w:t>
      </w:r>
      <w:r w:rsidR="0061621F">
        <w:rPr>
          <w:rFonts w:ascii="Times New Roman" w:hAnsi="Times New Roman" w:cs="Times New Roman"/>
        </w:rPr>
        <w:t>-</w:t>
      </w:r>
      <w:r w:rsidR="0061621F" w:rsidRPr="0061621F">
        <w:rPr>
          <w:rFonts w:ascii="Times New Roman" w:hAnsi="Times New Roman" w:cs="Times New Roman"/>
        </w:rPr>
        <w:t>0826</w:t>
      </w:r>
    </w:p>
    <w:p w14:paraId="526C2AAD" w14:textId="0F329BF1"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61621F" w:rsidRPr="0061621F">
        <w:rPr>
          <w:rFonts w:ascii="Times New Roman" w:hAnsi="Times New Roman" w:cs="Times New Roman"/>
        </w:rPr>
        <w:t>76982683</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20DD0776"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1C7869">
        <w:rPr>
          <w:rFonts w:ascii="Times New Roman" w:hAnsi="Times New Roman" w:cs="Times New Roman"/>
        </w:rPr>
        <w:t xml:space="preserve">me </w:t>
      </w:r>
      <w:r w:rsidR="00A368C3" w:rsidRPr="00DB3AE3">
        <w:rPr>
          <w:rFonts w:ascii="Times New Roman" w:hAnsi="Times New Roman" w:cs="Times New Roman"/>
        </w:rPr>
        <w:t>at:</w:t>
      </w:r>
    </w:p>
    <w:p w14:paraId="455DE979" w14:textId="77777777" w:rsidR="003C26DD" w:rsidRDefault="003C26DD" w:rsidP="0028740E">
      <w:pPr>
        <w:ind w:left="2880"/>
        <w:rPr>
          <w:rFonts w:ascii="Times New Roman" w:hAnsi="Times New Roman" w:cs="Times New Roman"/>
        </w:rPr>
      </w:pPr>
    </w:p>
    <w:p w14:paraId="72AB11D9" w14:textId="77777777" w:rsidR="001C7869" w:rsidRPr="00484145" w:rsidRDefault="001C7869" w:rsidP="001C7869">
      <w:pPr>
        <w:ind w:left="2880"/>
        <w:rPr>
          <w:rFonts w:ascii="Times New Roman" w:hAnsi="Times New Roman" w:cs="Times New Roman"/>
        </w:rPr>
      </w:pPr>
      <w:r w:rsidRPr="00484145">
        <w:rPr>
          <w:rFonts w:ascii="Times New Roman" w:hAnsi="Times New Roman" w:cs="Times New Roman"/>
        </w:rPr>
        <w:t>Administrative Law Judge Conrad A. Johnson</w:t>
      </w:r>
    </w:p>
    <w:p w14:paraId="1317C52A" w14:textId="31053815" w:rsidR="0061621F" w:rsidRDefault="001C7869" w:rsidP="001C7869">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9C4C27">
          <w:rPr>
            <w:rStyle w:val="Hyperlink"/>
          </w:rPr>
          <w:t>cojohnson@pa.gov</w:t>
        </w:r>
      </w:hyperlink>
    </w:p>
    <w:p w14:paraId="30454290" w14:textId="77777777" w:rsidR="001C7869" w:rsidRPr="0061621F" w:rsidRDefault="001C7869" w:rsidP="001C7869">
      <w:pPr>
        <w:pStyle w:val="ListParagraph"/>
        <w:ind w:left="2520" w:firstLine="36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3AAFBC9B"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E300BA">
        <w:rPr>
          <w:rFonts w:ascii="Times New Roman" w:hAnsi="Times New Roman" w:cs="Times New Roman"/>
          <w:sz w:val="24"/>
          <w:szCs w:val="24"/>
        </w:rPr>
        <w:t>my legal assistant</w:t>
      </w:r>
      <w:r w:rsidR="00E43791" w:rsidRPr="00E43791">
        <w:rPr>
          <w:rFonts w:ascii="Times New Roman" w:hAnsi="Times New Roman" w:cs="Times New Roman"/>
          <w:sz w:val="24"/>
          <w:szCs w:val="24"/>
        </w:rPr>
        <w:t xml:space="preserve"> at </w:t>
      </w:r>
      <w:hyperlink r:id="rId12" w:history="1">
        <w:r w:rsidR="00E300BA" w:rsidRPr="007477C6">
          <w:rPr>
            <w:rStyle w:val="Hyperlink"/>
            <w:rFonts w:ascii="Times New Roman" w:hAnsi="Times New Roman" w:cs="Times New Roman"/>
            <w:sz w:val="24"/>
            <w:szCs w:val="24"/>
          </w:rPr>
          <w:t>nmiskanic@pa.gov</w:t>
        </w:r>
      </w:hyperlink>
      <w:r w:rsidR="00E300BA">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2BA8C28A" w14:textId="3C0C8360" w:rsidR="001E5370" w:rsidRDefault="001E5370" w:rsidP="00A775DF">
      <w:pPr>
        <w:spacing w:line="360" w:lineRule="auto"/>
        <w:rPr>
          <w:b/>
          <w:bCs/>
          <w:color w:val="252525"/>
          <w:sz w:val="23"/>
          <w:szCs w:val="23"/>
        </w:rPr>
      </w:pPr>
      <w:r w:rsidRPr="001E5370">
        <w:rPr>
          <w:rFonts w:ascii="Times New Roman" w:hAnsi="Times New Roman" w:cs="Times New Roman"/>
          <w:b/>
          <w:bCs/>
        </w:rPr>
        <w:t>COVID-19</w:t>
      </w:r>
      <w:r w:rsidRPr="001E5370">
        <w:rPr>
          <w:rFonts w:ascii="Times New Roman" w:hAnsi="Times New Roman" w:cs="Times New Roman"/>
        </w:rPr>
        <w:t>.   Currently the PUC’s buildings are closed due to the COVID-19 pandemic. However, the PUC remains fully functional and continues to work remotely.  Because the PUC does not have access to regular U.S. Mail,</w:t>
      </w:r>
      <w:r w:rsidR="00A775DF">
        <w:rPr>
          <w:rFonts w:ascii="Times New Roman" w:hAnsi="Times New Roman" w:cs="Times New Roman"/>
        </w:rPr>
        <w:t xml:space="preserve"> </w:t>
      </w:r>
      <w:r w:rsidR="00A775DF" w:rsidRPr="00170618">
        <w:rPr>
          <w:rFonts w:ascii="Times New Roman" w:hAnsi="Times New Roman" w:cs="Times New Roman"/>
        </w:rPr>
        <w:t xml:space="preserve">the </w:t>
      </w:r>
      <w:r w:rsidR="00E65FA9" w:rsidRPr="00170618">
        <w:rPr>
          <w:rFonts w:ascii="Times New Roman" w:hAnsi="Times New Roman" w:cs="Times New Roman"/>
        </w:rPr>
        <w:t>PUC</w:t>
      </w:r>
      <w:r w:rsidR="00A775DF" w:rsidRPr="00170618">
        <w:rPr>
          <w:rFonts w:ascii="Times New Roman" w:hAnsi="Times New Roman" w:cs="Times New Roman"/>
        </w:rPr>
        <w:t xml:space="preserve"> shall only accept e-filings for all documents. </w:t>
      </w:r>
      <w:r w:rsidRPr="00170618">
        <w:rPr>
          <w:rFonts w:ascii="Times New Roman" w:hAnsi="Times New Roman" w:cs="Times New Roman"/>
        </w:rPr>
        <w:t xml:space="preserve"> </w:t>
      </w:r>
      <w:r w:rsidRPr="00170618">
        <w:rPr>
          <w:rFonts w:ascii="Times New Roman" w:hAnsi="Times New Roman" w:cs="Times New Roman"/>
        </w:rPr>
        <w:lastRenderedPageBreak/>
        <w:t xml:space="preserve">Therefore, </w:t>
      </w:r>
      <w:r w:rsidR="00A775DF" w:rsidRPr="00170618">
        <w:rPr>
          <w:rFonts w:ascii="Times New Roman" w:hAnsi="Times New Roman" w:cs="Times New Roman"/>
        </w:rPr>
        <w:t xml:space="preserve">a </w:t>
      </w:r>
      <w:r w:rsidRPr="00170618">
        <w:rPr>
          <w:rFonts w:ascii="Times New Roman" w:hAnsi="Times New Roman" w:cs="Times New Roman"/>
        </w:rPr>
        <w:t>part</w:t>
      </w:r>
      <w:r w:rsidR="00A775DF" w:rsidRPr="00170618">
        <w:rPr>
          <w:rFonts w:ascii="Times New Roman" w:hAnsi="Times New Roman" w:cs="Times New Roman"/>
        </w:rPr>
        <w:t xml:space="preserve">y who wishes to file a document with the PUC must </w:t>
      </w:r>
      <w:r w:rsidRPr="001E5370">
        <w:rPr>
          <w:rFonts w:ascii="Times New Roman" w:hAnsi="Times New Roman" w:cs="Times New Roman"/>
        </w:rPr>
        <w:t>sign-up for e-</w:t>
      </w:r>
      <w:r w:rsidR="00A775DF">
        <w:rPr>
          <w:rFonts w:ascii="Times New Roman" w:hAnsi="Times New Roman" w:cs="Times New Roman"/>
        </w:rPr>
        <w:t>F</w:t>
      </w:r>
      <w:r w:rsidRPr="001E5370">
        <w:rPr>
          <w:rFonts w:ascii="Times New Roman" w:hAnsi="Times New Roman" w:cs="Times New Roman"/>
        </w:rPr>
        <w:t>iling and e-</w:t>
      </w:r>
      <w:r w:rsidR="00A775DF">
        <w:rPr>
          <w:rFonts w:ascii="Times New Roman" w:hAnsi="Times New Roman" w:cs="Times New Roman"/>
        </w:rPr>
        <w:t>S</w:t>
      </w:r>
      <w:r w:rsidRPr="001E5370">
        <w:rPr>
          <w:rFonts w:ascii="Times New Roman" w:hAnsi="Times New Roman" w:cs="Times New Roman"/>
        </w:rPr>
        <w:t xml:space="preserve">ervice </w:t>
      </w:r>
      <w:r w:rsidR="00D5283A">
        <w:rPr>
          <w:rFonts w:ascii="Times New Roman" w:hAnsi="Times New Roman" w:cs="Times New Roman"/>
        </w:rPr>
        <w:t xml:space="preserve">as indicated </w:t>
      </w:r>
      <w:r w:rsidRPr="001E5370">
        <w:rPr>
          <w:rFonts w:ascii="Times New Roman" w:hAnsi="Times New Roman" w:cs="Times New Roman"/>
        </w:rPr>
        <w:t>below.</w:t>
      </w:r>
      <w:r w:rsidR="00A775DF" w:rsidRPr="00A775DF">
        <w:rPr>
          <w:b/>
          <w:bCs/>
          <w:color w:val="252525"/>
          <w:sz w:val="23"/>
          <w:szCs w:val="23"/>
        </w:rPr>
        <w:t xml:space="preserve"> </w:t>
      </w:r>
    </w:p>
    <w:p w14:paraId="4718BFA2" w14:textId="77777777" w:rsidR="001C7869" w:rsidRPr="001E5370" w:rsidRDefault="001C7869" w:rsidP="00A775DF">
      <w:pPr>
        <w:spacing w:line="360" w:lineRule="auto"/>
        <w:rPr>
          <w:rFonts w:ascii="Times New Roman" w:hAnsi="Times New Roman" w:cs="Times New Roman"/>
        </w:rPr>
      </w:pPr>
    </w:p>
    <w:p w14:paraId="56315CBF" w14:textId="170C0BC3" w:rsidR="00C47CDF" w:rsidRDefault="001E5370" w:rsidP="001E5370">
      <w:pPr>
        <w:spacing w:line="360" w:lineRule="auto"/>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p>
    <w:p w14:paraId="7315DA86" w14:textId="1EC49F2B" w:rsidR="00C47CDF" w:rsidRDefault="00B54A77" w:rsidP="001E5370">
      <w:pPr>
        <w:spacing w:line="360" w:lineRule="auto"/>
        <w:rPr>
          <w:rFonts w:ascii="Times New Roman" w:hAnsi="Times New Roman" w:cs="Times New Roman"/>
        </w:rPr>
      </w:pPr>
      <w:hyperlink r:id="rId13" w:history="1">
        <w:r w:rsidR="00C47CDF" w:rsidRPr="00C47CDF">
          <w:rPr>
            <w:rStyle w:val="Hyperlink"/>
            <w:rFonts w:ascii="Times New Roman" w:eastAsiaTheme="majorEastAsia" w:hAnsi="Times New Roman" w:cs="Times New Roman"/>
            <w:color w:val="0000FF"/>
          </w:rPr>
          <w:t>https://www.puc.pa.gov/filing-resources/efiling/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5EEDEC9" w:rsidR="00A775DF" w:rsidRDefault="00A775DF" w:rsidP="00A775DF">
      <w:pPr>
        <w:spacing w:line="360" w:lineRule="auto"/>
        <w:rPr>
          <w:rFonts w:ascii="Times New Roman" w:hAnsi="Times New Roman" w:cs="Times New Roman"/>
        </w:rPr>
      </w:pPr>
      <w:r w:rsidRPr="00170618">
        <w:rPr>
          <w:rFonts w:ascii="Times New Roman" w:hAnsi="Times New Roman" w:cs="Times New Roman"/>
          <w:b/>
          <w:bCs/>
        </w:rPr>
        <w:t xml:space="preserve">PAPER FILING.  </w:t>
      </w:r>
      <w:r w:rsidRPr="00170618">
        <w:rPr>
          <w:rFonts w:ascii="Times New Roman" w:hAnsi="Times New Roman" w:cs="Times New Roman"/>
        </w:rPr>
        <w:t>If you do not have the capability to open and use an e-</w:t>
      </w:r>
      <w:r w:rsidR="00C47CDF" w:rsidRPr="00170618">
        <w:rPr>
          <w:rFonts w:ascii="Times New Roman" w:hAnsi="Times New Roman" w:cs="Times New Roman"/>
        </w:rPr>
        <w:t>F</w:t>
      </w:r>
      <w:r w:rsidRPr="00170618">
        <w:rPr>
          <w:rFonts w:ascii="Times New Roman" w:hAnsi="Times New Roman" w:cs="Times New Roman"/>
        </w:rPr>
        <w:t xml:space="preserve">iling account, you may file paper documents with the Secretary of the Commission. Filing of paper documents </w:t>
      </w:r>
      <w:r w:rsidRPr="00170618">
        <w:rPr>
          <w:rFonts w:ascii="Times New Roman" w:hAnsi="Times New Roman" w:cs="Times New Roman"/>
          <w:u w:val="single"/>
        </w:rPr>
        <w:t>must be sent by overnight delivery to:</w:t>
      </w:r>
      <w:r w:rsidRPr="00170618">
        <w:rPr>
          <w:rFonts w:ascii="Times New Roman" w:hAnsi="Times New Roman" w:cs="Times New Roman"/>
        </w:rPr>
        <w:t xml:space="preserve">  </w:t>
      </w:r>
    </w:p>
    <w:p w14:paraId="37E56D08" w14:textId="77777777" w:rsidR="0061621F" w:rsidRPr="00170618" w:rsidRDefault="0061621F" w:rsidP="0061621F">
      <w:pPr>
        <w:rPr>
          <w:rFonts w:ascii="Times New Roman" w:hAnsi="Times New Roman" w:cs="Times New Roman"/>
        </w:rPr>
      </w:pPr>
    </w:p>
    <w:p w14:paraId="2336A510" w14:textId="2F7B6E18" w:rsidR="00F66313" w:rsidRDefault="00A775DF" w:rsidP="00C47CDF">
      <w:pPr>
        <w:jc w:val="center"/>
        <w:rPr>
          <w:rFonts w:ascii="Times New Roman" w:hAnsi="Times New Roman" w:cs="Times New Roman"/>
        </w:rPr>
      </w:pPr>
      <w:r w:rsidRPr="00170618">
        <w:rPr>
          <w:rFonts w:ascii="Times New Roman" w:hAnsi="Times New Roman" w:cs="Times New Roman"/>
        </w:rPr>
        <w:t>Secretary</w:t>
      </w:r>
      <w:r w:rsidRPr="00170618">
        <w:rPr>
          <w:rFonts w:ascii="Times New Roman" w:hAnsi="Times New Roman" w:cs="Times New Roman"/>
        </w:rPr>
        <w:br/>
      </w:r>
      <w:r w:rsidR="00F66313">
        <w:rPr>
          <w:rFonts w:ascii="Times New Roman" w:hAnsi="Times New Roman" w:cs="Times New Roman"/>
        </w:rPr>
        <w:t>Pennsylvania Public Utility Commission</w:t>
      </w:r>
    </w:p>
    <w:p w14:paraId="2F80ED27" w14:textId="7FB37905" w:rsidR="00A775DF" w:rsidRPr="00170618" w:rsidRDefault="00A775DF" w:rsidP="00C47CDF">
      <w:pPr>
        <w:jc w:val="center"/>
        <w:rPr>
          <w:rFonts w:ascii="Times New Roman" w:hAnsi="Times New Roman" w:cs="Times New Roman"/>
        </w:rPr>
      </w:pPr>
      <w:r w:rsidRPr="00170618">
        <w:rPr>
          <w:rFonts w:ascii="Times New Roman" w:hAnsi="Times New Roman" w:cs="Times New Roman"/>
        </w:rPr>
        <w:t>400 North Street</w:t>
      </w:r>
      <w:r w:rsidRPr="00170618">
        <w:rPr>
          <w:rFonts w:ascii="Times New Roman" w:hAnsi="Times New Roman" w:cs="Times New Roman"/>
        </w:rPr>
        <w:br/>
        <w:t>Harrisburg, PA 17120</w:t>
      </w:r>
    </w:p>
    <w:p w14:paraId="7F6DD8B7" w14:textId="77777777" w:rsidR="00C47CDF" w:rsidRPr="00170618" w:rsidRDefault="00C47CDF" w:rsidP="00A775DF">
      <w:pPr>
        <w:rPr>
          <w:rFonts w:ascii="Times New Roman" w:hAnsi="Times New Roman" w:cs="Times New Roman"/>
        </w:rPr>
      </w:pPr>
    </w:p>
    <w:p w14:paraId="0016D068" w14:textId="1171A546" w:rsidR="00A775DF" w:rsidRPr="00170618" w:rsidRDefault="00A775DF" w:rsidP="0061621F">
      <w:pPr>
        <w:spacing w:line="360" w:lineRule="auto"/>
        <w:rPr>
          <w:rFonts w:ascii="Times New Roman" w:hAnsi="Times New Roman" w:cs="Times New Roman"/>
          <w:sz w:val="22"/>
          <w:szCs w:val="22"/>
        </w:rPr>
      </w:pPr>
      <w:r w:rsidRPr="00170618">
        <w:rPr>
          <w:rFonts w:ascii="Times New Roman" w:hAnsi="Times New Roman" w:cs="Times New Roman"/>
        </w:rPr>
        <w:t xml:space="preserve">It is important that you retain the tracking information as proof of submission because during the pandemic emergency, the </w:t>
      </w:r>
      <w:r w:rsidR="00E65FA9" w:rsidRPr="00170618">
        <w:rPr>
          <w:rFonts w:ascii="Times New Roman" w:hAnsi="Times New Roman" w:cs="Times New Roman"/>
        </w:rPr>
        <w:t>PUC</w:t>
      </w:r>
      <w:r w:rsidRPr="00170618">
        <w:rPr>
          <w:rFonts w:ascii="Times New Roman" w:hAnsi="Times New Roman" w:cs="Times New Roman"/>
        </w:rPr>
        <w:t xml:space="preserve"> has limited access to mail delivery.  </w:t>
      </w:r>
    </w:p>
    <w:p w14:paraId="0645D417" w14:textId="77777777" w:rsidR="00A775DF" w:rsidRPr="00170618" w:rsidRDefault="00A775DF" w:rsidP="0061621F">
      <w:pPr>
        <w:spacing w:line="360" w:lineRule="auto"/>
      </w:pPr>
    </w:p>
    <w:p w14:paraId="276EC9C7" w14:textId="796F3C86" w:rsidR="00A368C3" w:rsidRPr="00A368C3" w:rsidRDefault="0022324C" w:rsidP="0061621F">
      <w:pPr>
        <w:pStyle w:val="Heading2"/>
        <w:spacing w:before="0" w:line="360" w:lineRule="auto"/>
        <w:rPr>
          <w:rFonts w:ascii="Times New Roman" w:hAnsi="Times New Roman" w:cs="Times New Roman"/>
          <w:color w:val="auto"/>
          <w:sz w:val="24"/>
          <w:szCs w:val="24"/>
        </w:rPr>
      </w:pPr>
      <w:r w:rsidRPr="00A368C3">
        <w:rPr>
          <w:rFonts w:ascii="Times New Roman" w:hAnsi="Times New Roman" w:cs="Times New Roman"/>
          <w:color w:val="auto"/>
          <w:sz w:val="24"/>
          <w:szCs w:val="24"/>
        </w:rPr>
        <w:t>SERVING</w:t>
      </w:r>
      <w:r w:rsidR="000C1A32" w:rsidRPr="00A368C3">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OTHER PARTIES</w:t>
      </w:r>
      <w:r w:rsidR="00417F7E">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p>
    <w:p w14:paraId="233705A5" w14:textId="7B12474E" w:rsidR="0022324C" w:rsidRPr="00A368C3" w:rsidRDefault="0022324C" w:rsidP="00A368C3">
      <w:pPr>
        <w:spacing w:line="360" w:lineRule="auto"/>
        <w:rPr>
          <w:rFonts w:ascii="Times New Roman" w:hAnsi="Times New Roman" w:cs="Times New Roman"/>
        </w:rPr>
      </w:pPr>
      <w:r w:rsidRPr="00A368C3">
        <w:rPr>
          <w:rFonts w:ascii="Times New Roman" w:hAnsi="Times New Roman" w:cs="Times New Roman"/>
        </w:rPr>
        <w:t xml:space="preserve">serve </w:t>
      </w:r>
      <w:r w:rsidR="00EF40F4">
        <w:rPr>
          <w:rFonts w:ascii="Times New Roman" w:hAnsi="Times New Roman" w:cs="Times New Roman"/>
        </w:rPr>
        <w:t>a copy</w:t>
      </w:r>
      <w:r w:rsidRPr="00A368C3">
        <w:rPr>
          <w:rFonts w:ascii="Times New Roman" w:hAnsi="Times New Roman" w:cs="Times New Roman"/>
        </w:rPr>
        <w:t xml:space="preserve"> on the other party.  </w:t>
      </w:r>
      <w:r w:rsidR="001E5370">
        <w:rPr>
          <w:rFonts w:ascii="Times New Roman" w:hAnsi="Times New Roman" w:cs="Times New Roman"/>
        </w:rPr>
        <w:t>During COVID-19, y</w:t>
      </w:r>
      <w:r w:rsidRPr="00A368C3">
        <w:rPr>
          <w:rFonts w:ascii="Times New Roman" w:hAnsi="Times New Roman" w:cs="Times New Roman"/>
        </w:rPr>
        <w:t xml:space="preserve">ou can serve </w:t>
      </w:r>
      <w:r w:rsidR="00EF40F4">
        <w:rPr>
          <w:rFonts w:ascii="Times New Roman" w:hAnsi="Times New Roman" w:cs="Times New Roman"/>
        </w:rPr>
        <w:t xml:space="preserve">a </w:t>
      </w:r>
      <w:r w:rsidRPr="00A368C3">
        <w:rPr>
          <w:rFonts w:ascii="Times New Roman" w:hAnsi="Times New Roman" w:cs="Times New Roman"/>
        </w:rPr>
        <w:t>cop</w:t>
      </w:r>
      <w:r w:rsidR="00EF40F4">
        <w:rPr>
          <w:rFonts w:ascii="Times New Roman" w:hAnsi="Times New Roman" w:cs="Times New Roman"/>
        </w:rPr>
        <w:t>y</w:t>
      </w:r>
      <w:r w:rsidRPr="00A368C3">
        <w:rPr>
          <w:rFonts w:ascii="Times New Roman" w:hAnsi="Times New Roman" w:cs="Times New Roman"/>
        </w:rPr>
        <w:t xml:space="preserve"> by e-Service</w:t>
      </w:r>
      <w:r w:rsidR="001E5370">
        <w:rPr>
          <w:rFonts w:ascii="Times New Roman" w:hAnsi="Times New Roman" w:cs="Times New Roman"/>
        </w:rPr>
        <w:t xml:space="preserve"> or e-mail</w:t>
      </w:r>
      <w:r w:rsidRPr="00A368C3">
        <w:rPr>
          <w:rFonts w:ascii="Times New Roman" w:hAnsi="Times New Roman" w:cs="Times New Roman"/>
        </w:rPr>
        <w:t>.</w:t>
      </w:r>
      <w:r w:rsidR="0032153D" w:rsidRPr="0032153D">
        <w:rPr>
          <w:rFonts w:ascii="Times New Roman" w:hAnsi="Times New Roman" w:cs="Times New Roman"/>
        </w:rPr>
        <w:t xml:space="preserve"> </w:t>
      </w:r>
      <w:r w:rsidR="0032153D">
        <w:rPr>
          <w:rFonts w:ascii="Times New Roman" w:hAnsi="Times New Roman" w:cs="Times New Roman"/>
        </w:rPr>
        <w:t>[</w:t>
      </w:r>
      <w:r w:rsidR="0032153D" w:rsidRPr="00090F56">
        <w:rPr>
          <w:rFonts w:ascii="Times New Roman" w:hAnsi="Times New Roman" w:cs="Times New Roman"/>
        </w:rPr>
        <w:t xml:space="preserve">For your convenience, a copy of the </w:t>
      </w:r>
      <w:r w:rsidR="001E5370">
        <w:rPr>
          <w:rFonts w:ascii="Times New Roman" w:hAnsi="Times New Roman" w:cs="Times New Roman"/>
        </w:rPr>
        <w:t>PUC</w:t>
      </w:r>
      <w:r w:rsidR="0032153D" w:rsidRPr="00090F56">
        <w:rPr>
          <w:rFonts w:ascii="Times New Roman" w:hAnsi="Times New Roman" w:cs="Times New Roman"/>
        </w:rPr>
        <w:t>’s current service list of all parties to this proceeding is enclosed with this Order</w:t>
      </w:r>
      <w:r w:rsidR="0032153D">
        <w:rPr>
          <w:rFonts w:ascii="Times New Roman" w:hAnsi="Times New Roman" w:cs="Times New Roman"/>
        </w:rPr>
        <w:t>]</w:t>
      </w:r>
      <w:r w:rsidR="0032153D" w:rsidRPr="00090F56">
        <w:rPr>
          <w:rFonts w:ascii="Times New Roman" w:hAnsi="Times New Roman" w:cs="Times New Roman"/>
        </w:rPr>
        <w:t xml:space="preserve">.  </w:t>
      </w:r>
    </w:p>
    <w:p w14:paraId="67044850" w14:textId="2A570DE4" w:rsidR="0022324C" w:rsidRDefault="0022324C" w:rsidP="0022324C">
      <w:pPr>
        <w:rPr>
          <w:rFonts w:ascii="Times New Roman" w:hAnsi="Times New Roman" w:cs="Times New Roman"/>
        </w:rPr>
      </w:pPr>
    </w:p>
    <w:p w14:paraId="6D91982D" w14:textId="3F7A0865" w:rsidR="0022324C" w:rsidRDefault="0022324C" w:rsidP="0063651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61621F">
        <w:rPr>
          <w:rFonts w:ascii="Times New Roman" w:hAnsi="Times New Roman" w:cs="Times New Roman"/>
        </w:rPr>
        <w:t xml:space="preserve">to </w:t>
      </w:r>
      <w:hyperlink r:id="rId14" w:history="1">
        <w:r w:rsidR="001C7869" w:rsidRPr="007477C6">
          <w:rPr>
            <w:rStyle w:val="Hyperlink"/>
            <w:rFonts w:ascii="Times New Roman" w:hAnsi="Times New Roman" w:cs="Times New Roman"/>
          </w:rPr>
          <w:t>cojohnson@pa.gov</w:t>
        </w:r>
      </w:hyperlink>
      <w:r w:rsidR="001C7869">
        <w:rPr>
          <w:rFonts w:ascii="Times New Roman" w:hAnsi="Times New Roman" w:cs="Times New Roman"/>
        </w:rPr>
        <w:t>.</w:t>
      </w:r>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3CCF7737" w:rsidR="008B6732" w:rsidRDefault="008B6732" w:rsidP="008B6732">
      <w:pPr>
        <w:spacing w:line="360" w:lineRule="auto"/>
        <w:rPr>
          <w:rFonts w:ascii="Times New Roman" w:hAnsi="Times New Roman" w:cs="Times New Roman"/>
        </w:rPr>
      </w:pPr>
      <w:r w:rsidRPr="00237895">
        <w:rPr>
          <w:rFonts w:ascii="Times New Roman" w:hAnsi="Times New Roman" w:cs="Times New Roman"/>
        </w:rPr>
        <w:lastRenderedPageBreak/>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170618">
        <w:rPr>
          <w:rFonts w:ascii="Times New Roman" w:hAnsi="Times New Roman" w:cs="Times New Roman"/>
        </w:rPr>
        <w:t xml:space="preserve">You should mark this Order as “CONFIDENTIAL.”  </w:t>
      </w:r>
      <w:r w:rsidRPr="00237895">
        <w:rPr>
          <w:rFonts w:ascii="Times New Roman" w:hAnsi="Times New Roman" w:cs="Times New Roman"/>
        </w:rPr>
        <w:t xml:space="preserve">In the case of </w:t>
      </w:r>
      <w:r w:rsidR="00864317">
        <w:rPr>
          <w:rFonts w:ascii="Times New Roman" w:hAnsi="Times New Roman" w:cs="Times New Roman"/>
        </w:rPr>
        <w:t xml:space="preserve">these </w:t>
      </w:r>
      <w:r w:rsidRPr="00237895">
        <w:rPr>
          <w:rFonts w:ascii="Times New Roman" w:hAnsi="Times New Roman" w:cs="Times New Roman"/>
        </w:rPr>
        <w:t>Order</w:t>
      </w:r>
      <w:r w:rsidR="00864317">
        <w:rPr>
          <w:rFonts w:ascii="Times New Roman" w:hAnsi="Times New Roman" w:cs="Times New Roman"/>
        </w:rPr>
        <w:t>s</w:t>
      </w:r>
      <w:r w:rsidRPr="00237895">
        <w:rPr>
          <w:rFonts w:ascii="Times New Roman" w:hAnsi="Times New Roman" w:cs="Times New Roman"/>
        </w:rPr>
        <w:t>, we will take precautions to ensure that your address is not made public.</w:t>
      </w:r>
      <w:r w:rsidR="00C47CDF">
        <w:rPr>
          <w:rFonts w:ascii="Times New Roman" w:hAnsi="Times New Roman" w:cs="Times New Roman"/>
        </w:rPr>
        <w:t xml:space="preserve">  </w:t>
      </w:r>
    </w:p>
    <w:p w14:paraId="7E1D4328" w14:textId="77777777" w:rsidR="0061621F" w:rsidRDefault="0061621F" w:rsidP="008B6732">
      <w:pPr>
        <w:spacing w:line="360" w:lineRule="auto"/>
        <w:rPr>
          <w:rFonts w:ascii="Times New Roman" w:hAnsi="Times New Roman" w:cs="Times New Roman"/>
        </w:rPr>
      </w:pPr>
    </w:p>
    <w:p w14:paraId="0AAC7343" w14:textId="77777777"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32455FE3"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during the course of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w:t>
      </w:r>
      <w:r w:rsidR="0061621F" w:rsidRPr="0061621F">
        <w:rPr>
          <w:rFonts w:ascii="Times New Roman" w:hAnsi="Times New Roman" w:cs="Times New Roman"/>
          <w:spacing w:val="-3"/>
        </w:rPr>
        <w:t>412</w:t>
      </w:r>
      <w:r w:rsidR="0061621F">
        <w:rPr>
          <w:rFonts w:ascii="Times New Roman" w:hAnsi="Times New Roman" w:cs="Times New Roman"/>
          <w:spacing w:val="-3"/>
        </w:rPr>
        <w:t>-</w:t>
      </w:r>
      <w:r w:rsidR="0061621F" w:rsidRPr="0061621F">
        <w:rPr>
          <w:rFonts w:ascii="Times New Roman" w:hAnsi="Times New Roman" w:cs="Times New Roman"/>
          <w:spacing w:val="-3"/>
        </w:rPr>
        <w:t>565</w:t>
      </w:r>
      <w:r w:rsidR="0061621F">
        <w:rPr>
          <w:rFonts w:ascii="Times New Roman" w:hAnsi="Times New Roman" w:cs="Times New Roman"/>
          <w:spacing w:val="-3"/>
        </w:rPr>
        <w:t>-</w:t>
      </w:r>
      <w:r w:rsidR="0061621F" w:rsidRPr="0061621F">
        <w:rPr>
          <w:rFonts w:ascii="Times New Roman" w:hAnsi="Times New Roman" w:cs="Times New Roman"/>
          <w:spacing w:val="-3"/>
        </w:rPr>
        <w:t>3550</w:t>
      </w:r>
      <w:r w:rsidR="0032153D">
        <w:rPr>
          <w:rFonts w:ascii="Times New Roman" w:hAnsi="Times New Roman" w:cs="Times New Roman"/>
          <w:spacing w:val="-3"/>
        </w:rPr>
        <w:t>.</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3F8CADFA"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8B6732">
      <w:pPr>
        <w:pStyle w:val="BodyTextIndent2"/>
        <w:numPr>
          <w:ilvl w:val="0"/>
          <w:numId w:val="24"/>
        </w:numPr>
        <w:ind w:hanging="63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lastRenderedPageBreak/>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1CF15AB8" w14:textId="1999A694" w:rsidR="003D53E4" w:rsidRPr="002B2F20"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2307B584" w:rsidR="00723367" w:rsidRDefault="00723367" w:rsidP="00166D3F">
      <w:pPr>
        <w:pStyle w:val="BalloonText"/>
        <w:spacing w:line="360" w:lineRule="auto"/>
        <w:rPr>
          <w:rFonts w:ascii="Times New Roman" w:hAnsi="Times New Roman" w:cs="Times New Roman"/>
          <w:szCs w:val="24"/>
        </w:rPr>
      </w:pPr>
    </w:p>
    <w:p w14:paraId="344E18F1" w14:textId="089FEE2F"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61621F">
        <w:rPr>
          <w:rFonts w:ascii="Times New Roman" w:hAnsi="Times New Roman" w:cs="Times New Roman"/>
          <w:b/>
        </w:rPr>
        <w:t>4</w:t>
      </w:r>
      <w:r>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49345D9F"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61621F">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hyperlink r:id="rId15" w:history="1">
        <w:r w:rsidR="00364E00" w:rsidRPr="00C627E1">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F747697" w14:textId="0D0DE31B" w:rsidR="008B6732" w:rsidRDefault="000C1A32" w:rsidP="001C7869">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61621F">
        <w:rPr>
          <w:rFonts w:ascii="Times New Roman" w:hAnsi="Times New Roman" w:cs="Times New Roman"/>
          <w:spacing w:val="-3"/>
        </w:rPr>
        <w:tab/>
      </w:r>
      <w:r w:rsidR="001C7869">
        <w:rPr>
          <w:rFonts w:ascii="Times New Roman" w:hAnsi="Times New Roman" w:cs="Times New Roman"/>
          <w:spacing w:val="-3"/>
        </w:rPr>
        <w:tab/>
      </w:r>
      <w:r w:rsidR="001C7869">
        <w:rPr>
          <w:rFonts w:ascii="Times New Roman" w:hAnsi="Times New Roman" w:cs="Times New Roman"/>
          <w:spacing w:val="-3"/>
        </w:rPr>
        <w:tab/>
      </w:r>
      <w:r w:rsidR="001C7869">
        <w:rPr>
          <w:rFonts w:ascii="Times New Roman" w:hAnsi="Times New Roman" w:cs="Times New Roman"/>
          <w:spacing w:val="-3"/>
        </w:rPr>
        <w:tab/>
      </w:r>
      <w:r w:rsidR="001C7869">
        <w:rPr>
          <w:rFonts w:ascii="Times New Roman" w:hAnsi="Times New Roman" w:cs="Times New Roman"/>
          <w:spacing w:val="-3"/>
        </w:rPr>
        <w:tab/>
      </w:r>
      <w:r w:rsidR="001C7869">
        <w:rPr>
          <w:rFonts w:ascii="Times New Roman" w:hAnsi="Times New Roman" w:cs="Times New Roman"/>
          <w:spacing w:val="-3"/>
        </w:rPr>
        <w:tab/>
      </w:r>
      <w:r w:rsidR="001C7869">
        <w:rPr>
          <w:rFonts w:ascii="Times New Roman" w:hAnsi="Times New Roman" w:cs="Times New Roman"/>
          <w:spacing w:val="-3"/>
        </w:rPr>
        <w:tab/>
      </w:r>
      <w:r w:rsidR="001C7869">
        <w:rPr>
          <w:rFonts w:ascii="Times New Roman" w:hAnsi="Times New Roman" w:cs="Times New Roman"/>
          <w:spacing w:val="-3"/>
        </w:rPr>
        <w:tab/>
      </w:r>
      <w:r w:rsidR="001C7869">
        <w:rPr>
          <w:rFonts w:ascii="Times New Roman" w:hAnsi="Times New Roman" w:cs="Times New Roman"/>
          <w:noProof/>
          <w:spacing w:val="-3"/>
        </w:rPr>
        <w:drawing>
          <wp:inline distT="0" distB="0" distL="0" distR="0" wp14:anchorId="171EB164" wp14:editId="0F88086C">
            <wp:extent cx="2585085" cy="1176655"/>
            <wp:effectExtent l="0" t="0" r="571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85085" cy="1176655"/>
                    </a:xfrm>
                    <a:prstGeom prst="rect">
                      <a:avLst/>
                    </a:prstGeom>
                    <a:noFill/>
                  </pic:spPr>
                </pic:pic>
              </a:graphicData>
            </a:graphic>
          </wp:inline>
        </w:drawing>
      </w:r>
    </w:p>
    <w:p w14:paraId="5627EEC8" w14:textId="550056CE" w:rsidR="008B6732" w:rsidRDefault="008B6732" w:rsidP="00654737">
      <w:pPr>
        <w:pStyle w:val="ParaTab1"/>
        <w:ind w:firstLine="0"/>
        <w:rPr>
          <w:rFonts w:ascii="Times New Roman" w:hAnsi="Times New Roman" w:cs="Times New Roman"/>
          <w:spacing w:val="-3"/>
        </w:rPr>
      </w:pPr>
    </w:p>
    <w:p w14:paraId="2FA14829" w14:textId="77777777" w:rsidR="005B429C" w:rsidRDefault="005B429C" w:rsidP="008B6732">
      <w:pPr>
        <w:tabs>
          <w:tab w:val="left" w:pos="720"/>
        </w:tabs>
        <w:spacing w:line="360" w:lineRule="auto"/>
        <w:rPr>
          <w:rFonts w:ascii="Times New Roman" w:hAnsi="Times New Roman" w:cs="Times New Roman"/>
          <w:spacing w:val="-3"/>
        </w:rPr>
        <w:sectPr w:rsidR="005B429C" w:rsidSect="00A974AF">
          <w:footerReference w:type="default" r:id="rId17"/>
          <w:pgSz w:w="12240" w:h="15840"/>
          <w:pgMar w:top="1440" w:right="1440" w:bottom="1440" w:left="1440" w:header="720" w:footer="720" w:gutter="0"/>
          <w:cols w:space="720"/>
          <w:titlePg/>
          <w:docGrid w:linePitch="360"/>
        </w:sectPr>
      </w:pPr>
    </w:p>
    <w:p w14:paraId="11AB5E85" w14:textId="77777777" w:rsidR="004526C4" w:rsidRPr="004526C4" w:rsidRDefault="004526C4" w:rsidP="004526C4">
      <w:pPr>
        <w:tabs>
          <w:tab w:val="left" w:pos="-720"/>
        </w:tabs>
        <w:suppressAutoHyphens/>
        <w:overflowPunct w:val="0"/>
        <w:adjustRightInd w:val="0"/>
        <w:textAlignment w:val="baseline"/>
        <w:rPr>
          <w:rFonts w:ascii="Microsoft Sans Serif" w:eastAsia="Microsoft Sans Serif" w:hAnsi="Microsoft Sans Serif" w:cs="Microsoft Sans Serif"/>
          <w:b/>
          <w:szCs w:val="22"/>
          <w:u w:val="single"/>
        </w:rPr>
      </w:pPr>
      <w:r w:rsidRPr="004526C4">
        <w:rPr>
          <w:rFonts w:ascii="Microsoft Sans Serif" w:eastAsia="Microsoft Sans Serif" w:hAnsi="Microsoft Sans Serif" w:cs="Microsoft Sans Serif"/>
          <w:b/>
          <w:szCs w:val="22"/>
          <w:u w:val="single"/>
        </w:rPr>
        <w:lastRenderedPageBreak/>
        <w:t xml:space="preserve">C-2021-3026697 - ERIC SCHILLER v. THE PITTSBURGH WATER AND SEWER AUTHORITY </w:t>
      </w:r>
      <w:r w:rsidRPr="004526C4">
        <w:rPr>
          <w:rFonts w:ascii="Microsoft Sans Serif" w:eastAsia="Microsoft Sans Serif" w:hAnsi="Microsoft Sans Serif" w:cs="Microsoft Sans Serif"/>
          <w:b/>
          <w:szCs w:val="22"/>
          <w:u w:val="single"/>
        </w:rPr>
        <w:cr/>
      </w:r>
      <w:r w:rsidRPr="004526C4">
        <w:rPr>
          <w:rFonts w:ascii="Microsoft Sans Serif" w:eastAsia="Microsoft Sans Serif" w:hAnsi="Microsoft Sans Serif" w:cs="Microsoft Sans Serif"/>
          <w:b/>
          <w:szCs w:val="22"/>
          <w:u w:val="single"/>
        </w:rPr>
        <w:cr/>
      </w:r>
      <w:r w:rsidRPr="004526C4">
        <w:rPr>
          <w:rFonts w:ascii="Microsoft Sans Serif" w:eastAsia="Microsoft Sans Serif" w:hAnsi="Microsoft Sans Serif" w:cs="Microsoft Sans Serif"/>
          <w:szCs w:val="22"/>
        </w:rPr>
        <w:t>ERIC SCHILLER</w:t>
      </w:r>
      <w:r w:rsidRPr="004526C4">
        <w:rPr>
          <w:rFonts w:ascii="Microsoft Sans Serif" w:eastAsia="Microsoft Sans Serif" w:hAnsi="Microsoft Sans Serif" w:cs="Microsoft Sans Serif"/>
          <w:szCs w:val="22"/>
        </w:rPr>
        <w:cr/>
        <w:t>2328 LUCINA AVENUE</w:t>
      </w:r>
      <w:r w:rsidRPr="004526C4">
        <w:rPr>
          <w:rFonts w:ascii="Microsoft Sans Serif" w:eastAsia="Microsoft Sans Serif" w:hAnsi="Microsoft Sans Serif" w:cs="Microsoft Sans Serif"/>
          <w:szCs w:val="22"/>
        </w:rPr>
        <w:cr/>
        <w:t>PITTSBURGH PA  15210</w:t>
      </w:r>
      <w:r w:rsidRPr="004526C4">
        <w:rPr>
          <w:rFonts w:ascii="Microsoft Sans Serif" w:eastAsia="Microsoft Sans Serif" w:hAnsi="Microsoft Sans Serif" w:cs="Microsoft Sans Serif"/>
          <w:szCs w:val="22"/>
        </w:rPr>
        <w:cr/>
      </w:r>
      <w:r w:rsidRPr="004526C4">
        <w:rPr>
          <w:rFonts w:ascii="Microsoft Sans Serif" w:eastAsia="Microsoft Sans Serif" w:hAnsi="Microsoft Sans Serif" w:cs="Microsoft Sans Serif"/>
          <w:b/>
          <w:bCs/>
          <w:szCs w:val="22"/>
        </w:rPr>
        <w:t>775.351.3221</w:t>
      </w:r>
      <w:r w:rsidRPr="004526C4">
        <w:rPr>
          <w:rFonts w:ascii="Microsoft Sans Serif" w:eastAsia="Microsoft Sans Serif" w:hAnsi="Microsoft Sans Serif" w:cs="Microsoft Sans Serif"/>
          <w:b/>
          <w:bCs/>
          <w:szCs w:val="22"/>
        </w:rPr>
        <w:br/>
      </w:r>
      <w:r w:rsidRPr="004526C4">
        <w:rPr>
          <w:rFonts w:ascii="Microsoft Sans Serif" w:eastAsia="Microsoft Sans Serif" w:hAnsi="Microsoft Sans Serif" w:cs="Microsoft Sans Serif"/>
          <w:i/>
          <w:iCs/>
          <w:szCs w:val="22"/>
        </w:rPr>
        <w:t>Via e-mail only due to Emergency Order at M-2020-3019262</w:t>
      </w:r>
      <w:r w:rsidRPr="004526C4">
        <w:rPr>
          <w:rFonts w:ascii="Microsoft Sans Serif" w:eastAsia="Microsoft Sans Serif" w:hAnsi="Microsoft Sans Serif" w:cs="Microsoft Sans Serif"/>
          <w:szCs w:val="22"/>
        </w:rPr>
        <w:cr/>
        <w:t>daburgh001@yahoo.com</w:t>
      </w:r>
      <w:r w:rsidRPr="004526C4">
        <w:rPr>
          <w:rFonts w:ascii="Microsoft Sans Serif" w:eastAsia="Microsoft Sans Serif" w:hAnsi="Microsoft Sans Serif" w:cs="Microsoft Sans Serif"/>
          <w:szCs w:val="22"/>
        </w:rPr>
        <w:br/>
      </w:r>
    </w:p>
    <w:p w14:paraId="7655C371" w14:textId="77777777" w:rsidR="004526C4" w:rsidRPr="004526C4" w:rsidRDefault="004526C4" w:rsidP="004526C4">
      <w:pPr>
        <w:autoSpaceDE/>
        <w:autoSpaceDN/>
        <w:rPr>
          <w:rFonts w:ascii="Microsoft Sans Serif" w:hAnsi="Microsoft Sans Serif" w:cs="Microsoft Sans Serif"/>
          <w:sz w:val="20"/>
          <w:szCs w:val="20"/>
        </w:rPr>
      </w:pPr>
      <w:r w:rsidRPr="004526C4">
        <w:rPr>
          <w:rFonts w:ascii="Microsoft Sans Serif" w:eastAsia="Microsoft Sans Serif" w:hAnsi="Microsoft Sans Serif" w:cs="Microsoft Sans Serif"/>
          <w:szCs w:val="22"/>
        </w:rPr>
        <w:t>KAREN O MOURY ESQUIRE</w:t>
      </w:r>
      <w:r w:rsidRPr="004526C4">
        <w:rPr>
          <w:rFonts w:ascii="Microsoft Sans Serif" w:eastAsia="Microsoft Sans Serif" w:hAnsi="Microsoft Sans Serif" w:cs="Microsoft Sans Serif"/>
          <w:szCs w:val="22"/>
        </w:rPr>
        <w:cr/>
        <w:t>ECKERT SEAMANS</w:t>
      </w:r>
      <w:r w:rsidRPr="004526C4">
        <w:rPr>
          <w:rFonts w:ascii="Microsoft Sans Serif" w:eastAsia="Microsoft Sans Serif" w:hAnsi="Microsoft Sans Serif" w:cs="Microsoft Sans Serif"/>
          <w:szCs w:val="22"/>
        </w:rPr>
        <w:cr/>
        <w:t>213 MARKET STREET</w:t>
      </w:r>
      <w:r w:rsidRPr="004526C4">
        <w:rPr>
          <w:rFonts w:ascii="Microsoft Sans Serif" w:eastAsia="Microsoft Sans Serif" w:hAnsi="Microsoft Sans Serif" w:cs="Microsoft Sans Serif"/>
          <w:szCs w:val="22"/>
        </w:rPr>
        <w:cr/>
        <w:t>HARRISBURG PA  17101</w:t>
      </w:r>
      <w:r w:rsidRPr="004526C4">
        <w:rPr>
          <w:rFonts w:ascii="Microsoft Sans Serif" w:eastAsia="Microsoft Sans Serif" w:hAnsi="Microsoft Sans Serif" w:cs="Microsoft Sans Serif"/>
          <w:szCs w:val="22"/>
        </w:rPr>
        <w:cr/>
      </w:r>
      <w:r w:rsidRPr="004526C4">
        <w:rPr>
          <w:rFonts w:ascii="Microsoft Sans Serif" w:eastAsia="Microsoft Sans Serif" w:hAnsi="Microsoft Sans Serif" w:cs="Microsoft Sans Serif"/>
          <w:b/>
          <w:bCs/>
          <w:szCs w:val="22"/>
        </w:rPr>
        <w:t>717.237.6036</w:t>
      </w:r>
      <w:r w:rsidRPr="004526C4">
        <w:rPr>
          <w:rFonts w:ascii="Microsoft Sans Serif" w:eastAsia="Microsoft Sans Serif" w:hAnsi="Microsoft Sans Serif" w:cs="Microsoft Sans Serif"/>
          <w:szCs w:val="22"/>
        </w:rPr>
        <w:cr/>
        <w:t>kmoury@eckertseamans.com</w:t>
      </w:r>
      <w:r w:rsidRPr="004526C4">
        <w:rPr>
          <w:rFonts w:ascii="Microsoft Sans Serif" w:eastAsia="Microsoft Sans Serif" w:hAnsi="Microsoft Sans Serif" w:cs="Microsoft Sans Serif"/>
          <w:szCs w:val="22"/>
        </w:rPr>
        <w:cr/>
        <w:t>Accepts eService</w:t>
      </w:r>
      <w:r w:rsidRPr="004526C4">
        <w:rPr>
          <w:rFonts w:ascii="Microsoft Sans Serif" w:eastAsia="Microsoft Sans Serif" w:hAnsi="Microsoft Sans Serif" w:cs="Microsoft Sans Serif"/>
          <w:szCs w:val="22"/>
        </w:rPr>
        <w:br/>
      </w:r>
      <w:r w:rsidRPr="004526C4">
        <w:rPr>
          <w:rFonts w:ascii="Microsoft Sans Serif" w:eastAsia="Microsoft Sans Serif" w:hAnsi="Microsoft Sans Serif" w:cs="Microsoft Sans Serif"/>
          <w:i/>
          <w:iCs/>
          <w:szCs w:val="22"/>
        </w:rPr>
        <w:t>Representing The Pittsburgh Water and Sewer Authority</w:t>
      </w:r>
      <w:r w:rsidRPr="004526C4">
        <w:rPr>
          <w:rFonts w:ascii="Microsoft Sans Serif" w:eastAsia="Microsoft Sans Serif" w:hAnsi="Microsoft Sans Serif" w:cs="Microsoft Sans Serif"/>
          <w:szCs w:val="22"/>
        </w:rPr>
        <w:cr/>
      </w:r>
      <w:r w:rsidRPr="004526C4">
        <w:rPr>
          <w:rFonts w:ascii="Microsoft Sans Serif" w:eastAsia="Microsoft Sans Serif" w:hAnsi="Microsoft Sans Serif" w:cs="Microsoft Sans Serif"/>
          <w:szCs w:val="22"/>
        </w:rPr>
        <w:br/>
        <w:t>SHANNON BARKLEY ESQUIRE</w:t>
      </w:r>
      <w:r w:rsidRPr="004526C4">
        <w:rPr>
          <w:rFonts w:ascii="Microsoft Sans Serif" w:eastAsia="Microsoft Sans Serif" w:hAnsi="Microsoft Sans Serif" w:cs="Microsoft Sans Serif"/>
          <w:szCs w:val="22"/>
        </w:rPr>
        <w:cr/>
        <w:t>THE PITTSBURGH WATER AND SEWER AUTHORITY</w:t>
      </w:r>
      <w:r w:rsidRPr="004526C4">
        <w:rPr>
          <w:rFonts w:ascii="Microsoft Sans Serif" w:eastAsia="Microsoft Sans Serif" w:hAnsi="Microsoft Sans Serif" w:cs="Microsoft Sans Serif"/>
          <w:szCs w:val="22"/>
        </w:rPr>
        <w:cr/>
        <w:t>PENN LIBERTY PLAZA 1</w:t>
      </w:r>
      <w:r w:rsidRPr="004526C4">
        <w:rPr>
          <w:rFonts w:ascii="Microsoft Sans Serif" w:eastAsia="Microsoft Sans Serif" w:hAnsi="Microsoft Sans Serif" w:cs="Microsoft Sans Serif"/>
          <w:szCs w:val="22"/>
        </w:rPr>
        <w:cr/>
        <w:t>1200 PENN AVENUE</w:t>
      </w:r>
      <w:r w:rsidRPr="004526C4">
        <w:rPr>
          <w:rFonts w:ascii="Microsoft Sans Serif" w:eastAsia="Microsoft Sans Serif" w:hAnsi="Microsoft Sans Serif" w:cs="Microsoft Sans Serif"/>
          <w:szCs w:val="22"/>
        </w:rPr>
        <w:cr/>
        <w:t>PITTSBURGH PA  15222</w:t>
      </w:r>
      <w:r w:rsidRPr="004526C4">
        <w:rPr>
          <w:rFonts w:ascii="Microsoft Sans Serif" w:eastAsia="Microsoft Sans Serif" w:hAnsi="Microsoft Sans Serif" w:cs="Microsoft Sans Serif"/>
          <w:szCs w:val="22"/>
        </w:rPr>
        <w:cr/>
      </w:r>
      <w:r w:rsidRPr="004526C4">
        <w:rPr>
          <w:rFonts w:ascii="Microsoft Sans Serif" w:eastAsia="Microsoft Sans Serif" w:hAnsi="Microsoft Sans Serif" w:cs="Microsoft Sans Serif"/>
          <w:b/>
          <w:bCs/>
          <w:szCs w:val="22"/>
        </w:rPr>
        <w:t>412.676.6685</w:t>
      </w:r>
      <w:r w:rsidRPr="004526C4">
        <w:rPr>
          <w:rFonts w:ascii="Microsoft Sans Serif" w:eastAsia="Microsoft Sans Serif" w:hAnsi="Microsoft Sans Serif" w:cs="Microsoft Sans Serif"/>
          <w:szCs w:val="22"/>
        </w:rPr>
        <w:t xml:space="preserve"> EXT 8025</w:t>
      </w:r>
      <w:r w:rsidRPr="004526C4">
        <w:rPr>
          <w:rFonts w:ascii="Microsoft Sans Serif" w:eastAsia="Microsoft Sans Serif" w:hAnsi="Microsoft Sans Serif" w:cs="Microsoft Sans Serif"/>
          <w:szCs w:val="22"/>
        </w:rPr>
        <w:cr/>
        <w:t>SBarkley@pgh2o.com</w:t>
      </w:r>
      <w:r w:rsidRPr="004526C4">
        <w:rPr>
          <w:rFonts w:ascii="Microsoft Sans Serif" w:eastAsia="Microsoft Sans Serif" w:hAnsi="Microsoft Sans Serif" w:cs="Microsoft Sans Serif"/>
          <w:szCs w:val="22"/>
        </w:rPr>
        <w:cr/>
        <w:t>Accepts eService</w:t>
      </w:r>
      <w:r w:rsidRPr="004526C4">
        <w:rPr>
          <w:rFonts w:ascii="Microsoft Sans Serif" w:eastAsia="Microsoft Sans Serif" w:hAnsi="Microsoft Sans Serif" w:cs="Microsoft Sans Serif"/>
          <w:szCs w:val="22"/>
        </w:rPr>
        <w:cr/>
      </w:r>
    </w:p>
    <w:p w14:paraId="090F091C" w14:textId="1DBD3FB9" w:rsidR="008B6732" w:rsidRPr="008B6732" w:rsidRDefault="008B6732" w:rsidP="00A17FE7">
      <w:pPr>
        <w:tabs>
          <w:tab w:val="left" w:pos="720"/>
        </w:tabs>
        <w:rPr>
          <w:rFonts w:ascii="Times New Roman" w:hAnsi="Times New Roman" w:cs="Times New Roman"/>
          <w:spacing w:val="-3"/>
        </w:rPr>
      </w:pPr>
    </w:p>
    <w:sectPr w:rsidR="008B6732" w:rsidRPr="008B6732" w:rsidSect="00E86202">
      <w:foot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6B55C" w14:textId="77777777" w:rsidR="00B54A77" w:rsidRDefault="00B54A77" w:rsidP="00244F8F">
      <w:r>
        <w:separator/>
      </w:r>
    </w:p>
  </w:endnote>
  <w:endnote w:type="continuationSeparator" w:id="0">
    <w:p w14:paraId="5B889ADB" w14:textId="77777777" w:rsidR="00B54A77" w:rsidRDefault="00B54A77"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170618" w:rsidRDefault="00A974AF">
        <w:pPr>
          <w:pStyle w:val="Footer"/>
          <w:jc w:val="center"/>
          <w:rPr>
            <w:rFonts w:ascii="Times New Roman" w:hAnsi="Times New Roman" w:cs="Times New Roman"/>
            <w:sz w:val="20"/>
            <w:szCs w:val="20"/>
          </w:rPr>
        </w:pPr>
        <w:r w:rsidRPr="00170618">
          <w:rPr>
            <w:rFonts w:ascii="Times New Roman" w:hAnsi="Times New Roman" w:cs="Times New Roman"/>
            <w:sz w:val="20"/>
            <w:szCs w:val="20"/>
          </w:rPr>
          <w:fldChar w:fldCharType="begin"/>
        </w:r>
        <w:r w:rsidRPr="00170618">
          <w:rPr>
            <w:rFonts w:ascii="Times New Roman" w:hAnsi="Times New Roman" w:cs="Times New Roman"/>
            <w:sz w:val="20"/>
            <w:szCs w:val="20"/>
          </w:rPr>
          <w:instrText xml:space="preserve"> PAGE   \* MERGEFORMAT </w:instrText>
        </w:r>
        <w:r w:rsidRPr="00170618">
          <w:rPr>
            <w:rFonts w:ascii="Times New Roman" w:hAnsi="Times New Roman" w:cs="Times New Roman"/>
            <w:sz w:val="20"/>
            <w:szCs w:val="20"/>
          </w:rPr>
          <w:fldChar w:fldCharType="separate"/>
        </w:r>
        <w:r w:rsidRPr="00170618">
          <w:rPr>
            <w:rFonts w:ascii="Times New Roman" w:hAnsi="Times New Roman" w:cs="Times New Roman"/>
            <w:noProof/>
            <w:sz w:val="20"/>
            <w:szCs w:val="20"/>
          </w:rPr>
          <w:t>2</w:t>
        </w:r>
        <w:r w:rsidRPr="0017061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7CFEB" w14:textId="77777777" w:rsidR="005827EB" w:rsidRPr="00870CE0" w:rsidRDefault="004526C4">
    <w:pPr>
      <w:pStyle w:val="Footer"/>
      <w:jc w:val="center"/>
      <w:rPr>
        <w:rFonts w:ascii="Times New Roman" w:hAnsi="Times New Roman"/>
        <w:sz w:val="20"/>
      </w:rPr>
    </w:pPr>
    <w:r w:rsidRPr="00870CE0">
      <w:rPr>
        <w:rFonts w:ascii="Times New Roman" w:hAnsi="Times New Roman"/>
        <w:sz w:val="20"/>
      </w:rPr>
      <w:fldChar w:fldCharType="begin"/>
    </w:r>
    <w:r w:rsidRPr="00870CE0">
      <w:rPr>
        <w:rFonts w:ascii="Times New Roman" w:hAnsi="Times New Roman"/>
        <w:sz w:val="20"/>
      </w:rPr>
      <w:instrText xml:space="preserve"> PAGE   \* MERGEFORMAT </w:instrText>
    </w:r>
    <w:r w:rsidRPr="00870CE0">
      <w:rPr>
        <w:rFonts w:ascii="Times New Roman" w:hAnsi="Times New Roman"/>
        <w:sz w:val="20"/>
      </w:rPr>
      <w:fldChar w:fldCharType="separate"/>
    </w:r>
    <w:r w:rsidRPr="00870CE0">
      <w:rPr>
        <w:rFonts w:ascii="Times New Roman" w:hAnsi="Times New Roman"/>
        <w:noProof/>
        <w:sz w:val="20"/>
      </w:rPr>
      <w:t>2</w:t>
    </w:r>
    <w:r w:rsidRPr="00870CE0">
      <w:rPr>
        <w:rFonts w:ascii="Times New Roman" w:hAnsi="Times New Roman"/>
        <w:noProof/>
        <w:sz w:val="20"/>
      </w:rPr>
      <w:fldChar w:fldCharType="end"/>
    </w:r>
  </w:p>
  <w:p w14:paraId="1F304C9B" w14:textId="77777777" w:rsidR="00D257A9" w:rsidRPr="005919FC" w:rsidRDefault="00B54A77"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00AEC" w14:textId="77777777" w:rsidR="00B54A77" w:rsidRDefault="00B54A77" w:rsidP="00244F8F">
      <w:r>
        <w:separator/>
      </w:r>
    </w:p>
  </w:footnote>
  <w:footnote w:type="continuationSeparator" w:id="0">
    <w:p w14:paraId="29CA3606" w14:textId="77777777" w:rsidR="00B54A77" w:rsidRDefault="00B54A77" w:rsidP="00244F8F">
      <w:r>
        <w:continuationSeparator/>
      </w:r>
    </w:p>
  </w:footnote>
  <w:footnote w:id="1">
    <w:p w14:paraId="4AA4ACED" w14:textId="340B9026" w:rsidR="008B6732" w:rsidRPr="00FF2464" w:rsidRDefault="008B6732" w:rsidP="00174E87">
      <w:pPr>
        <w:pStyle w:val="FootnoteText"/>
        <w:ind w:left="720"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322CAD1" w:rsidR="0032153D" w:rsidRDefault="0032153D" w:rsidP="00174E87">
      <w:pPr>
        <w:pStyle w:val="FootnoteText"/>
        <w:ind w:left="720" w:firstLine="720"/>
      </w:pPr>
      <w:r>
        <w:rPr>
          <w:rStyle w:val="FootnoteReference"/>
        </w:rPr>
        <w:footnoteRef/>
      </w:r>
      <w:r>
        <w:t xml:space="preserve"> </w:t>
      </w:r>
      <w:r>
        <w:tab/>
      </w:r>
      <w:r w:rsidRPr="0032153D">
        <w:rPr>
          <w:rFonts w:ascii="Times New Roman" w:hAnsi="Times New Roman" w:cs="Times New Roman"/>
          <w:spacing w:val="-3"/>
          <w:sz w:val="20"/>
        </w:rPr>
        <w:t>66 Pa.C.S. §</w:t>
      </w:r>
      <w:r w:rsidR="0061621F">
        <w:rPr>
          <w:rFonts w:ascii="Times New Roman" w:hAnsi="Times New Roman" w:cs="Times New Roman"/>
          <w:spacing w:val="-3"/>
          <w:sz w:val="20"/>
        </w:rPr>
        <w:t xml:space="preserve"> </w:t>
      </w:r>
      <w:r w:rsidRPr="0032153D">
        <w:rPr>
          <w:rFonts w:ascii="Times New Roman" w:hAnsi="Times New Roman" w:cs="Times New Roman"/>
          <w:spacing w:val="-3"/>
          <w:sz w:val="20"/>
        </w:rPr>
        <w:t>332(a).</w:t>
      </w:r>
    </w:p>
  </w:footnote>
  <w:footnote w:id="3">
    <w:p w14:paraId="09A70772" w14:textId="3AA5CA09" w:rsidR="00EE2AA5" w:rsidRPr="00950645" w:rsidRDefault="00EE2AA5" w:rsidP="00174E87">
      <w:pPr>
        <w:pStyle w:val="FootnoteText"/>
        <w:ind w:left="720"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Pa.Code § 5.231(a).  </w:t>
      </w:r>
    </w:p>
  </w:footnote>
  <w:footnote w:id="4">
    <w:p w14:paraId="52CD292B" w14:textId="1A8CB982" w:rsidR="006F400C" w:rsidRDefault="006F400C" w:rsidP="00174E87">
      <w:pPr>
        <w:pStyle w:val="FootnoteText"/>
        <w:ind w:left="720" w:firstLine="720"/>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3C55"/>
    <w:rsid w:val="00021493"/>
    <w:rsid w:val="00040B38"/>
    <w:rsid w:val="00046C0F"/>
    <w:rsid w:val="000571B7"/>
    <w:rsid w:val="00064176"/>
    <w:rsid w:val="000A69B3"/>
    <w:rsid w:val="000C1579"/>
    <w:rsid w:val="000C1A32"/>
    <w:rsid w:val="000D6838"/>
    <w:rsid w:val="000E244C"/>
    <w:rsid w:val="000E7489"/>
    <w:rsid w:val="00102FFB"/>
    <w:rsid w:val="00136D85"/>
    <w:rsid w:val="00166D3F"/>
    <w:rsid w:val="00170618"/>
    <w:rsid w:val="00172900"/>
    <w:rsid w:val="00174DB7"/>
    <w:rsid w:val="00174E87"/>
    <w:rsid w:val="00187155"/>
    <w:rsid w:val="001A4E19"/>
    <w:rsid w:val="001B155C"/>
    <w:rsid w:val="001C3875"/>
    <w:rsid w:val="001C67DB"/>
    <w:rsid w:val="001C7869"/>
    <w:rsid w:val="001E20C0"/>
    <w:rsid w:val="001E5370"/>
    <w:rsid w:val="001F152D"/>
    <w:rsid w:val="00204018"/>
    <w:rsid w:val="0021278A"/>
    <w:rsid w:val="0022324C"/>
    <w:rsid w:val="0023187E"/>
    <w:rsid w:val="00236822"/>
    <w:rsid w:val="00237895"/>
    <w:rsid w:val="00244F8F"/>
    <w:rsid w:val="002638F3"/>
    <w:rsid w:val="0028740E"/>
    <w:rsid w:val="00290B15"/>
    <w:rsid w:val="002B2F20"/>
    <w:rsid w:val="0032153D"/>
    <w:rsid w:val="0032346D"/>
    <w:rsid w:val="00331863"/>
    <w:rsid w:val="00332D89"/>
    <w:rsid w:val="0034617E"/>
    <w:rsid w:val="00352467"/>
    <w:rsid w:val="00364E00"/>
    <w:rsid w:val="00394B4C"/>
    <w:rsid w:val="003C26DD"/>
    <w:rsid w:val="003D53E4"/>
    <w:rsid w:val="003F0684"/>
    <w:rsid w:val="004054B8"/>
    <w:rsid w:val="00417F7E"/>
    <w:rsid w:val="004526C4"/>
    <w:rsid w:val="004A437F"/>
    <w:rsid w:val="004B0FC5"/>
    <w:rsid w:val="004B3AE5"/>
    <w:rsid w:val="004E1986"/>
    <w:rsid w:val="005429E4"/>
    <w:rsid w:val="00586F6D"/>
    <w:rsid w:val="005A0CF6"/>
    <w:rsid w:val="005B429C"/>
    <w:rsid w:val="005E0459"/>
    <w:rsid w:val="005E10E9"/>
    <w:rsid w:val="005E26F7"/>
    <w:rsid w:val="00607943"/>
    <w:rsid w:val="0061621F"/>
    <w:rsid w:val="00636518"/>
    <w:rsid w:val="00645252"/>
    <w:rsid w:val="00654737"/>
    <w:rsid w:val="00663476"/>
    <w:rsid w:val="006706DB"/>
    <w:rsid w:val="0068450B"/>
    <w:rsid w:val="006C47FF"/>
    <w:rsid w:val="006C483E"/>
    <w:rsid w:val="006D3D74"/>
    <w:rsid w:val="006E30B2"/>
    <w:rsid w:val="006E6368"/>
    <w:rsid w:val="006F400C"/>
    <w:rsid w:val="00704042"/>
    <w:rsid w:val="0070517D"/>
    <w:rsid w:val="00723367"/>
    <w:rsid w:val="00724ACB"/>
    <w:rsid w:val="0075227A"/>
    <w:rsid w:val="0077585C"/>
    <w:rsid w:val="00787716"/>
    <w:rsid w:val="007A4C3A"/>
    <w:rsid w:val="0083569A"/>
    <w:rsid w:val="00864317"/>
    <w:rsid w:val="008749E6"/>
    <w:rsid w:val="008B6732"/>
    <w:rsid w:val="008E3282"/>
    <w:rsid w:val="00921971"/>
    <w:rsid w:val="0093655A"/>
    <w:rsid w:val="00950645"/>
    <w:rsid w:val="0098348C"/>
    <w:rsid w:val="00A04935"/>
    <w:rsid w:val="00A11D42"/>
    <w:rsid w:val="00A17FE7"/>
    <w:rsid w:val="00A25E93"/>
    <w:rsid w:val="00A368C3"/>
    <w:rsid w:val="00A36F1D"/>
    <w:rsid w:val="00A40888"/>
    <w:rsid w:val="00A416D1"/>
    <w:rsid w:val="00A57809"/>
    <w:rsid w:val="00A67878"/>
    <w:rsid w:val="00A775DF"/>
    <w:rsid w:val="00A9204E"/>
    <w:rsid w:val="00A974AF"/>
    <w:rsid w:val="00AB3B9B"/>
    <w:rsid w:val="00AD04F2"/>
    <w:rsid w:val="00AF4A2A"/>
    <w:rsid w:val="00B15498"/>
    <w:rsid w:val="00B165DA"/>
    <w:rsid w:val="00B21DAC"/>
    <w:rsid w:val="00B24F23"/>
    <w:rsid w:val="00B372AC"/>
    <w:rsid w:val="00B54A77"/>
    <w:rsid w:val="00B829AC"/>
    <w:rsid w:val="00B8412E"/>
    <w:rsid w:val="00BC3ED5"/>
    <w:rsid w:val="00BD0E6D"/>
    <w:rsid w:val="00BF323B"/>
    <w:rsid w:val="00BF7CEE"/>
    <w:rsid w:val="00C175C7"/>
    <w:rsid w:val="00C25146"/>
    <w:rsid w:val="00C47CDF"/>
    <w:rsid w:val="00C60937"/>
    <w:rsid w:val="00C6377F"/>
    <w:rsid w:val="00C66B8C"/>
    <w:rsid w:val="00C745AB"/>
    <w:rsid w:val="00CA3B10"/>
    <w:rsid w:val="00CC77BE"/>
    <w:rsid w:val="00CD3F67"/>
    <w:rsid w:val="00CF1D2B"/>
    <w:rsid w:val="00D22E3F"/>
    <w:rsid w:val="00D322E3"/>
    <w:rsid w:val="00D5283A"/>
    <w:rsid w:val="00D67AA8"/>
    <w:rsid w:val="00D70320"/>
    <w:rsid w:val="00D833F3"/>
    <w:rsid w:val="00DB3AE3"/>
    <w:rsid w:val="00DB3BF4"/>
    <w:rsid w:val="00DC347B"/>
    <w:rsid w:val="00DD5640"/>
    <w:rsid w:val="00E300BA"/>
    <w:rsid w:val="00E30DF9"/>
    <w:rsid w:val="00E3157A"/>
    <w:rsid w:val="00E43791"/>
    <w:rsid w:val="00E65FA9"/>
    <w:rsid w:val="00E8563B"/>
    <w:rsid w:val="00EC74A1"/>
    <w:rsid w:val="00ED672F"/>
    <w:rsid w:val="00ED6C45"/>
    <w:rsid w:val="00EE2AA5"/>
    <w:rsid w:val="00EF40F4"/>
    <w:rsid w:val="00F00719"/>
    <w:rsid w:val="00F527E9"/>
    <w:rsid w:val="00F66313"/>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835981">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c.pa.gov/filing-resources/efilin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miskanic@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johnson@pa.gov" TargetMode="External"/><Relationship Id="rId5" Type="http://schemas.openxmlformats.org/officeDocument/2006/relationships/numbering" Target="numbering.xml"/><Relationship Id="rId15" Type="http://schemas.openxmlformats.org/officeDocument/2006/relationships/hyperlink" Target="https://www.puc.pa.gov/complaints/formal-complaint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johnson@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4</TotalTime>
  <Pages>7</Pages>
  <Words>1549</Words>
  <Characters>8834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Alban, Daniela</cp:lastModifiedBy>
  <cp:revision>3</cp:revision>
  <cp:lastPrinted>2019-04-16T17:52:00Z</cp:lastPrinted>
  <dcterms:created xsi:type="dcterms:W3CDTF">2021-09-27T19:53:00Z</dcterms:created>
  <dcterms:modified xsi:type="dcterms:W3CDTF">2021-09-27T19:54:00Z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