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3FBA30B5" w:rsidR="00CF1D2B" w:rsidRPr="007A4C3A" w:rsidRDefault="000E3F13"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Tony O’Quinn</w:t>
      </w:r>
      <w:r>
        <w:rPr>
          <w:rFonts w:ascii="Times New Roman" w:hAnsi="Times New Roman" w:cs="Times New Roman"/>
          <w:spacing w:val="-3"/>
        </w:rPr>
        <w:tab/>
      </w:r>
      <w:r w:rsidR="009B0E9A">
        <w:rPr>
          <w:rFonts w:ascii="Times New Roman" w:hAnsi="Times New Roman" w:cs="Times New Roman"/>
          <w:spacing w:val="-3"/>
        </w:rPr>
        <w:tab/>
      </w:r>
      <w:r w:rsidR="00A13F14">
        <w:rPr>
          <w:rFonts w:ascii="Times New Roman" w:hAnsi="Times New Roman" w:cs="Times New Roman"/>
          <w:spacing w:val="-3"/>
        </w:rPr>
        <w:tab/>
      </w:r>
      <w:r w:rsidR="00A13F14">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2C6C3ED3"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081ECE7D"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6479C3">
        <w:rPr>
          <w:rFonts w:ascii="Times New Roman" w:hAnsi="Times New Roman" w:cs="Times New Roman"/>
          <w:spacing w:val="-3"/>
        </w:rPr>
        <w:t>F-2021-</w:t>
      </w:r>
      <w:r w:rsidR="000F4C8F">
        <w:rPr>
          <w:rFonts w:ascii="Times New Roman" w:hAnsi="Times New Roman" w:cs="Times New Roman"/>
          <w:spacing w:val="-3"/>
        </w:rPr>
        <w:t>302</w:t>
      </w:r>
      <w:r w:rsidR="003E6CD4">
        <w:rPr>
          <w:rFonts w:ascii="Times New Roman" w:hAnsi="Times New Roman" w:cs="Times New Roman"/>
          <w:spacing w:val="-3"/>
        </w:rPr>
        <w:t>8217</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1ED7117C" w:rsidR="00CF1D2B" w:rsidRPr="007A4C3A" w:rsidRDefault="000E3F13"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PECO </w:t>
      </w:r>
      <w:r w:rsidR="003E6CD4">
        <w:rPr>
          <w:rFonts w:ascii="Times New Roman" w:hAnsi="Times New Roman" w:cs="Times New Roman"/>
          <w:spacing w:val="-3"/>
        </w:rPr>
        <w:t>Energy Company-Electric</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BFAF66E"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851103">
        <w:rPr>
          <w:rFonts w:ascii="Times New Roman" w:hAnsi="Times New Roman" w:cs="Times New Roman"/>
        </w:rPr>
        <w:t>29th</w:t>
      </w:r>
      <w:r w:rsidR="00E166E9">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851103">
        <w:rPr>
          <w:rFonts w:ascii="Times New Roman" w:hAnsi="Times New Roman" w:cs="Times New Roman"/>
        </w:rPr>
        <w:t>September</w:t>
      </w:r>
      <w:r w:rsidR="00200E1B">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A13FA8A"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F42885">
        <w:rPr>
          <w:rFonts w:ascii="Times New Roman" w:hAnsi="Times New Roman" w:cs="Times New Roman"/>
        </w:rPr>
        <w:t>Thursday</w:t>
      </w:r>
      <w:r w:rsidR="00200E1B">
        <w:rPr>
          <w:rFonts w:ascii="Times New Roman" w:hAnsi="Times New Roman" w:cs="Times New Roman"/>
        </w:rPr>
        <w:t>,</w:t>
      </w:r>
      <w:r w:rsidR="00F1728C">
        <w:rPr>
          <w:rFonts w:ascii="Times New Roman" w:hAnsi="Times New Roman" w:cs="Times New Roman"/>
        </w:rPr>
        <w:t xml:space="preserve"> </w:t>
      </w:r>
      <w:r w:rsidR="00F42885">
        <w:rPr>
          <w:rFonts w:ascii="Times New Roman" w:hAnsi="Times New Roman" w:cs="Times New Roman"/>
        </w:rPr>
        <w:t xml:space="preserve">October </w:t>
      </w:r>
      <w:r w:rsidR="009E3A2E">
        <w:rPr>
          <w:rFonts w:ascii="Times New Roman" w:hAnsi="Times New Roman" w:cs="Times New Roman"/>
        </w:rPr>
        <w:t>21</w:t>
      </w:r>
      <w:r w:rsidR="00F1728C">
        <w:rPr>
          <w:rFonts w:ascii="Times New Roman" w:hAnsi="Times New Roman" w:cs="Times New Roman"/>
        </w:rPr>
        <w:t>,</w:t>
      </w:r>
      <w:r w:rsidR="00200E1B">
        <w:rPr>
          <w:rFonts w:ascii="Times New Roman" w:hAnsi="Times New Roman" w:cs="Times New Roman"/>
        </w:rPr>
        <w:t xml:space="preserve"> </w:t>
      </w:r>
      <w:proofErr w:type="gramStart"/>
      <w:r w:rsidR="00200E1B">
        <w:rPr>
          <w:rFonts w:ascii="Times New Roman" w:hAnsi="Times New Roman" w:cs="Times New Roman"/>
        </w:rPr>
        <w:t>2021</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15334D4D"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004106A3">
        <w:rPr>
          <w:rFonts w:ascii="Times New Roman" w:hAnsi="Times New Roman" w:cs="Times New Roman"/>
        </w:rPr>
        <w:t>1.</w:t>
      </w:r>
      <w:r w:rsidR="00EB38AB">
        <w:rPr>
          <w:color w:val="000000"/>
        </w:rPr>
        <w:t>877.725.8078</w:t>
      </w:r>
    </w:p>
    <w:p w14:paraId="526C2AAD" w14:textId="46DB6E7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8F193B">
        <w:rPr>
          <w:color w:val="000000"/>
        </w:rPr>
        <w:t>48728696</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06778007" w:rsidR="00A67878" w:rsidRDefault="00A67878" w:rsidP="00ED672F">
      <w:pPr>
        <w:pStyle w:val="BalloonText"/>
        <w:spacing w:line="360" w:lineRule="auto"/>
        <w:rPr>
          <w:rFonts w:ascii="Times New Roman" w:hAnsi="Times New Roman" w:cs="Times New Roman"/>
          <w:szCs w:val="24"/>
        </w:rPr>
      </w:pPr>
    </w:p>
    <w:p w14:paraId="351F0D8B" w14:textId="77777777" w:rsidR="008C0C2C" w:rsidRDefault="008C0C2C" w:rsidP="00ED672F">
      <w:pPr>
        <w:pStyle w:val="BalloonText"/>
        <w:spacing w:line="360" w:lineRule="auto"/>
        <w:rPr>
          <w:rFonts w:ascii="Times New Roman" w:hAnsi="Times New Roman" w:cs="Times New Roman"/>
          <w:szCs w:val="24"/>
        </w:rPr>
        <w:sectPr w:rsidR="008C0C2C">
          <w:footerReference w:type="default" r:id="rId11"/>
          <w:pgSz w:w="12240" w:h="15840"/>
          <w:pgMar w:top="1440" w:right="1440" w:bottom="1440" w:left="1440" w:header="720" w:footer="720" w:gutter="0"/>
          <w:cols w:space="720"/>
          <w:docGrid w:linePitch="360"/>
        </w:sect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7D3C7894" w:rsidR="00A368C3" w:rsidRDefault="00165A9D" w:rsidP="00F612B6">
      <w:pPr>
        <w:ind w:left="1440" w:firstLine="720"/>
        <w:rPr>
          <w:rFonts w:ascii="Times New Roman" w:hAnsi="Times New Roman" w:cs="Times New Roman"/>
        </w:rPr>
      </w:pPr>
      <w:r>
        <w:rPr>
          <w:rFonts w:ascii="Times New Roman" w:hAnsi="Times New Roman" w:cs="Times New Roman"/>
        </w:rPr>
        <w:t>Special Agent Alphonso Arnold III</w:t>
      </w:r>
    </w:p>
    <w:p w14:paraId="4D89207F" w14:textId="672BC002" w:rsidR="008274BB" w:rsidRPr="00A368C3" w:rsidRDefault="00165A9D" w:rsidP="00F612B6">
      <w:pPr>
        <w:ind w:left="1440" w:firstLine="720"/>
        <w:rPr>
          <w:rFonts w:ascii="Times New Roman" w:hAnsi="Times New Roman" w:cs="Times New Roman"/>
        </w:rPr>
      </w:pPr>
      <w:r>
        <w:rPr>
          <w:rFonts w:ascii="Times New Roman" w:hAnsi="Times New Roman" w:cs="Times New Roman"/>
        </w:rPr>
        <w:t>alp</w:t>
      </w:r>
      <w:r w:rsidR="00BD76B4">
        <w:rPr>
          <w:rFonts w:ascii="Times New Roman" w:hAnsi="Times New Roman" w:cs="Times New Roman"/>
        </w:rPr>
        <w:t>honarno</w:t>
      </w:r>
      <w:r w:rsidR="008274BB">
        <w:rPr>
          <w:rFonts w:ascii="Times New Roman" w:hAnsi="Times New Roman" w:cs="Times New Roman"/>
        </w:rPr>
        <w:t>@pa.gov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E412083"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2" w:history="1">
        <w:r w:rsidR="00BD76B4" w:rsidRPr="002D7A98">
          <w:rPr>
            <w:rStyle w:val="Hyperlink"/>
            <w:rFonts w:ascii="Times New Roman" w:hAnsi="Times New Roman" w:cs="Times New Roman"/>
            <w:sz w:val="24"/>
            <w:szCs w:val="24"/>
          </w:rPr>
          <w:t>alphonarno@pa.gov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77B66760" w14:textId="2E5F0009"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F46ED4">
        <w:rPr>
          <w:rFonts w:ascii="Times New Roman" w:hAnsi="Times New Roman" w:cs="Times New Roman"/>
        </w:rPr>
        <w:t xml:space="preserve">The </w:t>
      </w:r>
      <w:r w:rsidRPr="001E5370">
        <w:rPr>
          <w:rFonts w:ascii="Times New Roman" w:hAnsi="Times New Roman" w:cs="Times New Roman"/>
        </w:rPr>
        <w:t>PUC remains fully functional and continues to work remotely</w:t>
      </w:r>
      <w:r w:rsidR="00F46ED4">
        <w:rPr>
          <w:rFonts w:ascii="Times New Roman" w:hAnsi="Times New Roman" w:cs="Times New Roman"/>
        </w:rPr>
        <w:t xml:space="preserve"> during the COVID-19 pandemic</w:t>
      </w:r>
      <w:r w:rsidRPr="001E5370">
        <w:rPr>
          <w:rFonts w:ascii="Times New Roman" w:hAnsi="Times New Roman" w:cs="Times New Roman"/>
        </w:rPr>
        <w:t xml:space="preserve">.  </w:t>
      </w:r>
      <w:r w:rsidR="00F46ED4">
        <w:rPr>
          <w:rFonts w:ascii="Times New Roman" w:hAnsi="Times New Roman" w:cs="Times New Roman"/>
        </w:rPr>
        <w:t>All</w:t>
      </w:r>
      <w:r w:rsidRPr="001E5370">
        <w:rPr>
          <w:rFonts w:ascii="Times New Roman" w:hAnsi="Times New Roman" w:cs="Times New Roman"/>
        </w:rPr>
        <w:t xml:space="preserve"> parties are encouraged to sign-up for e-filing and e-service </w:t>
      </w:r>
      <w:r w:rsidR="00D5283A">
        <w:rPr>
          <w:rFonts w:ascii="Times New Roman" w:hAnsi="Times New Roman" w:cs="Times New Roman"/>
        </w:rPr>
        <w:t xml:space="preserve">as indicated </w:t>
      </w:r>
      <w:r w:rsidRPr="001E5370">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043BFAEF" w14:textId="09978FDB"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3" w:history="1">
        <w:r w:rsidRPr="001E5370">
          <w:rPr>
            <w:rStyle w:val="Hyperlink"/>
            <w:rFonts w:ascii="Times New Roman" w:eastAsiaTheme="majorEastAsia" w:hAnsi="Times New Roman" w:cs="Times New Roman"/>
          </w:rPr>
          <w:t>http://www.puc.pa.gov/Documentation/eFiling_Subscriptions.pdf</w:t>
        </w:r>
      </w:hyperlink>
      <w:r w:rsidRPr="001E5370">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796F3C86"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15EB1CB1"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5320E332"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BD76B4">
        <w:rPr>
          <w:rFonts w:ascii="Times New Roman" w:hAnsi="Times New Roman" w:cs="Times New Roman"/>
        </w:rPr>
        <w:t>alphonarno</w:t>
      </w:r>
      <w:r w:rsidR="002840CA">
        <w:rPr>
          <w:rFonts w:ascii="Times New Roman" w:hAnsi="Times New Roman" w:cs="Times New Roman"/>
        </w:rPr>
        <w:t>@pa.gov</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2F1D1281"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E0A262C" w14:textId="23429D9C" w:rsidR="008B6732" w:rsidRDefault="008B6732" w:rsidP="008B6732">
      <w:pPr>
        <w:tabs>
          <w:tab w:val="left" w:pos="720"/>
        </w:tabs>
        <w:spacing w:line="360" w:lineRule="auto"/>
        <w:rPr>
          <w:rFonts w:ascii="Times New Roman" w:hAnsi="Times New Roman" w:cs="Times New Roman"/>
          <w:spacing w:val="-3"/>
        </w:rPr>
      </w:pPr>
    </w:p>
    <w:p w14:paraId="4DA527A3" w14:textId="77777777" w:rsidR="000F70EF" w:rsidRDefault="000F70EF"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2F8D1ADA" w:rsidR="00166D3F" w:rsidRPr="00612E7E" w:rsidRDefault="006F400C" w:rsidP="00FD60AC">
      <w:pPr>
        <w:pStyle w:val="ParaTab1"/>
        <w:numPr>
          <w:ilvl w:val="0"/>
          <w:numId w:val="24"/>
        </w:numPr>
        <w:tabs>
          <w:tab w:val="left" w:pos="720"/>
          <w:tab w:val="left" w:pos="2070"/>
        </w:tabs>
        <w:spacing w:line="360" w:lineRule="auto"/>
        <w:ind w:left="0" w:firstLine="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w:t>
      </w:r>
      <w:r w:rsidR="00612E7E">
        <w:rPr>
          <w:rFonts w:ascii="Times New Roman" w:hAnsi="Times New Roman" w:cs="Times New Roman"/>
        </w:rPr>
        <w:t xml:space="preserve">are a residential customer and </w:t>
      </w:r>
      <w:r w:rsidR="00166D3F" w:rsidRPr="00A368C3">
        <w:rPr>
          <w:rFonts w:ascii="Times New Roman" w:hAnsi="Times New Roman" w:cs="Times New Roman"/>
        </w:rPr>
        <w:t>have</w:t>
      </w:r>
      <w:r w:rsidR="00612E7E">
        <w:rPr>
          <w:rFonts w:ascii="Times New Roman" w:hAnsi="Times New Roman" w:cs="Times New Roman"/>
        </w:rPr>
        <w:t xml:space="preserve"> </w:t>
      </w:r>
      <w:r w:rsidR="00166D3F" w:rsidRPr="00A368C3">
        <w:rPr>
          <w:rFonts w:ascii="Times New Roman" w:hAnsi="Times New Roman" w:cs="Times New Roman"/>
        </w:rPr>
        <w:t xml:space="preserve">requested a </w:t>
      </w:r>
      <w:r w:rsidR="00166D3F" w:rsidRPr="00FD60AC">
        <w:rPr>
          <w:rFonts w:ascii="Times New Roman" w:hAnsi="Times New Roman" w:cs="Times New Roman"/>
        </w:rPr>
        <w:t xml:space="preserve">payment </w:t>
      </w:r>
      <w:r w:rsidR="00166D3F" w:rsidRPr="00612E7E">
        <w:rPr>
          <w:rFonts w:ascii="Times New Roman" w:hAnsi="Times New Roman" w:cs="Times New Roman"/>
        </w:rPr>
        <w:t xml:space="preserve">arrangement, </w:t>
      </w:r>
      <w:r w:rsidR="00921971" w:rsidRPr="00612E7E">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sidR="00921971" w:rsidRPr="00612E7E">
        <w:rPr>
          <w:rFonts w:ascii="Times New Roman" w:hAnsi="Times New Roman" w:cs="Times New Roman"/>
        </w:rPr>
        <w:t xml:space="preserve">  Y</w:t>
      </w:r>
      <w:r w:rsidR="00A368C3" w:rsidRPr="00612E7E">
        <w:rPr>
          <w:rFonts w:ascii="Times New Roman" w:hAnsi="Times New Roman" w:cs="Times New Roman"/>
          <w:spacing w:val="-3"/>
        </w:rPr>
        <w:t xml:space="preserve">ou </w:t>
      </w:r>
      <w:r w:rsidR="00166D3F" w:rsidRPr="00612E7E">
        <w:rPr>
          <w:rFonts w:ascii="Times New Roman" w:hAnsi="Times New Roman" w:cs="Times New Roman"/>
          <w:spacing w:val="-3"/>
        </w:rPr>
        <w:t xml:space="preserve">must be prepared to testify about the total gross monthly income of the household.  A </w:t>
      </w:r>
      <w:r w:rsidR="00166D3F" w:rsidRPr="00612E7E">
        <w:rPr>
          <w:rFonts w:ascii="Times New Roman" w:hAnsi="Times New Roman" w:cs="Times New Roman"/>
          <w:spacing w:val="-3"/>
        </w:rPr>
        <w:lastRenderedPageBreak/>
        <w:t>household includes all adults living at the service address and benefiting from the utility service.  The “total gross monthly household income” includes</w:t>
      </w:r>
      <w:r w:rsidR="00102FFB" w:rsidRPr="00612E7E">
        <w:rPr>
          <w:rFonts w:ascii="Times New Roman" w:hAnsi="Times New Roman" w:cs="Times New Roman"/>
          <w:spacing w:val="-3"/>
        </w:rPr>
        <w:t>,</w:t>
      </w:r>
      <w:r w:rsidR="00166D3F" w:rsidRPr="00612E7E">
        <w:rPr>
          <w:rFonts w:ascii="Times New Roman" w:hAnsi="Times New Roman" w:cs="Times New Roman"/>
          <w:spacing w:val="-3"/>
        </w:rPr>
        <w:t xml:space="preserve"> but is not limited to</w:t>
      </w:r>
      <w:r w:rsidR="00102FFB" w:rsidRPr="00612E7E">
        <w:rPr>
          <w:rFonts w:ascii="Times New Roman" w:hAnsi="Times New Roman" w:cs="Times New Roman"/>
          <w:spacing w:val="-3"/>
        </w:rPr>
        <w:t>,</w:t>
      </w:r>
      <w:r w:rsidR="00166D3F" w:rsidRPr="00612E7E">
        <w:rPr>
          <w:rFonts w:ascii="Times New Roman" w:hAnsi="Times New Roman" w:cs="Times New Roman"/>
          <w:spacing w:val="-3"/>
        </w:rPr>
        <w:t xml:space="preserve"> the following:</w:t>
      </w:r>
      <w:proofErr w:type="gramStart"/>
      <w:r w:rsidR="00166D3F" w:rsidRPr="00612E7E">
        <w:rPr>
          <w:rFonts w:ascii="Times New Roman" w:hAnsi="Times New Roman" w:cs="Times New Roman"/>
          <w:spacing w:val="-3"/>
        </w:rPr>
        <w:t xml:space="preserve"> </w:t>
      </w:r>
      <w:r w:rsidR="00BC3ED5" w:rsidRPr="00612E7E">
        <w:rPr>
          <w:rFonts w:ascii="Times New Roman" w:hAnsi="Times New Roman" w:cs="Times New Roman"/>
          <w:spacing w:val="-3"/>
        </w:rPr>
        <w:t xml:space="preserve">  (</w:t>
      </w:r>
      <w:proofErr w:type="gramEnd"/>
      <w:r w:rsidR="00BC3ED5" w:rsidRPr="00612E7E">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BC635AB"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31678B">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A2DC2F9"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E00811">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4"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7B4EE04E"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F7C56">
        <w:rPr>
          <w:rFonts w:ascii="Times New Roman" w:hAnsi="Times New Roman" w:cs="Times New Roman"/>
          <w:spacing w:val="-3"/>
        </w:rPr>
        <w:t>Alphonso Arnold III</w:t>
      </w:r>
    </w:p>
    <w:p w14:paraId="1E913637" w14:textId="6693C1E3"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F7C56">
        <w:rPr>
          <w:rFonts w:ascii="Times New Roman" w:hAnsi="Times New Roman" w:cs="Times New Roman"/>
          <w:spacing w:val="-3"/>
        </w:rPr>
        <w:t>Special Agent</w:t>
      </w:r>
    </w:p>
    <w:p w14:paraId="7F747697" w14:textId="31F66FB3" w:rsidR="008B6732" w:rsidRDefault="008B6732" w:rsidP="00654737">
      <w:pPr>
        <w:pStyle w:val="ParaTab1"/>
        <w:ind w:firstLine="0"/>
        <w:rPr>
          <w:rFonts w:ascii="Times New Roman" w:hAnsi="Times New Roman" w:cs="Times New Roman"/>
          <w:spacing w:val="-3"/>
        </w:rPr>
      </w:pPr>
    </w:p>
    <w:p w14:paraId="6DDF1372" w14:textId="77777777" w:rsidR="00580E28" w:rsidRDefault="00580E28">
      <w:pPr>
        <w:autoSpaceDE/>
        <w:autoSpaceDN/>
        <w:rPr>
          <w:rFonts w:ascii="Microsoft Sans Serif" w:eastAsia="Microsoft Sans Serif" w:hAnsi="Microsoft Sans Serif" w:cs="Microsoft Sans Serif"/>
          <w:b/>
          <w:szCs w:val="22"/>
          <w:u w:val="single"/>
        </w:rPr>
      </w:pPr>
      <w:r>
        <w:rPr>
          <w:rFonts w:ascii="Microsoft Sans Serif" w:eastAsia="Microsoft Sans Serif" w:hAnsi="Microsoft Sans Serif" w:cs="Microsoft Sans Serif"/>
          <w:b/>
          <w:szCs w:val="22"/>
          <w:u w:val="single"/>
        </w:rPr>
        <w:br w:type="page"/>
      </w:r>
    </w:p>
    <w:p w14:paraId="70116F1A" w14:textId="77777777" w:rsidR="007E543D" w:rsidRDefault="007E543D" w:rsidP="007E543D">
      <w:pPr>
        <w:rPr>
          <w:rFonts w:ascii="Microsoft Sans Serif" w:eastAsia="Microsoft Sans Serif" w:hAnsi="Microsoft Sans Serif" w:cs="Microsoft Sans Serif"/>
          <w:b/>
          <w:bCs/>
        </w:rPr>
      </w:pPr>
      <w:r>
        <w:rPr>
          <w:rFonts w:ascii="Microsoft Sans Serif" w:eastAsia="Microsoft Sans Serif" w:hAnsi="Microsoft Sans Serif" w:cs="Microsoft Sans Serif"/>
          <w:b/>
          <w:u w:val="single"/>
        </w:rPr>
        <w:lastRenderedPageBreak/>
        <w:t>F-2021-3028217 - TONY OQUINN v. PECO ENERGY COMPANY-ELECTRIC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TONY O'QUINN</w:t>
      </w:r>
      <w:r>
        <w:rPr>
          <w:rFonts w:ascii="Microsoft Sans Serif" w:eastAsia="Microsoft Sans Serif" w:hAnsi="Microsoft Sans Serif" w:cs="Microsoft Sans Serif"/>
        </w:rPr>
        <w:cr/>
        <w:t>3267 MORRELL AVENUE APARTMENT 1(A)</w:t>
      </w:r>
      <w:r>
        <w:rPr>
          <w:rFonts w:ascii="Microsoft Sans Serif" w:eastAsia="Microsoft Sans Serif" w:hAnsi="Microsoft Sans Serif" w:cs="Microsoft Sans Serif"/>
        </w:rPr>
        <w:cr/>
        <w:t>PHILADELPHIA PA  19114</w:t>
      </w:r>
      <w:r>
        <w:rPr>
          <w:rFonts w:ascii="Microsoft Sans Serif" w:eastAsia="Microsoft Sans Serif" w:hAnsi="Microsoft Sans Serif" w:cs="Microsoft Sans Serif"/>
        </w:rPr>
        <w:cr/>
      </w:r>
      <w:r w:rsidRPr="004752EE">
        <w:rPr>
          <w:rFonts w:ascii="Microsoft Sans Serif" w:eastAsia="Microsoft Sans Serif" w:hAnsi="Microsoft Sans Serif" w:cs="Microsoft Sans Serif"/>
          <w:b/>
          <w:bCs/>
        </w:rPr>
        <w:t>215.824.1803</w:t>
      </w:r>
    </w:p>
    <w:p w14:paraId="67E01C8C" w14:textId="77777777" w:rsidR="007E543D" w:rsidRPr="004752EE" w:rsidRDefault="007E543D" w:rsidP="007E543D">
      <w:pPr>
        <w:rPr>
          <w:rFonts w:ascii="Microsoft Sans Serif" w:eastAsia="Microsoft Sans Serif" w:hAnsi="Microsoft Sans Serif" w:cs="Microsoft Sans Serif"/>
          <w:b/>
          <w:bCs/>
        </w:rPr>
      </w:pPr>
      <w:r w:rsidRPr="004752EE">
        <w:rPr>
          <w:rFonts w:ascii="Microsoft Sans Serif" w:eastAsia="Microsoft Sans Serif" w:hAnsi="Microsoft Sans Serif" w:cs="Microsoft Sans Serif"/>
        </w:rPr>
        <w:t>Complainant has no email address</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KHADIJAH SCOTT ASSOCIATE GENERAL COUNSEL</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23RD FLOOR</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4752EE">
        <w:rPr>
          <w:rFonts w:ascii="Microsoft Sans Serif" w:eastAsia="Microsoft Sans Serif" w:hAnsi="Microsoft Sans Serif" w:cs="Microsoft Sans Serif"/>
          <w:b/>
          <w:bCs/>
        </w:rPr>
        <w:t>215.841.6841</w:t>
      </w:r>
      <w:r>
        <w:rPr>
          <w:rFonts w:ascii="Microsoft Sans Serif" w:eastAsia="Microsoft Sans Serif" w:hAnsi="Microsoft Sans Serif" w:cs="Microsoft Sans Serif"/>
        </w:rPr>
        <w:cr/>
        <w:t>khadijah.scott@exeloncorp.com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p>
    <w:p w14:paraId="090F091C" w14:textId="021D3F13" w:rsidR="008B6732" w:rsidRPr="00BD157C" w:rsidRDefault="008B6732" w:rsidP="00580E28">
      <w:pPr>
        <w:rPr>
          <w:rFonts w:ascii="Times New Roman" w:hAnsi="Times New Roman" w:cs="Times New Roman"/>
          <w:spacing w:val="-3"/>
        </w:rPr>
      </w:pPr>
    </w:p>
    <w:sectPr w:rsidR="008B6732" w:rsidRPr="00BD157C">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1FCF0" w14:textId="77777777" w:rsidR="00D90D7B" w:rsidRDefault="00D90D7B" w:rsidP="00244F8F">
      <w:r>
        <w:separator/>
      </w:r>
    </w:p>
  </w:endnote>
  <w:endnote w:type="continuationSeparator" w:id="0">
    <w:p w14:paraId="6342EB8E" w14:textId="77777777" w:rsidR="00D90D7B" w:rsidRDefault="00D90D7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339FA2C3"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654203"/>
      <w:docPartObj>
        <w:docPartGallery w:val="Page Numbers (Bottom of Page)"/>
        <w:docPartUnique/>
      </w:docPartObj>
    </w:sdtPr>
    <w:sdtEndPr>
      <w:rPr>
        <w:rFonts w:ascii="Times New Roman" w:hAnsi="Times New Roman" w:cs="Times New Roman"/>
        <w:noProof/>
        <w:sz w:val="20"/>
        <w:szCs w:val="20"/>
      </w:rPr>
    </w:sdtEndPr>
    <w:sdtContent>
      <w:p w14:paraId="193D404C" w14:textId="77777777" w:rsidR="008C0C2C" w:rsidRPr="000F70EF" w:rsidRDefault="008C0C2C">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60773" w14:textId="77777777" w:rsidR="00D90D7B" w:rsidRDefault="00D90D7B" w:rsidP="00244F8F">
      <w:r>
        <w:separator/>
      </w:r>
    </w:p>
  </w:footnote>
  <w:footnote w:type="continuationSeparator" w:id="0">
    <w:p w14:paraId="2269175F" w14:textId="77777777" w:rsidR="00D90D7B" w:rsidRDefault="00D90D7B" w:rsidP="00244F8F">
      <w:r>
        <w:continuationSeparator/>
      </w:r>
    </w:p>
  </w:footnote>
  <w:footnote w:id="1">
    <w:p w14:paraId="432702D6" w14:textId="77777777" w:rsidR="008B6732"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AA4ACED" w14:textId="77777777" w:rsidR="008B6732" w:rsidRPr="00FF2464" w:rsidRDefault="008B6732" w:rsidP="008B6732">
      <w:pPr>
        <w:pStyle w:val="FootnoteText"/>
        <w:rPr>
          <w:rFonts w:ascii="Times New Roman" w:hAnsi="Times New Roman" w:cs="Times New Roman"/>
          <w:spacing w:val="-3"/>
          <w:sz w:val="20"/>
        </w:rPr>
      </w:pP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7E8AEF6A"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r w:rsidR="00544794">
        <w:rPr>
          <w:rFonts w:ascii="Times New Roman" w:hAnsi="Times New Roman" w:cs="Times New Roman"/>
          <w:sz w:val="20"/>
        </w:rPr>
        <w:t xml:space="preserve">Additionally, </w:t>
      </w:r>
      <w:r w:rsidR="00502B4E">
        <w:rPr>
          <w:rFonts w:ascii="Times New Roman" w:hAnsi="Times New Roman" w:cs="Times New Roman"/>
          <w:sz w:val="20"/>
        </w:rPr>
        <w:t>the Commission’s</w:t>
      </w:r>
      <w:r w:rsidR="00E1720A">
        <w:rPr>
          <w:rFonts w:ascii="Times New Roman" w:hAnsi="Times New Roman" w:cs="Times New Roman"/>
          <w:sz w:val="20"/>
        </w:rPr>
        <w:t xml:space="preserve"> order entered</w:t>
      </w:r>
      <w:r w:rsidR="00502B4E">
        <w:rPr>
          <w:rFonts w:ascii="Times New Roman" w:hAnsi="Times New Roman" w:cs="Times New Roman"/>
          <w:sz w:val="20"/>
        </w:rPr>
        <w:t xml:space="preserve"> </w:t>
      </w:r>
      <w:r w:rsidR="00865F7C">
        <w:rPr>
          <w:rFonts w:ascii="Times New Roman" w:hAnsi="Times New Roman" w:cs="Times New Roman"/>
          <w:sz w:val="20"/>
        </w:rPr>
        <w:t>March</w:t>
      </w:r>
      <w:r w:rsidR="00E1720A">
        <w:rPr>
          <w:rFonts w:ascii="Times New Roman" w:hAnsi="Times New Roman" w:cs="Times New Roman"/>
          <w:sz w:val="20"/>
        </w:rPr>
        <w:t xml:space="preserve"> 18, </w:t>
      </w:r>
      <w:r w:rsidR="00E1720A">
        <w:rPr>
          <w:rFonts w:ascii="Times New Roman" w:hAnsi="Times New Roman" w:cs="Times New Roman"/>
          <w:sz w:val="20"/>
        </w:rPr>
        <w:t>2021</w:t>
      </w:r>
      <w:r w:rsidR="00FD0419">
        <w:rPr>
          <w:rFonts w:ascii="Times New Roman" w:hAnsi="Times New Roman" w:cs="Times New Roman"/>
          <w:sz w:val="20"/>
        </w:rPr>
        <w:t xml:space="preserve"> in</w:t>
      </w:r>
      <w:r w:rsidR="00FB3620">
        <w:rPr>
          <w:rFonts w:ascii="Times New Roman" w:hAnsi="Times New Roman" w:cs="Times New Roman"/>
          <w:sz w:val="20"/>
        </w:rPr>
        <w:t xml:space="preserve"> </w:t>
      </w:r>
      <w:r w:rsidR="00FB3620">
        <w:rPr>
          <w:rFonts w:ascii="Times New Roman" w:hAnsi="Times New Roman" w:cs="Times New Roman"/>
          <w:i/>
          <w:iCs/>
          <w:sz w:val="20"/>
        </w:rPr>
        <w:t>Public Utility Service Termination Morat</w:t>
      </w:r>
      <w:r w:rsidR="00904261">
        <w:rPr>
          <w:rFonts w:ascii="Times New Roman" w:hAnsi="Times New Roman" w:cs="Times New Roman"/>
          <w:i/>
          <w:iCs/>
          <w:sz w:val="20"/>
        </w:rPr>
        <w:t>orium</w:t>
      </w:r>
      <w:r w:rsidR="00904261">
        <w:rPr>
          <w:rFonts w:ascii="Times New Roman" w:hAnsi="Times New Roman" w:cs="Times New Roman"/>
          <w:sz w:val="20"/>
        </w:rPr>
        <w:t xml:space="preserve"> at Docket No. M-2020-3019244</w:t>
      </w:r>
      <w:r w:rsidR="00A03FDA">
        <w:rPr>
          <w:rFonts w:ascii="Times New Roman" w:hAnsi="Times New Roman" w:cs="Times New Roman"/>
          <w:sz w:val="20"/>
        </w:rPr>
        <w:t xml:space="preserve"> provides additional</w:t>
      </w:r>
      <w:r w:rsidR="00C47A7D">
        <w:rPr>
          <w:rFonts w:ascii="Times New Roman" w:hAnsi="Times New Roman" w:cs="Times New Roman"/>
          <w:sz w:val="20"/>
        </w:rPr>
        <w:t xml:space="preserve"> modifications/protections to existing </w:t>
      </w:r>
      <w:r w:rsidR="00FB4CF0">
        <w:rPr>
          <w:rFonts w:ascii="Times New Roman" w:hAnsi="Times New Roman" w:cs="Times New Roman"/>
          <w:sz w:val="20"/>
        </w:rPr>
        <w:t>collection policies for residential and small business customers</w:t>
      </w:r>
      <w:r w:rsidR="00E420F2">
        <w:rPr>
          <w:rFonts w:ascii="Times New Roman" w:hAnsi="Times New Roman" w:cs="Times New Roman"/>
          <w:sz w:val="20"/>
        </w:rPr>
        <w:t xml:space="preserve"> until December 31, 2021</w:t>
      </w:r>
      <w:r w:rsidR="00FB4CF0">
        <w:rPr>
          <w:rFonts w:ascii="Times New Roman" w:hAnsi="Times New Roman" w:cs="Times New Roman"/>
          <w:sz w:val="20"/>
        </w:rPr>
        <w:t>.</w:t>
      </w:r>
      <w:r w:rsidR="00865F7C">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A4FFB"/>
    <w:rsid w:val="000A69B3"/>
    <w:rsid w:val="000C1579"/>
    <w:rsid w:val="000C1A32"/>
    <w:rsid w:val="000D09CF"/>
    <w:rsid w:val="000D6838"/>
    <w:rsid w:val="000D7A2F"/>
    <w:rsid w:val="000E244C"/>
    <w:rsid w:val="000E3F13"/>
    <w:rsid w:val="000E7FED"/>
    <w:rsid w:val="000F4C8F"/>
    <w:rsid w:val="000F70EF"/>
    <w:rsid w:val="00102FFB"/>
    <w:rsid w:val="00136D85"/>
    <w:rsid w:val="0014626D"/>
    <w:rsid w:val="00165A9D"/>
    <w:rsid w:val="00166D3F"/>
    <w:rsid w:val="00172900"/>
    <w:rsid w:val="00174DB7"/>
    <w:rsid w:val="00187155"/>
    <w:rsid w:val="001A4E19"/>
    <w:rsid w:val="001B155C"/>
    <w:rsid w:val="001C67DB"/>
    <w:rsid w:val="001D1A4E"/>
    <w:rsid w:val="001E20C0"/>
    <w:rsid w:val="001E5370"/>
    <w:rsid w:val="001F152D"/>
    <w:rsid w:val="00200E1B"/>
    <w:rsid w:val="00204018"/>
    <w:rsid w:val="0021278A"/>
    <w:rsid w:val="0022324C"/>
    <w:rsid w:val="0023187E"/>
    <w:rsid w:val="00236822"/>
    <w:rsid w:val="00237895"/>
    <w:rsid w:val="00244F8F"/>
    <w:rsid w:val="002638F3"/>
    <w:rsid w:val="002840CA"/>
    <w:rsid w:val="0028740E"/>
    <w:rsid w:val="00290B15"/>
    <w:rsid w:val="002B2F20"/>
    <w:rsid w:val="00302112"/>
    <w:rsid w:val="0031515B"/>
    <w:rsid w:val="0031678B"/>
    <w:rsid w:val="0032153D"/>
    <w:rsid w:val="0032346D"/>
    <w:rsid w:val="00331863"/>
    <w:rsid w:val="00332D89"/>
    <w:rsid w:val="0034617E"/>
    <w:rsid w:val="00352467"/>
    <w:rsid w:val="00364E00"/>
    <w:rsid w:val="0036545B"/>
    <w:rsid w:val="003811A6"/>
    <w:rsid w:val="00394B4C"/>
    <w:rsid w:val="003B3AF7"/>
    <w:rsid w:val="003C26DD"/>
    <w:rsid w:val="003D53E4"/>
    <w:rsid w:val="003E6CD4"/>
    <w:rsid w:val="003F0684"/>
    <w:rsid w:val="003F415B"/>
    <w:rsid w:val="004054B8"/>
    <w:rsid w:val="004106A3"/>
    <w:rsid w:val="00417F7E"/>
    <w:rsid w:val="00433F01"/>
    <w:rsid w:val="004A437F"/>
    <w:rsid w:val="004B0FC5"/>
    <w:rsid w:val="004B3AE5"/>
    <w:rsid w:val="004E1986"/>
    <w:rsid w:val="00502B4E"/>
    <w:rsid w:val="00516A5F"/>
    <w:rsid w:val="005433FE"/>
    <w:rsid w:val="00544794"/>
    <w:rsid w:val="00575979"/>
    <w:rsid w:val="00580E28"/>
    <w:rsid w:val="00586F6D"/>
    <w:rsid w:val="005A0CF6"/>
    <w:rsid w:val="005E0459"/>
    <w:rsid w:val="005E10E9"/>
    <w:rsid w:val="005E2160"/>
    <w:rsid w:val="005E26F7"/>
    <w:rsid w:val="005F2B4E"/>
    <w:rsid w:val="005F7C56"/>
    <w:rsid w:val="00612E7E"/>
    <w:rsid w:val="00630A49"/>
    <w:rsid w:val="00634E0B"/>
    <w:rsid w:val="00636518"/>
    <w:rsid w:val="00645252"/>
    <w:rsid w:val="006479C3"/>
    <w:rsid w:val="00654737"/>
    <w:rsid w:val="0066251F"/>
    <w:rsid w:val="00663476"/>
    <w:rsid w:val="006706DB"/>
    <w:rsid w:val="006A5D28"/>
    <w:rsid w:val="006C349D"/>
    <w:rsid w:val="006C483E"/>
    <w:rsid w:val="006D22FF"/>
    <w:rsid w:val="006D3D74"/>
    <w:rsid w:val="006E30B2"/>
    <w:rsid w:val="006E6368"/>
    <w:rsid w:val="006F400C"/>
    <w:rsid w:val="00704042"/>
    <w:rsid w:val="0070517D"/>
    <w:rsid w:val="00723367"/>
    <w:rsid w:val="00724ACB"/>
    <w:rsid w:val="0075227A"/>
    <w:rsid w:val="00756596"/>
    <w:rsid w:val="0077585C"/>
    <w:rsid w:val="007A08E8"/>
    <w:rsid w:val="007A4C3A"/>
    <w:rsid w:val="007B4BBD"/>
    <w:rsid w:val="007D4690"/>
    <w:rsid w:val="007E543D"/>
    <w:rsid w:val="008274BB"/>
    <w:rsid w:val="0083569A"/>
    <w:rsid w:val="00851103"/>
    <w:rsid w:val="00864317"/>
    <w:rsid w:val="00865F7C"/>
    <w:rsid w:val="00873FE2"/>
    <w:rsid w:val="008749E6"/>
    <w:rsid w:val="00892D11"/>
    <w:rsid w:val="008A1403"/>
    <w:rsid w:val="008B6732"/>
    <w:rsid w:val="008C0C2C"/>
    <w:rsid w:val="008D4A86"/>
    <w:rsid w:val="008E3282"/>
    <w:rsid w:val="008E6D9E"/>
    <w:rsid w:val="008F193B"/>
    <w:rsid w:val="00904261"/>
    <w:rsid w:val="00917CB5"/>
    <w:rsid w:val="00921971"/>
    <w:rsid w:val="0093655A"/>
    <w:rsid w:val="00950645"/>
    <w:rsid w:val="0096531A"/>
    <w:rsid w:val="00970BF0"/>
    <w:rsid w:val="0098348C"/>
    <w:rsid w:val="009A0574"/>
    <w:rsid w:val="009B0E9A"/>
    <w:rsid w:val="009E3A2E"/>
    <w:rsid w:val="00A03FDA"/>
    <w:rsid w:val="00A13F14"/>
    <w:rsid w:val="00A1557F"/>
    <w:rsid w:val="00A25E93"/>
    <w:rsid w:val="00A368C3"/>
    <w:rsid w:val="00A36F1D"/>
    <w:rsid w:val="00A40888"/>
    <w:rsid w:val="00A416D1"/>
    <w:rsid w:val="00A5147C"/>
    <w:rsid w:val="00A67878"/>
    <w:rsid w:val="00A9204E"/>
    <w:rsid w:val="00A974AF"/>
    <w:rsid w:val="00AA1234"/>
    <w:rsid w:val="00AB3B9B"/>
    <w:rsid w:val="00AD04F2"/>
    <w:rsid w:val="00AF4A2A"/>
    <w:rsid w:val="00B15498"/>
    <w:rsid w:val="00B165DA"/>
    <w:rsid w:val="00B21DAC"/>
    <w:rsid w:val="00B24F23"/>
    <w:rsid w:val="00B33F11"/>
    <w:rsid w:val="00B372AC"/>
    <w:rsid w:val="00B64BD8"/>
    <w:rsid w:val="00B829AC"/>
    <w:rsid w:val="00B8412E"/>
    <w:rsid w:val="00B94C25"/>
    <w:rsid w:val="00BC3ED5"/>
    <w:rsid w:val="00BD0E6D"/>
    <w:rsid w:val="00BD157C"/>
    <w:rsid w:val="00BD76B4"/>
    <w:rsid w:val="00BF323B"/>
    <w:rsid w:val="00BF7CEE"/>
    <w:rsid w:val="00C175C7"/>
    <w:rsid w:val="00C25146"/>
    <w:rsid w:val="00C47A7D"/>
    <w:rsid w:val="00C52863"/>
    <w:rsid w:val="00C60937"/>
    <w:rsid w:val="00C6377F"/>
    <w:rsid w:val="00C66B8C"/>
    <w:rsid w:val="00C745AB"/>
    <w:rsid w:val="00CA3B10"/>
    <w:rsid w:val="00CC77BE"/>
    <w:rsid w:val="00CD3F67"/>
    <w:rsid w:val="00CF1D2B"/>
    <w:rsid w:val="00D1557D"/>
    <w:rsid w:val="00D22E3F"/>
    <w:rsid w:val="00D322E3"/>
    <w:rsid w:val="00D3317B"/>
    <w:rsid w:val="00D47056"/>
    <w:rsid w:val="00D5283A"/>
    <w:rsid w:val="00D67AA8"/>
    <w:rsid w:val="00D70320"/>
    <w:rsid w:val="00D72BF7"/>
    <w:rsid w:val="00D833F3"/>
    <w:rsid w:val="00D90D7B"/>
    <w:rsid w:val="00D95A2F"/>
    <w:rsid w:val="00DA0629"/>
    <w:rsid w:val="00DB3AE3"/>
    <w:rsid w:val="00DB3BF4"/>
    <w:rsid w:val="00DC347B"/>
    <w:rsid w:val="00DC3B7B"/>
    <w:rsid w:val="00DD0AAF"/>
    <w:rsid w:val="00DD38EA"/>
    <w:rsid w:val="00DD5640"/>
    <w:rsid w:val="00DD5911"/>
    <w:rsid w:val="00E00811"/>
    <w:rsid w:val="00E073DB"/>
    <w:rsid w:val="00E166E9"/>
    <w:rsid w:val="00E1720A"/>
    <w:rsid w:val="00E30DF9"/>
    <w:rsid w:val="00E3157A"/>
    <w:rsid w:val="00E420F2"/>
    <w:rsid w:val="00E4362A"/>
    <w:rsid w:val="00E43791"/>
    <w:rsid w:val="00E44AF2"/>
    <w:rsid w:val="00E8563B"/>
    <w:rsid w:val="00E915D2"/>
    <w:rsid w:val="00EA362E"/>
    <w:rsid w:val="00EB38AB"/>
    <w:rsid w:val="00EC74A1"/>
    <w:rsid w:val="00ED672F"/>
    <w:rsid w:val="00ED6C45"/>
    <w:rsid w:val="00EE2AA5"/>
    <w:rsid w:val="00EF40F4"/>
    <w:rsid w:val="00F00719"/>
    <w:rsid w:val="00F1728C"/>
    <w:rsid w:val="00F4142F"/>
    <w:rsid w:val="00F42885"/>
    <w:rsid w:val="00F46ED4"/>
    <w:rsid w:val="00F527E9"/>
    <w:rsid w:val="00F612B6"/>
    <w:rsid w:val="00F779FB"/>
    <w:rsid w:val="00FB1FCF"/>
    <w:rsid w:val="00FB3620"/>
    <w:rsid w:val="00FB4CF0"/>
    <w:rsid w:val="00FD0419"/>
    <w:rsid w:val="00FD352B"/>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Documentation/eFiling_Subscription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phonarno@p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1400</Words>
  <Characters>7981</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2021-09-29T13:48:00Z</dcterms:created>
  <dcterms:modified xsi:type="dcterms:W3CDTF">2021-09-29T13:48:00Z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