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821856F" w:rsidR="00CF1D2B" w:rsidRPr="007A4C3A" w:rsidRDefault="0056206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Darlene Defelice</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778BD14E"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060">
        <w:rPr>
          <w:rFonts w:ascii="Times New Roman" w:hAnsi="Times New Roman" w:cs="Times New Roman"/>
          <w:spacing w:val="-3"/>
        </w:rPr>
        <w:t>F-2021-3027683</w:t>
      </w:r>
      <w:r w:rsidRPr="007A4C3A">
        <w:rPr>
          <w:rFonts w:ascii="Times New Roman" w:hAnsi="Times New Roman" w:cs="Times New Roman"/>
          <w:spacing w:val="-3"/>
        </w:rPr>
        <w:tab/>
      </w:r>
    </w:p>
    <w:p w14:paraId="7E74F09E" w14:textId="065E1EB9"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CC26E7" w:rsidR="00CF1D2B" w:rsidRPr="007A4C3A" w:rsidRDefault="0056206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39B6461"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B66BBCC" w14:textId="77777777" w:rsidR="00E16E21" w:rsidRPr="00E16E21" w:rsidRDefault="00E16E2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75AA2E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w:t>
      </w:r>
      <w:r w:rsidR="00562060">
        <w:rPr>
          <w:rFonts w:ascii="Times New Roman" w:hAnsi="Times New Roman" w:cs="Times New Roman"/>
        </w:rPr>
        <w:t>29</w:t>
      </w:r>
      <w:r w:rsidR="00FD0FD6" w:rsidRPr="00FD0FD6">
        <w:rPr>
          <w:rFonts w:ascii="Times New Roman" w:hAnsi="Times New Roman" w:cs="Times New Roman"/>
          <w:vertAlign w:val="superscript"/>
        </w:rPr>
        <w:t>th</w:t>
      </w:r>
      <w:r w:rsidR="00FD0FD6">
        <w:rPr>
          <w:rFonts w:ascii="Times New Roman" w:hAnsi="Times New Roman" w:cs="Times New Roman"/>
        </w:rPr>
        <w:t xml:space="preserve"> </w:t>
      </w:r>
      <w:r w:rsidRPr="007A4C3A">
        <w:rPr>
          <w:rFonts w:ascii="Times New Roman" w:hAnsi="Times New Roman" w:cs="Times New Roman"/>
        </w:rPr>
        <w:t xml:space="preserve">day of </w:t>
      </w:r>
      <w:r w:rsidR="00DF5B56">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5B5C72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5B56">
        <w:rPr>
          <w:rFonts w:ascii="Times New Roman" w:hAnsi="Times New Roman" w:cs="Times New Roman"/>
          <w:b/>
          <w:bCs/>
        </w:rPr>
        <w:t>T</w:t>
      </w:r>
      <w:r w:rsidR="00562060">
        <w:rPr>
          <w:rFonts w:ascii="Times New Roman" w:hAnsi="Times New Roman" w:cs="Times New Roman"/>
          <w:b/>
          <w:bCs/>
        </w:rPr>
        <w:t>hur</w:t>
      </w:r>
      <w:r w:rsidR="00DF5B56">
        <w:rPr>
          <w:rFonts w:ascii="Times New Roman" w:hAnsi="Times New Roman" w:cs="Times New Roman"/>
          <w:b/>
          <w:bCs/>
        </w:rPr>
        <w:t>sday</w:t>
      </w:r>
      <w:r w:rsidR="0061621F" w:rsidRPr="0061621F">
        <w:rPr>
          <w:rFonts w:ascii="Times New Roman" w:hAnsi="Times New Roman" w:cs="Times New Roman"/>
          <w:b/>
          <w:bCs/>
        </w:rPr>
        <w:t xml:space="preserve">, </w:t>
      </w:r>
      <w:r w:rsidR="00DF5B56">
        <w:rPr>
          <w:rFonts w:ascii="Times New Roman" w:hAnsi="Times New Roman" w:cs="Times New Roman"/>
          <w:b/>
          <w:bCs/>
        </w:rPr>
        <w:t xml:space="preserve">November </w:t>
      </w:r>
      <w:r w:rsidR="00562060">
        <w:rPr>
          <w:rFonts w:ascii="Times New Roman" w:hAnsi="Times New Roman" w:cs="Times New Roman"/>
          <w:b/>
          <w:bCs/>
        </w:rPr>
        <w:t>11</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AF5001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512A8">
        <w:rPr>
          <w:rFonts w:ascii="Times New Roman" w:hAnsi="Times New Roman" w:cs="Times New Roman"/>
          <w:sz w:val="24"/>
          <w:szCs w:val="24"/>
        </w:rPr>
        <w:t xml:space="preserve"> Nick Miskanic</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lastRenderedPageBreak/>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562060"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w:t>
      </w:r>
      <w:proofErr w:type="gramStart"/>
      <w:r w:rsidR="00BC3ED5" w:rsidRPr="00FD60AC">
        <w:rPr>
          <w:rFonts w:ascii="Times New Roman" w:hAnsi="Times New Roman" w:cs="Times New Roman"/>
          <w:spacing w:val="-3"/>
        </w:rPr>
        <w:t>tips</w:t>
      </w:r>
      <w:proofErr w:type="gramEnd"/>
      <w:r w:rsidR="00BC3ED5"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5AA79AA0" w14:textId="77777777" w:rsidR="00562060" w:rsidRPr="00562060" w:rsidRDefault="00562060" w:rsidP="00562060">
      <w:pPr>
        <w:autoSpaceDE/>
        <w:autoSpaceDN/>
        <w:rPr>
          <w:rFonts w:ascii="Microsoft Sans Serif" w:eastAsia="Microsoft Sans Serif" w:hAnsi="Microsoft Sans Serif" w:cs="Microsoft Sans Serif"/>
          <w:szCs w:val="20"/>
        </w:rPr>
      </w:pPr>
      <w:r w:rsidRPr="00562060">
        <w:rPr>
          <w:rFonts w:ascii="Microsoft Sans Serif" w:eastAsia="Microsoft Sans Serif" w:hAnsi="Microsoft Sans Serif" w:cs="Microsoft Sans Serif"/>
          <w:b/>
          <w:szCs w:val="20"/>
          <w:u w:val="single"/>
        </w:rPr>
        <w:lastRenderedPageBreak/>
        <w:t>F-2021-3027683 - DARLENE DEFELICE v. DUQUESNE LIGHT COMPANY</w:t>
      </w:r>
      <w:r w:rsidRPr="00562060">
        <w:rPr>
          <w:rFonts w:ascii="Microsoft Sans Serif" w:eastAsia="Microsoft Sans Serif" w:hAnsi="Microsoft Sans Serif" w:cs="Microsoft Sans Serif"/>
          <w:b/>
          <w:szCs w:val="20"/>
          <w:u w:val="single"/>
        </w:rPr>
        <w:cr/>
      </w:r>
      <w:r w:rsidRPr="00562060">
        <w:rPr>
          <w:rFonts w:ascii="Microsoft Sans Serif" w:eastAsia="Microsoft Sans Serif" w:hAnsi="Microsoft Sans Serif" w:cs="Microsoft Sans Serif"/>
          <w:szCs w:val="20"/>
        </w:rPr>
        <w:cr/>
        <w:t>DARLENE DEFELICE</w:t>
      </w:r>
      <w:r w:rsidRPr="00562060">
        <w:rPr>
          <w:rFonts w:ascii="Microsoft Sans Serif" w:eastAsia="Microsoft Sans Serif" w:hAnsi="Microsoft Sans Serif" w:cs="Microsoft Sans Serif"/>
          <w:szCs w:val="20"/>
        </w:rPr>
        <w:cr/>
        <w:t>101 DELAWARE AVENUE APARTMENT 4W</w:t>
      </w:r>
      <w:r w:rsidRPr="00562060">
        <w:rPr>
          <w:rFonts w:ascii="Microsoft Sans Serif" w:eastAsia="Microsoft Sans Serif" w:hAnsi="Microsoft Sans Serif" w:cs="Microsoft Sans Serif"/>
          <w:szCs w:val="20"/>
        </w:rPr>
        <w:cr/>
        <w:t>OAKMONT PA  15139</w:t>
      </w:r>
      <w:r w:rsidRPr="00562060">
        <w:rPr>
          <w:rFonts w:ascii="Microsoft Sans Serif" w:eastAsia="Microsoft Sans Serif" w:hAnsi="Microsoft Sans Serif" w:cs="Microsoft Sans Serif"/>
          <w:szCs w:val="20"/>
        </w:rPr>
        <w:cr/>
      </w:r>
      <w:r w:rsidRPr="00562060">
        <w:rPr>
          <w:rFonts w:ascii="Microsoft Sans Serif" w:eastAsia="Microsoft Sans Serif" w:hAnsi="Microsoft Sans Serif" w:cs="Microsoft Sans Serif"/>
          <w:b/>
          <w:bCs/>
          <w:szCs w:val="20"/>
        </w:rPr>
        <w:t>412.426.0730</w:t>
      </w:r>
      <w:r w:rsidRPr="00562060">
        <w:rPr>
          <w:rFonts w:ascii="Microsoft Sans Serif" w:eastAsia="Microsoft Sans Serif" w:hAnsi="Microsoft Sans Serif" w:cs="Microsoft Sans Serif"/>
          <w:szCs w:val="20"/>
        </w:rPr>
        <w:cr/>
        <w:t>DOES NOT HAVE AN EMAIL ADDRESS</w:t>
      </w:r>
      <w:r w:rsidRPr="00562060">
        <w:rPr>
          <w:rFonts w:ascii="Microsoft Sans Serif" w:eastAsia="Microsoft Sans Serif" w:hAnsi="Microsoft Sans Serif" w:cs="Microsoft Sans Serif"/>
          <w:szCs w:val="20"/>
        </w:rPr>
        <w:cr/>
        <w:t xml:space="preserve"> </w:t>
      </w:r>
    </w:p>
    <w:p w14:paraId="6AE3D7A5" w14:textId="77777777" w:rsidR="00562060" w:rsidRPr="00562060" w:rsidRDefault="00562060" w:rsidP="00562060">
      <w:pPr>
        <w:autoSpaceDE/>
        <w:autoSpaceDN/>
        <w:rPr>
          <w:rFonts w:ascii="Times New Roman" w:hAnsi="Times New Roman" w:cs="Times New Roman"/>
          <w:sz w:val="20"/>
          <w:szCs w:val="20"/>
        </w:rPr>
      </w:pPr>
      <w:r w:rsidRPr="00562060">
        <w:rPr>
          <w:rFonts w:ascii="Microsoft Sans Serif" w:eastAsia="Microsoft Sans Serif" w:hAnsi="Microsoft Sans Serif" w:cs="Microsoft Sans Serif"/>
          <w:szCs w:val="20"/>
        </w:rPr>
        <w:t>EMILY M FARAH COUNSEL</w:t>
      </w:r>
      <w:r w:rsidRPr="00562060">
        <w:rPr>
          <w:rFonts w:ascii="Microsoft Sans Serif" w:eastAsia="Microsoft Sans Serif" w:hAnsi="Microsoft Sans Serif" w:cs="Microsoft Sans Serif"/>
          <w:szCs w:val="20"/>
        </w:rPr>
        <w:cr/>
        <w:t>DUQUESNE LIGHT COMPANY</w:t>
      </w:r>
      <w:r w:rsidRPr="00562060">
        <w:rPr>
          <w:rFonts w:ascii="Microsoft Sans Serif" w:eastAsia="Microsoft Sans Serif" w:hAnsi="Microsoft Sans Serif" w:cs="Microsoft Sans Serif"/>
          <w:szCs w:val="20"/>
        </w:rPr>
        <w:cr/>
        <w:t>411 SEVENTH AVENUE</w:t>
      </w:r>
      <w:r w:rsidRPr="00562060">
        <w:rPr>
          <w:rFonts w:ascii="Microsoft Sans Serif" w:eastAsia="Microsoft Sans Serif" w:hAnsi="Microsoft Sans Serif" w:cs="Microsoft Sans Serif"/>
          <w:szCs w:val="20"/>
        </w:rPr>
        <w:cr/>
        <w:t>PITTSBURGH PA  15219</w:t>
      </w:r>
      <w:r w:rsidRPr="00562060">
        <w:rPr>
          <w:rFonts w:ascii="Microsoft Sans Serif" w:eastAsia="Microsoft Sans Serif" w:hAnsi="Microsoft Sans Serif" w:cs="Microsoft Sans Serif"/>
          <w:szCs w:val="20"/>
        </w:rPr>
        <w:cr/>
      </w:r>
      <w:r w:rsidRPr="00562060">
        <w:rPr>
          <w:rFonts w:ascii="Microsoft Sans Serif" w:eastAsia="Microsoft Sans Serif" w:hAnsi="Microsoft Sans Serif" w:cs="Microsoft Sans Serif"/>
          <w:b/>
          <w:bCs/>
          <w:szCs w:val="20"/>
        </w:rPr>
        <w:t>412.393.6431</w:t>
      </w:r>
      <w:r w:rsidRPr="00562060">
        <w:rPr>
          <w:rFonts w:ascii="Microsoft Sans Serif" w:eastAsia="Microsoft Sans Serif" w:hAnsi="Microsoft Sans Serif" w:cs="Microsoft Sans Serif"/>
          <w:szCs w:val="20"/>
        </w:rPr>
        <w:cr/>
        <w:t>efarah@duqlight.com</w:t>
      </w:r>
      <w:r w:rsidRPr="00562060">
        <w:rPr>
          <w:rFonts w:ascii="Microsoft Sans Serif" w:eastAsia="Microsoft Sans Serif" w:hAnsi="Microsoft Sans Serif" w:cs="Microsoft Sans Serif"/>
          <w:szCs w:val="20"/>
        </w:rPr>
        <w:cr/>
        <w:t>Accepts eService</w:t>
      </w:r>
    </w:p>
    <w:p w14:paraId="41D4C7E2" w14:textId="77777777" w:rsidR="00562060" w:rsidRPr="00562060" w:rsidRDefault="00562060" w:rsidP="00562060">
      <w:pPr>
        <w:autoSpaceDE/>
        <w:autoSpaceDN/>
        <w:rPr>
          <w:rFonts w:ascii="Microsoft Sans Serif" w:hAnsi="Microsoft Sans Serif" w:cs="Microsoft Sans Serif"/>
        </w:rPr>
      </w:pPr>
    </w:p>
    <w:p w14:paraId="090F091C" w14:textId="03CE5F2A" w:rsidR="008B6732" w:rsidRPr="008B6732" w:rsidRDefault="008B6732" w:rsidP="00562060">
      <w:pPr>
        <w:autoSpaceDE/>
        <w:autoSpaceDN/>
        <w:rPr>
          <w:rFonts w:ascii="Times New Roman" w:hAnsi="Times New Roman" w:cs="Times New Roman"/>
          <w:spacing w:val="-3"/>
        </w:rPr>
      </w:pPr>
    </w:p>
    <w:sectPr w:rsidR="008B6732" w:rsidRP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FFAF" w14:textId="77777777" w:rsidR="00A86519" w:rsidRDefault="00A86519" w:rsidP="00244F8F">
      <w:r>
        <w:separator/>
      </w:r>
    </w:p>
  </w:endnote>
  <w:endnote w:type="continuationSeparator" w:id="0">
    <w:p w14:paraId="648AB125" w14:textId="77777777" w:rsidR="00A86519" w:rsidRDefault="00A8651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F7AB" w14:textId="77777777" w:rsidR="00A86519" w:rsidRDefault="00A86519" w:rsidP="00244F8F">
      <w:r>
        <w:separator/>
      </w:r>
    </w:p>
  </w:footnote>
  <w:footnote w:type="continuationSeparator" w:id="0">
    <w:p w14:paraId="280234AA" w14:textId="77777777" w:rsidR="00A86519" w:rsidRDefault="00A86519" w:rsidP="00244F8F">
      <w:r>
        <w:continuationSeparator/>
      </w:r>
    </w:p>
  </w:footnote>
  <w:footnote w:id="1">
    <w:p w14:paraId="4AA4ACED" w14:textId="31C231B0" w:rsidR="008B6732" w:rsidRDefault="008B6732"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CE422D">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CE422D">
      <w:pPr>
        <w:pStyle w:val="FootnoteText"/>
        <w:ind w:left="720" w:firstLine="720"/>
      </w:pPr>
    </w:p>
  </w:footnote>
  <w:footnote w:id="3">
    <w:p w14:paraId="09A70772" w14:textId="46EAEFF8" w:rsidR="00EE2AA5" w:rsidRDefault="00EE2AA5" w:rsidP="00CE422D">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CE422D">
      <w:pPr>
        <w:pStyle w:val="FootnoteText"/>
        <w:ind w:left="720" w:firstLine="720"/>
        <w:rPr>
          <w:rFonts w:ascii="Times New Roman" w:hAnsi="Times New Roman" w:cs="Times New Roman"/>
          <w:sz w:val="20"/>
        </w:rPr>
      </w:pPr>
    </w:p>
  </w:footnote>
  <w:footnote w:id="4">
    <w:p w14:paraId="52CD292B" w14:textId="1A8CB982" w:rsidR="006F400C" w:rsidRDefault="006F400C" w:rsidP="00CE422D">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72145"/>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62060"/>
    <w:rsid w:val="00586F6D"/>
    <w:rsid w:val="005A0CF6"/>
    <w:rsid w:val="005B429C"/>
    <w:rsid w:val="005E0459"/>
    <w:rsid w:val="005E10E9"/>
    <w:rsid w:val="005E26F7"/>
    <w:rsid w:val="0061621F"/>
    <w:rsid w:val="00636518"/>
    <w:rsid w:val="00645252"/>
    <w:rsid w:val="00645BFB"/>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0009E"/>
    <w:rsid w:val="00A11D42"/>
    <w:rsid w:val="00A25E93"/>
    <w:rsid w:val="00A368C3"/>
    <w:rsid w:val="00A36F1D"/>
    <w:rsid w:val="00A40888"/>
    <w:rsid w:val="00A416D1"/>
    <w:rsid w:val="00A57809"/>
    <w:rsid w:val="00A67878"/>
    <w:rsid w:val="00A775DF"/>
    <w:rsid w:val="00A86519"/>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E422D"/>
    <w:rsid w:val="00CF1D2B"/>
    <w:rsid w:val="00D22E3F"/>
    <w:rsid w:val="00D322E3"/>
    <w:rsid w:val="00D5283A"/>
    <w:rsid w:val="00D67AA8"/>
    <w:rsid w:val="00D70320"/>
    <w:rsid w:val="00D833F3"/>
    <w:rsid w:val="00DB3AE3"/>
    <w:rsid w:val="00DB3BF4"/>
    <w:rsid w:val="00DC347B"/>
    <w:rsid w:val="00DD5640"/>
    <w:rsid w:val="00DF5B56"/>
    <w:rsid w:val="00E16E21"/>
    <w:rsid w:val="00E300BA"/>
    <w:rsid w:val="00E30DF9"/>
    <w:rsid w:val="00E3157A"/>
    <w:rsid w:val="00E43791"/>
    <w:rsid w:val="00E512A8"/>
    <w:rsid w:val="00E65FA9"/>
    <w:rsid w:val="00E8563B"/>
    <w:rsid w:val="00EB62C9"/>
    <w:rsid w:val="00EC74A1"/>
    <w:rsid w:val="00ED672F"/>
    <w:rsid w:val="00ED6C45"/>
    <w:rsid w:val="00EE2AA5"/>
    <w:rsid w:val="00EE34A6"/>
    <w:rsid w:val="00EF40F4"/>
    <w:rsid w:val="00F00719"/>
    <w:rsid w:val="00F527E9"/>
    <w:rsid w:val="00F66313"/>
    <w:rsid w:val="00F779FB"/>
    <w:rsid w:val="00FB1FCF"/>
    <w:rsid w:val="00FD0FD6"/>
    <w:rsid w:val="00FD280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2021-09-29T16:42:00Z</dcterms:created>
  <dcterms:modified xsi:type="dcterms:W3CDTF">2021-09-29T16:42:00Z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