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344CFC05" w14:textId="1DDF09AD" w:rsidR="00BA49B9" w:rsidRDefault="00DF6F2F" w:rsidP="00CF1D2B">
      <w:pPr>
        <w:tabs>
          <w:tab w:val="left" w:pos="-720"/>
        </w:tabs>
        <w:suppressAutoHyphens/>
        <w:jc w:val="both"/>
        <w:rPr>
          <w:rFonts w:ascii="Times New Roman" w:hAnsi="Times New Roman" w:cs="Times New Roman"/>
          <w:spacing w:val="-3"/>
        </w:rPr>
      </w:pPr>
      <w:proofErr w:type="spellStart"/>
      <w:r>
        <w:rPr>
          <w:rFonts w:ascii="Times New Roman" w:hAnsi="Times New Roman" w:cs="Times New Roman"/>
          <w:spacing w:val="-3"/>
        </w:rPr>
        <w:t>Kaillup</w:t>
      </w:r>
      <w:proofErr w:type="spellEnd"/>
      <w:r>
        <w:rPr>
          <w:rFonts w:ascii="Times New Roman" w:hAnsi="Times New Roman" w:cs="Times New Roman"/>
          <w:spacing w:val="-3"/>
        </w:rPr>
        <w:t xml:space="preserve"> </w:t>
      </w:r>
      <w:proofErr w:type="spellStart"/>
      <w:r>
        <w:rPr>
          <w:rFonts w:ascii="Times New Roman" w:hAnsi="Times New Roman" w:cs="Times New Roman"/>
          <w:spacing w:val="-3"/>
        </w:rPr>
        <w:t>Dmayo</w:t>
      </w:r>
      <w:proofErr w:type="spellEnd"/>
      <w:r w:rsidR="00C04EBC">
        <w:rPr>
          <w:rFonts w:ascii="Times New Roman" w:hAnsi="Times New Roman" w:cs="Times New Roman"/>
          <w:spacing w:val="-3"/>
        </w:rPr>
        <w:tab/>
      </w:r>
      <w:r w:rsidR="00C04EBC">
        <w:rPr>
          <w:rFonts w:ascii="Times New Roman" w:hAnsi="Times New Roman" w:cs="Times New Roman"/>
          <w:spacing w:val="-3"/>
        </w:rPr>
        <w:tab/>
      </w:r>
      <w:r w:rsidR="00EB5269">
        <w:rPr>
          <w:rFonts w:ascii="Times New Roman" w:hAnsi="Times New Roman" w:cs="Times New Roman"/>
          <w:spacing w:val="-3"/>
        </w:rPr>
        <w:tab/>
      </w:r>
      <w:r w:rsidR="00D9443D">
        <w:rPr>
          <w:rFonts w:ascii="Times New Roman" w:hAnsi="Times New Roman" w:cs="Times New Roman"/>
          <w:spacing w:val="-3"/>
        </w:rPr>
        <w:tab/>
      </w:r>
      <w:r w:rsidR="00514709">
        <w:rPr>
          <w:rFonts w:ascii="Times New Roman" w:hAnsi="Times New Roman" w:cs="Times New Roman"/>
          <w:spacing w:val="-3"/>
        </w:rPr>
        <w:tab/>
      </w:r>
      <w:r w:rsidR="00BA49B9">
        <w:rPr>
          <w:rFonts w:ascii="Times New Roman" w:hAnsi="Times New Roman" w:cs="Times New Roman"/>
          <w:spacing w:val="-3"/>
        </w:rPr>
        <w:t>:</w:t>
      </w:r>
    </w:p>
    <w:p w14:paraId="241AFC96" w14:textId="5A99D465" w:rsidR="00CF1D2B" w:rsidRPr="007A4C3A" w:rsidRDefault="00514709"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78007D">
        <w:rPr>
          <w:rFonts w:ascii="Times New Roman" w:hAnsi="Times New Roman" w:cs="Times New Roman"/>
          <w:spacing w:val="-3"/>
        </w:rPr>
        <w:tab/>
      </w:r>
      <w:r w:rsidR="00BA49B9">
        <w:rPr>
          <w:rFonts w:ascii="Times New Roman" w:hAnsi="Times New Roman" w:cs="Times New Roman"/>
          <w:spacing w:val="-3"/>
        </w:rPr>
        <w:tab/>
      </w:r>
      <w:r w:rsidR="00BA49B9">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48C56ED4"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DF6F2F">
        <w:rPr>
          <w:rFonts w:ascii="Times New Roman" w:hAnsi="Times New Roman" w:cs="Times New Roman"/>
          <w:spacing w:val="-3"/>
        </w:rPr>
        <w:t>F-2021-3028311</w:t>
      </w:r>
    </w:p>
    <w:p w14:paraId="7E74F09E"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68E1F00C" w:rsidR="00CF1D2B" w:rsidRPr="007A4C3A" w:rsidRDefault="00D9443D" w:rsidP="00D9443D">
      <w:pPr>
        <w:tabs>
          <w:tab w:val="left" w:pos="-720"/>
          <w:tab w:val="left" w:pos="3072"/>
          <w:tab w:val="left" w:pos="4224"/>
          <w:tab w:val="left" w:pos="5040"/>
        </w:tabs>
        <w:suppressAutoHyphens/>
        <w:jc w:val="both"/>
        <w:rPr>
          <w:rFonts w:ascii="Times New Roman" w:hAnsi="Times New Roman" w:cs="Times New Roman"/>
          <w:spacing w:val="-3"/>
        </w:rPr>
      </w:pPr>
      <w:r>
        <w:rPr>
          <w:rFonts w:ascii="Times New Roman" w:hAnsi="Times New Roman" w:cs="Times New Roman"/>
          <w:spacing w:val="-3"/>
        </w:rPr>
        <w:t>PECO Energy Company</w:t>
      </w:r>
      <w:r>
        <w:rPr>
          <w:rFonts w:ascii="Times New Roman" w:hAnsi="Times New Roman" w:cs="Times New Roman"/>
          <w:spacing w:val="-3"/>
        </w:rPr>
        <w:tab/>
      </w:r>
      <w:r w:rsidR="00AE0BDE">
        <w:rPr>
          <w:rFonts w:ascii="Times New Roman" w:hAnsi="Times New Roman" w:cs="Times New Roman"/>
          <w:spacing w:val="-3"/>
        </w:rPr>
        <w:tab/>
      </w:r>
      <w:r w:rsidR="00E25B46">
        <w:rPr>
          <w:rFonts w:ascii="Times New Roman" w:hAnsi="Times New Roman" w:cs="Times New Roman"/>
          <w:spacing w:val="-3"/>
        </w:rPr>
        <w:tab/>
      </w:r>
      <w:r w:rsidR="00CF1D2B" w:rsidRPr="007A4C3A">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43B1D5A2" w:rsidR="00A9204E" w:rsidRPr="007A4C3A" w:rsidRDefault="005E10E9">
      <w:pPr>
        <w:rPr>
          <w:rFonts w:ascii="Times New Roman" w:hAnsi="Times New Roman" w:cs="Times New Roman"/>
        </w:rPr>
      </w:pPr>
      <w:r w:rsidRPr="007A4C3A">
        <w:rPr>
          <w:rFonts w:ascii="Times New Roman" w:hAnsi="Times New Roman" w:cs="Times New Roman"/>
        </w:rPr>
        <w:tab/>
        <w:t>AND NOW, this</w:t>
      </w:r>
      <w:r w:rsidR="00F520D0">
        <w:rPr>
          <w:rFonts w:ascii="Times New Roman" w:hAnsi="Times New Roman" w:cs="Times New Roman"/>
        </w:rPr>
        <w:t xml:space="preserve"> </w:t>
      </w:r>
      <w:r w:rsidR="003B6572">
        <w:rPr>
          <w:rFonts w:ascii="Times New Roman" w:hAnsi="Times New Roman" w:cs="Times New Roman"/>
        </w:rPr>
        <w:t>29</w:t>
      </w:r>
      <w:r w:rsidR="008C67AB" w:rsidRPr="008C67AB">
        <w:rPr>
          <w:rFonts w:ascii="Times New Roman" w:hAnsi="Times New Roman" w:cs="Times New Roman"/>
          <w:vertAlign w:val="superscript"/>
        </w:rPr>
        <w:t>th</w:t>
      </w:r>
      <w:r w:rsidR="00E25B46">
        <w:rPr>
          <w:rFonts w:ascii="Times New Roman" w:hAnsi="Times New Roman" w:cs="Times New Roman"/>
        </w:rPr>
        <w:t xml:space="preserve"> day of </w:t>
      </w:r>
      <w:proofErr w:type="gramStart"/>
      <w:r w:rsidR="00E25B46">
        <w:rPr>
          <w:rFonts w:ascii="Times New Roman" w:hAnsi="Times New Roman" w:cs="Times New Roman"/>
        </w:rPr>
        <w:t>September</w:t>
      </w:r>
      <w:r w:rsidRPr="007A4C3A">
        <w:rPr>
          <w:rFonts w:ascii="Times New Roman" w:hAnsi="Times New Roman" w:cs="Times New Roman"/>
        </w:rPr>
        <w:t>,</w:t>
      </w:r>
      <w:proofErr w:type="gramEnd"/>
      <w:r w:rsidRPr="007A4C3A">
        <w:rPr>
          <w:rFonts w:ascii="Times New Roman" w:hAnsi="Times New Roman" w:cs="Times New Roman"/>
        </w:rPr>
        <w:t xml:space="preserve"> 20</w:t>
      </w:r>
      <w:r w:rsidR="00D322E3">
        <w:rPr>
          <w:rFonts w:ascii="Times New Roman" w:hAnsi="Times New Roman" w:cs="Times New Roman"/>
        </w:rPr>
        <w:t>21</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6EEA7AAF"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3D0989B4"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DF6F2F">
        <w:rPr>
          <w:rFonts w:ascii="Times New Roman" w:hAnsi="Times New Roman" w:cs="Times New Roman"/>
        </w:rPr>
        <w:t>Thursday</w:t>
      </w:r>
      <w:r w:rsidR="00BB0474">
        <w:rPr>
          <w:rFonts w:ascii="Times New Roman" w:hAnsi="Times New Roman" w:cs="Times New Roman"/>
        </w:rPr>
        <w:t>, November</w:t>
      </w:r>
      <w:r w:rsidR="00E353BB">
        <w:rPr>
          <w:rFonts w:ascii="Times New Roman" w:hAnsi="Times New Roman" w:cs="Times New Roman"/>
        </w:rPr>
        <w:t xml:space="preserve"> </w:t>
      </w:r>
      <w:r w:rsidR="00DF6F2F">
        <w:rPr>
          <w:rFonts w:ascii="Times New Roman" w:hAnsi="Times New Roman" w:cs="Times New Roman"/>
        </w:rPr>
        <w:t>4</w:t>
      </w:r>
      <w:r w:rsidR="008C67AB">
        <w:rPr>
          <w:rFonts w:ascii="Times New Roman" w:hAnsi="Times New Roman" w:cs="Times New Roman"/>
        </w:rPr>
        <w:t>,</w:t>
      </w:r>
      <w:r w:rsidR="00EB5269">
        <w:rPr>
          <w:rFonts w:ascii="Times New Roman" w:hAnsi="Times New Roman" w:cs="Times New Roman"/>
        </w:rPr>
        <w:t xml:space="preserve"> 2021,</w:t>
      </w:r>
      <w:r w:rsidR="007A4C3A" w:rsidRPr="00A368C3">
        <w:rPr>
          <w:rFonts w:ascii="Times New Roman" w:hAnsi="Times New Roman" w:cs="Times New Roman"/>
        </w:rPr>
        <w:t xml:space="preserve"> beginning at </w:t>
      </w:r>
      <w:r w:rsidR="0039496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53B3EF6F"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933D78">
        <w:rPr>
          <w:rFonts w:ascii="Times New Roman" w:hAnsi="Times New Roman" w:cs="Times New Roman"/>
          <w:b/>
        </w:rPr>
        <w:t>866.675.3641</w:t>
      </w:r>
    </w:p>
    <w:p w14:paraId="130DC900" w14:textId="3D23F596" w:rsidR="007A4C3A" w:rsidRPr="0026096B" w:rsidRDefault="000E169E" w:rsidP="0026096B">
      <w:pPr>
        <w:spacing w:line="360" w:lineRule="auto"/>
        <w:ind w:left="1440" w:firstLine="720"/>
        <w:contextualSpacing/>
        <w:rPr>
          <w:rFonts w:ascii="Times New Roman" w:hAnsi="Times New Roman" w:cs="Times New Roman"/>
          <w:bCs/>
        </w:rPr>
      </w:pPr>
      <w:r w:rsidRPr="000E169E">
        <w:rPr>
          <w:rFonts w:ascii="Times New Roman" w:hAnsi="Times New Roman" w:cs="Times New Roman"/>
          <w:b/>
        </w:rPr>
        <w:t>PIN Number:</w:t>
      </w:r>
      <w:r>
        <w:rPr>
          <w:rFonts w:ascii="Times New Roman" w:hAnsi="Times New Roman" w:cs="Times New Roman"/>
          <w:b/>
        </w:rPr>
        <w:t xml:space="preserve">  </w:t>
      </w:r>
      <w:r w:rsidR="00933D78">
        <w:rPr>
          <w:rFonts w:ascii="Times New Roman" w:hAnsi="Times New Roman" w:cs="Times New Roman"/>
          <w:b/>
        </w:rPr>
        <w:t>37082098</w:t>
      </w:r>
    </w:p>
    <w:p w14:paraId="0EB1422F" w14:textId="77777777" w:rsidR="0026096B" w:rsidRPr="0026096B" w:rsidRDefault="0026096B" w:rsidP="0026096B">
      <w:pPr>
        <w:spacing w:line="360" w:lineRule="auto"/>
        <w:ind w:left="1440" w:firstLine="720"/>
        <w:contextualSpacing/>
        <w:rPr>
          <w:rFonts w:ascii="Times New Roman" w:hAnsi="Times New Roman" w:cs="Times New Roman"/>
          <w:bCs/>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7FA0AB79" w14:textId="3AE55BBE" w:rsidR="00DB3AE3" w:rsidRPr="00070F9E" w:rsidRDefault="00A67878" w:rsidP="00950645">
      <w:pPr>
        <w:pStyle w:val="ListParagraph"/>
        <w:numPr>
          <w:ilvl w:val="0"/>
          <w:numId w:val="24"/>
        </w:numPr>
        <w:spacing w:line="360" w:lineRule="auto"/>
        <w:ind w:left="0" w:firstLine="135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12AEDFC6" w:rsidR="00DB3AE3"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w:t>
      </w:r>
      <w:proofErr w:type="gramStart"/>
      <w:r>
        <w:t>date;</w:t>
      </w:r>
      <w:proofErr w:type="gramEnd"/>
      <w:r>
        <w:t xml:space="preserv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 xml:space="preserve">via the legal assistant, Athena </w:t>
      </w:r>
      <w:proofErr w:type="spellStart"/>
      <w:r w:rsidR="00100DED" w:rsidRPr="00F14BEB">
        <w:rPr>
          <w:rFonts w:ascii="Times New Roman" w:hAnsi="Times New Roman" w:cs="Times New Roman"/>
        </w:rPr>
        <w:t>DelVillar</w:t>
      </w:r>
      <w:proofErr w:type="spellEnd"/>
      <w:r w:rsidR="00100DED" w:rsidRPr="00F14BEB">
        <w:rPr>
          <w:rFonts w:ascii="Times New Roman" w:hAnsi="Times New Roman" w:cs="Times New Roman"/>
        </w:rPr>
        <w:t xml:space="preserve">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77B66760" w14:textId="5924E6C1" w:rsidR="001E5370" w:rsidRP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bCs/>
        </w:rPr>
        <w:t>COVID-1</w:t>
      </w:r>
      <w:r w:rsidR="00E5422C">
        <w:rPr>
          <w:rFonts w:ascii="Times New Roman" w:hAnsi="Times New Roman" w:cs="Times New Roman"/>
          <w:b/>
          <w:bCs/>
        </w:rPr>
        <w:t>9.</w:t>
      </w:r>
      <w:r w:rsidR="00E5422C" w:rsidRPr="00E5422C">
        <w:rPr>
          <w:rFonts w:ascii="Times New Roman" w:hAnsi="Times New Roman" w:cs="Times New Roman"/>
        </w:rPr>
        <w:t xml:space="preserve">  </w:t>
      </w:r>
      <w:r w:rsidRPr="00E5422C">
        <w:rPr>
          <w:rFonts w:ascii="Times New Roman" w:hAnsi="Times New Roman" w:cs="Times New Roman"/>
        </w:rPr>
        <w:t xml:space="preserve">Currently the PUC’s buildings are closed due to the COVID-19 pandemic. However, the PUC remains fully functional and continues to work </w:t>
      </w:r>
      <w:r w:rsidRPr="00E5422C">
        <w:rPr>
          <w:rFonts w:ascii="Times New Roman" w:hAnsi="Times New Roman" w:cs="Times New Roman"/>
        </w:rPr>
        <w:lastRenderedPageBreak/>
        <w:t>remotely.  Because the PUC does not have access to regular U.S. Mail, all filing</w:t>
      </w:r>
      <w:r w:rsidR="00D5283A" w:rsidRPr="00E5422C">
        <w:rPr>
          <w:rFonts w:ascii="Times New Roman" w:hAnsi="Times New Roman" w:cs="Times New Roman"/>
        </w:rPr>
        <w:t>s</w:t>
      </w:r>
      <w:r w:rsidRPr="00E5422C">
        <w:rPr>
          <w:rFonts w:ascii="Times New Roman" w:hAnsi="Times New Roman" w:cs="Times New Roman"/>
        </w:rPr>
        <w:t xml:space="preserve"> and service will be electronic.  Therefore, all parties are encouraged to sign-up for e-filing and e-service </w:t>
      </w:r>
      <w:r w:rsidR="00D5283A" w:rsidRPr="00E5422C">
        <w:rPr>
          <w:rFonts w:ascii="Times New Roman" w:hAnsi="Times New Roman" w:cs="Times New Roman"/>
        </w:rPr>
        <w:t xml:space="preserve">as indicated </w:t>
      </w:r>
      <w:r w:rsidRPr="00E5422C">
        <w:rPr>
          <w:rFonts w:ascii="Times New Roman" w:hAnsi="Times New Roman" w:cs="Times New Roman"/>
        </w:rPr>
        <w:t>below.</w:t>
      </w:r>
    </w:p>
    <w:p w14:paraId="2BA8C28A" w14:textId="77777777" w:rsidR="001E5370" w:rsidRPr="001E5370" w:rsidRDefault="001E5370" w:rsidP="001E5370">
      <w:pPr>
        <w:spacing w:line="360" w:lineRule="auto"/>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xml:space="preserve">, via the legal assistant, Athena </w:t>
      </w:r>
      <w:proofErr w:type="spellStart"/>
      <w:r w:rsidR="00100DED" w:rsidRPr="002A1542">
        <w:rPr>
          <w:rFonts w:ascii="Times New Roman" w:hAnsi="Times New Roman" w:cs="Times New Roman"/>
        </w:rPr>
        <w:t>DelVillar,</w:t>
      </w:r>
      <w:proofErr w:type="spellEnd"/>
      <w:r w:rsidR="00100DED" w:rsidRPr="002A1542">
        <w:rPr>
          <w:rFonts w:ascii="Times New Roman" w:hAnsi="Times New Roman" w:cs="Times New Roman"/>
        </w:rPr>
        <w:t xml:space="preserve"> at </w:t>
      </w:r>
      <w:proofErr w:type="gramStart"/>
      <w:r w:rsidR="00100DED" w:rsidRPr="002A1542">
        <w:rPr>
          <w:rFonts w:ascii="Times New Roman" w:hAnsi="Times New Roman" w:cs="Times New Roman"/>
        </w:rPr>
        <w:t>sdelvillar@pa.gov</w:t>
      </w:r>
      <w:r w:rsidR="00864317" w:rsidRPr="002A1542">
        <w:rPr>
          <w:rFonts w:ascii="Times New Roman" w:hAnsi="Times New Roman" w:cs="Times New Roman"/>
        </w:rPr>
        <w:t xml:space="preserve"> .</w:t>
      </w:r>
      <w:proofErr w:type="gramEnd"/>
      <w:r w:rsidR="00864317" w:rsidRPr="002A1542">
        <w:rPr>
          <w:rFonts w:ascii="Times New Roman" w:hAnsi="Times New Roman" w:cs="Times New Roman"/>
        </w:rPr>
        <w:t xml:space="preserve">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lastRenderedPageBreak/>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w:t>
      </w:r>
      <w:proofErr w:type="gramStart"/>
      <w:r w:rsidRPr="00096CB5">
        <w:rPr>
          <w:rFonts w:ascii="Times New Roman" w:hAnsi="Times New Roman" w:cs="Times New Roman"/>
          <w:spacing w:val="-3"/>
        </w:rPr>
        <w:t xml:space="preserve"> </w:t>
      </w:r>
      <w:r w:rsidR="00BC3ED5" w:rsidRPr="00096CB5">
        <w:rPr>
          <w:rFonts w:ascii="Times New Roman" w:hAnsi="Times New Roman" w:cs="Times New Roman"/>
          <w:spacing w:val="-3"/>
        </w:rPr>
        <w:t xml:space="preserve">  (</w:t>
      </w:r>
      <w:proofErr w:type="gramEnd"/>
      <w:r w:rsidR="00BC3ED5" w:rsidRPr="00096CB5">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364E00" w:rsidRDefault="00636518" w:rsidP="003E6DC6">
      <w:pPr>
        <w:spacing w:line="360" w:lineRule="auto"/>
        <w:ind w:firstLine="1440"/>
        <w:rPr>
          <w:rFonts w:ascii="Times New Roman" w:hAnsi="Times New Roman" w:cs="Times New Roman"/>
          <w:b/>
        </w:rPr>
      </w:pPr>
      <w:r>
        <w:rPr>
          <w:rFonts w:ascii="Times New Roman" w:hAnsi="Times New Roman" w:cs="Times New Roman"/>
          <w:b/>
        </w:rPr>
        <w:t>1</w:t>
      </w:r>
      <w:r w:rsidR="00100DED">
        <w:rPr>
          <w:rFonts w:ascii="Times New Roman" w:hAnsi="Times New Roman" w:cs="Times New Roman"/>
          <w:b/>
        </w:rPr>
        <w:t>4</w:t>
      </w:r>
      <w:r>
        <w:rPr>
          <w:rFonts w:ascii="Times New Roman" w:hAnsi="Times New Roman" w:cs="Times New Roman"/>
          <w:b/>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Pr>
          <w:rFonts w:ascii="Times New Roman" w:hAnsi="Times New Roman" w:cs="Times New Roman"/>
          <w:b/>
        </w:rPr>
        <w:t>1</w:t>
      </w:r>
      <w:r w:rsidR="00100DED">
        <w:rPr>
          <w:rFonts w:ascii="Times New Roman" w:hAnsi="Times New Roman" w:cs="Times New Roman"/>
          <w:b/>
        </w:rPr>
        <w:t>5</w:t>
      </w:r>
      <w:r>
        <w:rPr>
          <w:rFonts w:ascii="Times New Roman" w:hAnsi="Times New Roman" w:cs="Times New Roman"/>
          <w:b/>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13F721B3" w:rsidR="008D6670" w:rsidRPr="002D1426" w:rsidRDefault="008D6670" w:rsidP="008D6670">
      <w:pPr>
        <w:pStyle w:val="NoSpacing"/>
        <w:rPr>
          <w:szCs w:val="24"/>
        </w:rPr>
      </w:pPr>
      <w:r w:rsidRPr="002D1426">
        <w:rPr>
          <w:szCs w:val="24"/>
        </w:rPr>
        <w:t>Date:</w:t>
      </w:r>
      <w:r w:rsidRPr="002D1426">
        <w:rPr>
          <w:szCs w:val="24"/>
        </w:rPr>
        <w:tab/>
      </w:r>
      <w:r w:rsidR="000958E1">
        <w:rPr>
          <w:szCs w:val="24"/>
          <w:u w:val="single"/>
        </w:rPr>
        <w:t xml:space="preserve">September </w:t>
      </w:r>
      <w:r w:rsidR="00893A46">
        <w:rPr>
          <w:szCs w:val="24"/>
          <w:u w:val="single"/>
        </w:rPr>
        <w:t>29</w:t>
      </w:r>
      <w:r w:rsidR="005968AD">
        <w:rPr>
          <w:szCs w:val="24"/>
          <w:u w:val="single"/>
        </w:rPr>
        <w:t>, 2</w:t>
      </w:r>
      <w:r w:rsidRPr="002D1426">
        <w:rPr>
          <w:szCs w:val="24"/>
          <w:u w:val="single"/>
        </w:rPr>
        <w:t>021</w:t>
      </w:r>
      <w:r w:rsidRPr="002D1426">
        <w:rPr>
          <w:szCs w:val="24"/>
        </w:rPr>
        <w:tab/>
      </w:r>
      <w:r w:rsidRPr="002D1426">
        <w:rPr>
          <w:szCs w:val="24"/>
        </w:rPr>
        <w:tab/>
      </w:r>
      <w:r w:rsidRPr="002D1426">
        <w:rPr>
          <w:szCs w:val="24"/>
        </w:rPr>
        <w:tab/>
      </w:r>
      <w:r w:rsidR="00893A4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6CEF552"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893A46">
        <w:rPr>
          <w:szCs w:val="24"/>
        </w:rPr>
        <w:tab/>
      </w:r>
      <w:r w:rsidR="005968AD">
        <w:rPr>
          <w:szCs w:val="24"/>
        </w:rPr>
        <w:t>Marta Guhl</w:t>
      </w:r>
    </w:p>
    <w:p w14:paraId="1E6A2C3B" w14:textId="1CA60875"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893A46">
        <w:rPr>
          <w:szCs w:val="24"/>
        </w:rPr>
        <w:tab/>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1815D40A" w14:textId="77777777" w:rsidR="00201F7E" w:rsidRPr="00201F7E" w:rsidRDefault="00201F7E" w:rsidP="00201F7E">
      <w:pPr>
        <w:spacing w:after="160" w:line="259" w:lineRule="auto"/>
        <w:rPr>
          <w:rFonts w:ascii="Times New Roman" w:eastAsia="Microsoft Sans Serif" w:hAnsi="Times New Roman" w:cs="Times New Roman"/>
          <w:szCs w:val="22"/>
        </w:rPr>
      </w:pPr>
      <w:r w:rsidRPr="00201F7E">
        <w:rPr>
          <w:rFonts w:ascii="Times New Roman" w:eastAsia="Microsoft Sans Serif" w:hAnsi="Times New Roman" w:cs="Times New Roman"/>
          <w:b/>
          <w:szCs w:val="22"/>
          <w:u w:val="single"/>
        </w:rPr>
        <w:lastRenderedPageBreak/>
        <w:t>F-2021-3028311 - KAILLUP DMAYO v. PECO ENERGY COMPANY</w:t>
      </w:r>
      <w:r w:rsidRPr="00201F7E">
        <w:rPr>
          <w:rFonts w:ascii="Times New Roman" w:eastAsia="Microsoft Sans Serif" w:hAnsi="Times New Roman" w:cs="Times New Roman"/>
          <w:b/>
          <w:szCs w:val="22"/>
          <w:u w:val="single"/>
        </w:rPr>
        <w:cr/>
      </w:r>
      <w:r w:rsidRPr="00201F7E">
        <w:rPr>
          <w:rFonts w:ascii="Times New Roman" w:eastAsia="Microsoft Sans Serif" w:hAnsi="Times New Roman" w:cs="Times New Roman"/>
          <w:b/>
          <w:szCs w:val="22"/>
          <w:u w:val="single"/>
        </w:rPr>
        <w:cr/>
      </w:r>
      <w:r w:rsidRPr="00201F7E">
        <w:rPr>
          <w:rFonts w:ascii="Times New Roman" w:eastAsia="Microsoft Sans Serif" w:hAnsi="Times New Roman" w:cs="Times New Roman"/>
          <w:szCs w:val="22"/>
        </w:rPr>
        <w:cr/>
        <w:t>KAILLUP DMAYO</w:t>
      </w:r>
      <w:r w:rsidRPr="00201F7E">
        <w:rPr>
          <w:rFonts w:ascii="Times New Roman" w:eastAsia="Microsoft Sans Serif" w:hAnsi="Times New Roman" w:cs="Times New Roman"/>
          <w:szCs w:val="22"/>
        </w:rPr>
        <w:cr/>
        <w:t>4508 SANSOM ST APT 204</w:t>
      </w:r>
      <w:r w:rsidRPr="00201F7E">
        <w:rPr>
          <w:rFonts w:ascii="Times New Roman" w:eastAsia="Microsoft Sans Serif" w:hAnsi="Times New Roman" w:cs="Times New Roman"/>
          <w:szCs w:val="22"/>
        </w:rPr>
        <w:cr/>
        <w:t>PHILADELPHIA PA  19139</w:t>
      </w:r>
      <w:r w:rsidRPr="00201F7E">
        <w:rPr>
          <w:rFonts w:ascii="Times New Roman" w:eastAsia="Microsoft Sans Serif" w:hAnsi="Times New Roman" w:cs="Times New Roman"/>
          <w:szCs w:val="22"/>
        </w:rPr>
        <w:cr/>
      </w:r>
      <w:r w:rsidRPr="00201F7E">
        <w:rPr>
          <w:rFonts w:ascii="Times New Roman" w:eastAsia="Microsoft Sans Serif" w:hAnsi="Times New Roman" w:cs="Times New Roman"/>
          <w:b/>
          <w:bCs/>
          <w:szCs w:val="22"/>
        </w:rPr>
        <w:t>267.776.1061</w:t>
      </w:r>
      <w:r w:rsidRPr="00201F7E">
        <w:rPr>
          <w:rFonts w:ascii="Times New Roman" w:eastAsia="Microsoft Sans Serif" w:hAnsi="Times New Roman" w:cs="Times New Roman"/>
          <w:b/>
          <w:bCs/>
          <w:szCs w:val="22"/>
        </w:rPr>
        <w:cr/>
      </w:r>
      <w:hyperlink r:id="rId11" w:history="1">
        <w:r w:rsidRPr="00201F7E">
          <w:rPr>
            <w:rFonts w:ascii="Times New Roman" w:eastAsia="Microsoft Sans Serif" w:hAnsi="Times New Roman" w:cs="Times New Roman"/>
            <w:color w:val="0563C1" w:themeColor="hyperlink"/>
            <w:szCs w:val="22"/>
            <w:u w:val="single"/>
          </w:rPr>
          <w:t>kaillupg@gmail.com</w:t>
        </w:r>
      </w:hyperlink>
    </w:p>
    <w:p w14:paraId="18744D24" w14:textId="7C836F6C" w:rsidR="00201F7E" w:rsidRPr="00201F7E" w:rsidRDefault="00201F7E" w:rsidP="00201F7E">
      <w:pPr>
        <w:spacing w:after="160" w:line="259" w:lineRule="auto"/>
        <w:rPr>
          <w:rFonts w:ascii="Times New Roman" w:eastAsia="Microsoft Sans Serif" w:hAnsi="Times New Roman" w:cs="Times New Roman"/>
          <w:szCs w:val="22"/>
        </w:rPr>
      </w:pPr>
      <w:r w:rsidRPr="00201F7E">
        <w:rPr>
          <w:rFonts w:ascii="Times New Roman" w:eastAsia="Microsoft Sans Serif" w:hAnsi="Times New Roman" w:cs="Times New Roman"/>
          <w:szCs w:val="22"/>
        </w:rPr>
        <w:cr/>
        <w:t>KHADIJAH SCOTT ESQUIRE</w:t>
      </w:r>
      <w:r w:rsidRPr="00201F7E">
        <w:rPr>
          <w:rFonts w:ascii="Times New Roman" w:eastAsia="Microsoft Sans Serif" w:hAnsi="Times New Roman" w:cs="Times New Roman"/>
          <w:szCs w:val="22"/>
        </w:rPr>
        <w:cr/>
        <w:t>PECO ENERGY COMPANY</w:t>
      </w:r>
      <w:r w:rsidRPr="00201F7E">
        <w:rPr>
          <w:rFonts w:ascii="Times New Roman" w:eastAsia="Microsoft Sans Serif" w:hAnsi="Times New Roman" w:cs="Times New Roman"/>
          <w:szCs w:val="22"/>
        </w:rPr>
        <w:cr/>
        <w:t>2301 MARKET STREET</w:t>
      </w:r>
      <w:r w:rsidRPr="00201F7E">
        <w:rPr>
          <w:rFonts w:ascii="Times New Roman" w:eastAsia="Microsoft Sans Serif" w:hAnsi="Times New Roman" w:cs="Times New Roman"/>
          <w:szCs w:val="22"/>
        </w:rPr>
        <w:cr/>
        <w:t>23RD FLOOR</w:t>
      </w:r>
      <w:r w:rsidRPr="00201F7E">
        <w:rPr>
          <w:rFonts w:ascii="Times New Roman" w:eastAsia="Microsoft Sans Serif" w:hAnsi="Times New Roman" w:cs="Times New Roman"/>
          <w:szCs w:val="22"/>
        </w:rPr>
        <w:cr/>
        <w:t>PHILADELPHIA PA  19103</w:t>
      </w:r>
      <w:r w:rsidRPr="00201F7E">
        <w:rPr>
          <w:rFonts w:ascii="Times New Roman" w:eastAsia="Microsoft Sans Serif" w:hAnsi="Times New Roman" w:cs="Times New Roman"/>
          <w:szCs w:val="22"/>
        </w:rPr>
        <w:cr/>
      </w:r>
      <w:r w:rsidRPr="00201F7E">
        <w:rPr>
          <w:rFonts w:ascii="Times New Roman" w:eastAsia="Microsoft Sans Serif" w:hAnsi="Times New Roman" w:cs="Times New Roman"/>
          <w:b/>
          <w:bCs/>
          <w:szCs w:val="22"/>
        </w:rPr>
        <w:t>215.841.6841</w:t>
      </w:r>
      <w:r w:rsidRPr="00201F7E">
        <w:rPr>
          <w:rFonts w:ascii="Times New Roman" w:eastAsia="Microsoft Sans Serif" w:hAnsi="Times New Roman" w:cs="Times New Roman"/>
          <w:b/>
          <w:bCs/>
          <w:szCs w:val="22"/>
        </w:rPr>
        <w:cr/>
      </w:r>
      <w:hyperlink r:id="rId12" w:history="1">
        <w:r w:rsidRPr="00201F7E">
          <w:rPr>
            <w:rStyle w:val="Hyperlink"/>
            <w:rFonts w:ascii="Times New Roman" w:eastAsia="Microsoft Sans Serif" w:hAnsi="Times New Roman" w:cs="Times New Roman"/>
            <w:szCs w:val="22"/>
          </w:rPr>
          <w:t>khadijah.scott@exeloncorp.com</w:t>
        </w:r>
      </w:hyperlink>
      <w:r w:rsidRPr="00201F7E">
        <w:rPr>
          <w:rFonts w:ascii="Times New Roman" w:eastAsia="Microsoft Sans Serif" w:hAnsi="Times New Roman" w:cs="Times New Roman"/>
          <w:szCs w:val="22"/>
        </w:rPr>
        <w:br/>
        <w:t>Accepts eService</w:t>
      </w:r>
    </w:p>
    <w:p w14:paraId="40C018D2" w14:textId="77777777" w:rsidR="00201F7E" w:rsidRPr="00201F7E" w:rsidRDefault="00201F7E" w:rsidP="00201F7E">
      <w:pPr>
        <w:ind w:right="-432"/>
        <w:rPr>
          <w:rFonts w:ascii="Times New Roman" w:eastAsia="Microsoft Sans Serif" w:hAnsi="Times New Roman" w:cs="Times New Roman"/>
          <w:b/>
          <w:bCs/>
          <w:sz w:val="22"/>
          <w:szCs w:val="22"/>
        </w:rPr>
      </w:pPr>
    </w:p>
    <w:p w14:paraId="090F091C" w14:textId="2308CEB0" w:rsidR="008B6732" w:rsidRPr="00201F7E" w:rsidRDefault="008B6732" w:rsidP="00201F7E">
      <w:pPr>
        <w:rPr>
          <w:rFonts w:ascii="Times New Roman" w:eastAsia="Microsoft Sans Serif" w:hAnsi="Times New Roman" w:cs="Times New Roman"/>
        </w:rPr>
      </w:pPr>
    </w:p>
    <w:sectPr w:rsidR="008B6732" w:rsidRPr="00201F7E" w:rsidSect="003E6DC6">
      <w:footerReference w:type="default" r:id="rId13"/>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35988" w14:textId="77777777" w:rsidR="00BE2CED" w:rsidRDefault="00BE2CED" w:rsidP="00244F8F">
      <w:r>
        <w:separator/>
      </w:r>
    </w:p>
  </w:endnote>
  <w:endnote w:type="continuationSeparator" w:id="0">
    <w:p w14:paraId="1214EDB8" w14:textId="77777777" w:rsidR="00BE2CED" w:rsidRDefault="00BE2CED"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6E12063F" w:rsidR="00A974AF" w:rsidRDefault="009765AD" w:rsidP="009765AD">
    <w:pPr>
      <w:pStyle w:val="Footer"/>
      <w:tabs>
        <w:tab w:val="left" w:pos="291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0CE4E" w14:textId="77777777" w:rsidR="00BE2CED" w:rsidRDefault="00BE2CED" w:rsidP="00244F8F">
      <w:r>
        <w:separator/>
      </w:r>
    </w:p>
  </w:footnote>
  <w:footnote w:type="continuationSeparator" w:id="0">
    <w:p w14:paraId="2EA63701" w14:textId="77777777" w:rsidR="00BE2CED" w:rsidRDefault="00BE2CED" w:rsidP="00244F8F">
      <w:r>
        <w:continuationSeparator/>
      </w:r>
    </w:p>
  </w:footnote>
  <w:footnote w:id="1">
    <w:p w14:paraId="4AA4ACED" w14:textId="056C012A" w:rsidR="008B6732" w:rsidRPr="00FF2464" w:rsidRDefault="008B6732" w:rsidP="008B6732">
      <w:pPr>
        <w:pStyle w:val="FootnoteText"/>
        <w:rPr>
          <w:rFonts w:ascii="Times New Roman" w:hAnsi="Times New Roman" w:cs="Times New Roman"/>
          <w:spacing w:val="-3"/>
          <w:sz w:val="20"/>
        </w:rPr>
      </w:pPr>
      <w:r w:rsidRPr="00A33572">
        <w:rPr>
          <w:rStyle w:val="FootnoteReference"/>
          <w:rFonts w:ascii="Times New Roman" w:hAnsi="Times New Roman" w:cs="Times New Roman"/>
          <w:sz w:val="20"/>
          <w:szCs w:val="16"/>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sidRPr="00A33572">
        <w:rPr>
          <w:rStyle w:val="FootnoteReference"/>
          <w:rFonts w:ascii="Times New Roman" w:hAnsi="Times New Roman" w:cs="Times New Roman"/>
          <w:sz w:val="20"/>
          <w:szCs w:val="16"/>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sidRPr="00563F0D">
        <w:rPr>
          <w:rStyle w:val="FootnoteReference"/>
          <w:rFonts w:ascii="Times New Roman" w:hAnsi="Times New Roman" w:cs="Times New Roman"/>
          <w:sz w:val="20"/>
          <w:szCs w:val="16"/>
        </w:rPr>
        <w:footnoteRef/>
      </w:r>
      <w:r w:rsidRPr="00563F0D">
        <w:rPr>
          <w:rFonts w:ascii="Times New Roman" w:hAnsi="Times New Roman" w:cs="Times New Roman"/>
          <w:sz w:val="20"/>
          <w:szCs w:val="16"/>
        </w:rP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3"/>
  </w:num>
  <w:num w:numId="2">
    <w:abstractNumId w:val="14"/>
  </w:num>
  <w:num w:numId="3">
    <w:abstractNumId w:val="11"/>
  </w:num>
  <w:num w:numId="4">
    <w:abstractNumId w:val="35"/>
  </w:num>
  <w:num w:numId="5">
    <w:abstractNumId w:val="16"/>
  </w:num>
  <w:num w:numId="6">
    <w:abstractNumId w:val="27"/>
  </w:num>
  <w:num w:numId="7">
    <w:abstractNumId w:val="32"/>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4"/>
  </w:num>
  <w:num w:numId="21">
    <w:abstractNumId w:val="30"/>
  </w:num>
  <w:num w:numId="22">
    <w:abstractNumId w:val="13"/>
  </w:num>
  <w:num w:numId="23">
    <w:abstractNumId w:val="38"/>
  </w:num>
  <w:num w:numId="24">
    <w:abstractNumId w:val="20"/>
  </w:num>
  <w:num w:numId="25">
    <w:abstractNumId w:val="29"/>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1"/>
  </w:num>
  <w:num w:numId="30">
    <w:abstractNumId w:val="19"/>
  </w:num>
  <w:num w:numId="31">
    <w:abstractNumId w:val="25"/>
  </w:num>
  <w:num w:numId="32">
    <w:abstractNumId w:val="37"/>
  </w:num>
  <w:num w:numId="33">
    <w:abstractNumId w:val="22"/>
  </w:num>
  <w:num w:numId="34">
    <w:abstractNumId w:val="26"/>
  </w:num>
  <w:num w:numId="35">
    <w:abstractNumId w:val="18"/>
  </w:num>
  <w:num w:numId="36">
    <w:abstractNumId w:val="15"/>
  </w:num>
  <w:num w:numId="37">
    <w:abstractNumId w:val="23"/>
  </w:num>
  <w:num w:numId="38">
    <w:abstractNumId w:val="28"/>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71B7"/>
    <w:rsid w:val="00064176"/>
    <w:rsid w:val="00070F9E"/>
    <w:rsid w:val="000958E1"/>
    <w:rsid w:val="00096CB5"/>
    <w:rsid w:val="000A69B3"/>
    <w:rsid w:val="000C1579"/>
    <w:rsid w:val="000C1A32"/>
    <w:rsid w:val="000D6838"/>
    <w:rsid w:val="000E169E"/>
    <w:rsid w:val="000E244C"/>
    <w:rsid w:val="00100DED"/>
    <w:rsid w:val="00102FFB"/>
    <w:rsid w:val="0010555D"/>
    <w:rsid w:val="00136D85"/>
    <w:rsid w:val="00157114"/>
    <w:rsid w:val="00166D3F"/>
    <w:rsid w:val="00172900"/>
    <w:rsid w:val="00174DB7"/>
    <w:rsid w:val="00187155"/>
    <w:rsid w:val="00192988"/>
    <w:rsid w:val="001A1E4F"/>
    <w:rsid w:val="001A4041"/>
    <w:rsid w:val="001A4E19"/>
    <w:rsid w:val="001B155C"/>
    <w:rsid w:val="001C67DB"/>
    <w:rsid w:val="001D1B56"/>
    <w:rsid w:val="001E20C0"/>
    <w:rsid w:val="001E5370"/>
    <w:rsid w:val="001F152D"/>
    <w:rsid w:val="00201F7E"/>
    <w:rsid w:val="00204018"/>
    <w:rsid w:val="0021278A"/>
    <w:rsid w:val="00220BA0"/>
    <w:rsid w:val="0022324C"/>
    <w:rsid w:val="00223BA7"/>
    <w:rsid w:val="00223CF0"/>
    <w:rsid w:val="00225DFB"/>
    <w:rsid w:val="0023187E"/>
    <w:rsid w:val="00236822"/>
    <w:rsid w:val="00237895"/>
    <w:rsid w:val="00244F8F"/>
    <w:rsid w:val="00252C33"/>
    <w:rsid w:val="00257FA8"/>
    <w:rsid w:val="0026096B"/>
    <w:rsid w:val="002638F3"/>
    <w:rsid w:val="0028740E"/>
    <w:rsid w:val="00290B15"/>
    <w:rsid w:val="00293A99"/>
    <w:rsid w:val="002951FD"/>
    <w:rsid w:val="002A1542"/>
    <w:rsid w:val="002B2F20"/>
    <w:rsid w:val="002E0F1A"/>
    <w:rsid w:val="0032153D"/>
    <w:rsid w:val="0032346D"/>
    <w:rsid w:val="00331863"/>
    <w:rsid w:val="00332D89"/>
    <w:rsid w:val="0033609F"/>
    <w:rsid w:val="00336F4C"/>
    <w:rsid w:val="0034617E"/>
    <w:rsid w:val="00352467"/>
    <w:rsid w:val="00364E00"/>
    <w:rsid w:val="00377148"/>
    <w:rsid w:val="00390ED9"/>
    <w:rsid w:val="00394965"/>
    <w:rsid w:val="00394B4C"/>
    <w:rsid w:val="003B6572"/>
    <w:rsid w:val="003C26DD"/>
    <w:rsid w:val="003D53E4"/>
    <w:rsid w:val="003E086F"/>
    <w:rsid w:val="003E4DE8"/>
    <w:rsid w:val="003E6DC6"/>
    <w:rsid w:val="003F0684"/>
    <w:rsid w:val="004054B8"/>
    <w:rsid w:val="00417F7E"/>
    <w:rsid w:val="00423284"/>
    <w:rsid w:val="00437761"/>
    <w:rsid w:val="00444E35"/>
    <w:rsid w:val="00497845"/>
    <w:rsid w:val="004A437F"/>
    <w:rsid w:val="004B0FC5"/>
    <w:rsid w:val="004B3AE5"/>
    <w:rsid w:val="004D23F7"/>
    <w:rsid w:val="004E1986"/>
    <w:rsid w:val="00514709"/>
    <w:rsid w:val="00563F0D"/>
    <w:rsid w:val="00573F58"/>
    <w:rsid w:val="00586F6D"/>
    <w:rsid w:val="005968AD"/>
    <w:rsid w:val="005A0CF6"/>
    <w:rsid w:val="005E0459"/>
    <w:rsid w:val="005E10E9"/>
    <w:rsid w:val="005E26F7"/>
    <w:rsid w:val="005E6C73"/>
    <w:rsid w:val="00636518"/>
    <w:rsid w:val="00645252"/>
    <w:rsid w:val="00654737"/>
    <w:rsid w:val="00663476"/>
    <w:rsid w:val="006706DB"/>
    <w:rsid w:val="006C483E"/>
    <w:rsid w:val="006D3D74"/>
    <w:rsid w:val="006D4620"/>
    <w:rsid w:val="006E30B2"/>
    <w:rsid w:val="006E6368"/>
    <w:rsid w:val="006F400C"/>
    <w:rsid w:val="00704042"/>
    <w:rsid w:val="0070517D"/>
    <w:rsid w:val="00713A30"/>
    <w:rsid w:val="00723367"/>
    <w:rsid w:val="00724ACB"/>
    <w:rsid w:val="00733D7C"/>
    <w:rsid w:val="0075227A"/>
    <w:rsid w:val="0077585C"/>
    <w:rsid w:val="00777389"/>
    <w:rsid w:val="0078007D"/>
    <w:rsid w:val="007A4C3A"/>
    <w:rsid w:val="007B4E63"/>
    <w:rsid w:val="00821B31"/>
    <w:rsid w:val="0083569A"/>
    <w:rsid w:val="00837958"/>
    <w:rsid w:val="00855059"/>
    <w:rsid w:val="00864317"/>
    <w:rsid w:val="008749E6"/>
    <w:rsid w:val="00893A46"/>
    <w:rsid w:val="008B6732"/>
    <w:rsid w:val="008C67AB"/>
    <w:rsid w:val="008D3A01"/>
    <w:rsid w:val="008D6670"/>
    <w:rsid w:val="008E0509"/>
    <w:rsid w:val="008E3282"/>
    <w:rsid w:val="008F6FC9"/>
    <w:rsid w:val="009136C1"/>
    <w:rsid w:val="00921971"/>
    <w:rsid w:val="00933D78"/>
    <w:rsid w:val="0093655A"/>
    <w:rsid w:val="00950645"/>
    <w:rsid w:val="009765AD"/>
    <w:rsid w:val="0098348C"/>
    <w:rsid w:val="00A02578"/>
    <w:rsid w:val="00A04C95"/>
    <w:rsid w:val="00A25E93"/>
    <w:rsid w:val="00A33572"/>
    <w:rsid w:val="00A368C3"/>
    <w:rsid w:val="00A36F1D"/>
    <w:rsid w:val="00A40888"/>
    <w:rsid w:val="00A416D1"/>
    <w:rsid w:val="00A67878"/>
    <w:rsid w:val="00A74D7F"/>
    <w:rsid w:val="00A812FD"/>
    <w:rsid w:val="00A9204E"/>
    <w:rsid w:val="00A974AF"/>
    <w:rsid w:val="00AB3B9B"/>
    <w:rsid w:val="00AB3FFC"/>
    <w:rsid w:val="00AD04F2"/>
    <w:rsid w:val="00AE0BDE"/>
    <w:rsid w:val="00AF3D16"/>
    <w:rsid w:val="00AF4A2A"/>
    <w:rsid w:val="00B15498"/>
    <w:rsid w:val="00B165DA"/>
    <w:rsid w:val="00B21DAC"/>
    <w:rsid w:val="00B24F23"/>
    <w:rsid w:val="00B372AC"/>
    <w:rsid w:val="00B5347E"/>
    <w:rsid w:val="00B72F1F"/>
    <w:rsid w:val="00B829AC"/>
    <w:rsid w:val="00B8412E"/>
    <w:rsid w:val="00BA49B9"/>
    <w:rsid w:val="00BB0474"/>
    <w:rsid w:val="00BC3ED5"/>
    <w:rsid w:val="00BD0E6D"/>
    <w:rsid w:val="00BE2CED"/>
    <w:rsid w:val="00BF323B"/>
    <w:rsid w:val="00BF7CEE"/>
    <w:rsid w:val="00C04EBC"/>
    <w:rsid w:val="00C16DC1"/>
    <w:rsid w:val="00C175C7"/>
    <w:rsid w:val="00C25146"/>
    <w:rsid w:val="00C60937"/>
    <w:rsid w:val="00C6377F"/>
    <w:rsid w:val="00C66B8C"/>
    <w:rsid w:val="00C745AB"/>
    <w:rsid w:val="00CA3B10"/>
    <w:rsid w:val="00CC77BE"/>
    <w:rsid w:val="00CD3F67"/>
    <w:rsid w:val="00CE7E2C"/>
    <w:rsid w:val="00CF06C4"/>
    <w:rsid w:val="00CF1D2B"/>
    <w:rsid w:val="00D22E3F"/>
    <w:rsid w:val="00D322E3"/>
    <w:rsid w:val="00D5283A"/>
    <w:rsid w:val="00D67AA8"/>
    <w:rsid w:val="00D70320"/>
    <w:rsid w:val="00D82376"/>
    <w:rsid w:val="00D833F3"/>
    <w:rsid w:val="00D9443D"/>
    <w:rsid w:val="00DA542B"/>
    <w:rsid w:val="00DB3AE3"/>
    <w:rsid w:val="00DB3BF4"/>
    <w:rsid w:val="00DC347B"/>
    <w:rsid w:val="00DD5640"/>
    <w:rsid w:val="00DF6444"/>
    <w:rsid w:val="00DF6F2F"/>
    <w:rsid w:val="00E20B50"/>
    <w:rsid w:val="00E25B46"/>
    <w:rsid w:val="00E30DF9"/>
    <w:rsid w:val="00E3157A"/>
    <w:rsid w:val="00E353BB"/>
    <w:rsid w:val="00E42CDD"/>
    <w:rsid w:val="00E43791"/>
    <w:rsid w:val="00E541DC"/>
    <w:rsid w:val="00E5422C"/>
    <w:rsid w:val="00E54984"/>
    <w:rsid w:val="00E65574"/>
    <w:rsid w:val="00E8563B"/>
    <w:rsid w:val="00E90002"/>
    <w:rsid w:val="00EB5269"/>
    <w:rsid w:val="00EC74A1"/>
    <w:rsid w:val="00ED672F"/>
    <w:rsid w:val="00ED6C45"/>
    <w:rsid w:val="00EE2AA5"/>
    <w:rsid w:val="00EF40F4"/>
    <w:rsid w:val="00EF42A5"/>
    <w:rsid w:val="00F00719"/>
    <w:rsid w:val="00F0161B"/>
    <w:rsid w:val="00F14BEB"/>
    <w:rsid w:val="00F4733A"/>
    <w:rsid w:val="00F520D0"/>
    <w:rsid w:val="00F527E9"/>
    <w:rsid w:val="00F70D14"/>
    <w:rsid w:val="00F774A0"/>
    <w:rsid w:val="00F779FB"/>
    <w:rsid w:val="00F96A9A"/>
    <w:rsid w:val="00FB19CC"/>
    <w:rsid w:val="00FB1FCF"/>
    <w:rsid w:val="00FB71FA"/>
    <w:rsid w:val="00FC3314"/>
    <w:rsid w:val="00FD3390"/>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hadijah.scott@exeloncorp.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illupg@gmail.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2</TotalTime>
  <Pages>7</Pages>
  <Words>1410</Words>
  <Characters>8040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4</cp:revision>
  <cp:lastPrinted>2019-04-16T17:52:00Z</cp:lastPrinted>
  <dcterms:created xsi:type="dcterms:W3CDTF">2021-09-29T19:07:00Z</dcterms:created>
  <dcterms:modified xsi:type="dcterms:W3CDTF">2021-09-29T19:09:00Z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