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67C1E411" w:rsidR="002B1A21" w:rsidRDefault="00775ACD"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Latia Walker</w:t>
      </w:r>
      <w:r>
        <w:rPr>
          <w:rFonts w:ascii="Times New Roman" w:hAnsi="Times New Roman" w:cs="Times New Roman"/>
          <w:spacing w:val="-3"/>
        </w:rPr>
        <w:tab/>
      </w:r>
      <w:r w:rsidR="002B1A21">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Pr>
          <w:rFonts w:ascii="Times New Roman" w:hAnsi="Times New Roman" w:cs="Times New Roman"/>
          <w:spacing w:val="-3"/>
        </w:rPr>
        <w:t>F-2021-3028044</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F642DE7" w:rsidR="00CF1D2B" w:rsidRPr="007A4C3A" w:rsidRDefault="00D3583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775ACD">
        <w:rPr>
          <w:rFonts w:ascii="Times New Roman" w:hAnsi="Times New Roman" w:cs="Times New Roman"/>
          <w:spacing w:val="-3"/>
        </w:rPr>
        <w:t>hiladelphia Gas Works</w:t>
      </w:r>
      <w:r w:rsidR="007B4E63">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39A901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775ACD">
        <w:rPr>
          <w:rFonts w:ascii="Times New Roman" w:hAnsi="Times New Roman" w:cs="Times New Roman"/>
        </w:rPr>
        <w:t>29</w:t>
      </w:r>
      <w:r w:rsidR="00775ACD" w:rsidRPr="00775ACD">
        <w:rPr>
          <w:rFonts w:ascii="Times New Roman" w:hAnsi="Times New Roman" w:cs="Times New Roman"/>
          <w:vertAlign w:val="superscript"/>
        </w:rPr>
        <w:t>th</w:t>
      </w:r>
      <w:r w:rsidRPr="007A4C3A">
        <w:rPr>
          <w:rFonts w:ascii="Times New Roman" w:hAnsi="Times New Roman" w:cs="Times New Roman"/>
        </w:rPr>
        <w:t xml:space="preserve"> day of</w:t>
      </w:r>
      <w:r w:rsidR="002B1A21">
        <w:rPr>
          <w:rFonts w:ascii="Times New Roman" w:hAnsi="Times New Roman" w:cs="Times New Roman"/>
        </w:rPr>
        <w:t xml:space="preserve"> </w:t>
      </w:r>
      <w:proofErr w:type="gramStart"/>
      <w:r w:rsidR="002B1A21" w:rsidRPr="002B1A21">
        <w:rPr>
          <w:rFonts w:ascii="Times New Roman" w:hAnsi="Times New Roman" w:cs="Times New Roman"/>
          <w:u w:val="single"/>
        </w:rPr>
        <w:t>September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2C1F5D0"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B1A21">
        <w:rPr>
          <w:rFonts w:ascii="Times New Roman" w:hAnsi="Times New Roman" w:cs="Times New Roman"/>
        </w:rPr>
        <w:t>Wednesday</w:t>
      </w:r>
      <w:r w:rsidR="00BF3FE9">
        <w:rPr>
          <w:rFonts w:ascii="Times New Roman" w:hAnsi="Times New Roman" w:cs="Times New Roman"/>
        </w:rPr>
        <w:t>,</w:t>
      </w:r>
      <w:r w:rsidR="002B1A21">
        <w:rPr>
          <w:rFonts w:ascii="Times New Roman" w:hAnsi="Times New Roman" w:cs="Times New Roman"/>
        </w:rPr>
        <w:t xml:space="preserve"> </w:t>
      </w:r>
      <w:r w:rsidR="00775ACD">
        <w:rPr>
          <w:rFonts w:ascii="Times New Roman" w:hAnsi="Times New Roman" w:cs="Times New Roman"/>
        </w:rPr>
        <w:t>November</w:t>
      </w:r>
      <w:r w:rsidR="002B1A21">
        <w:rPr>
          <w:rFonts w:ascii="Times New Roman" w:hAnsi="Times New Roman" w:cs="Times New Roman"/>
        </w:rPr>
        <w:t xml:space="preserve"> 1</w:t>
      </w:r>
      <w:r w:rsidR="00775ACD">
        <w:rPr>
          <w:rFonts w:ascii="Times New Roman" w:hAnsi="Times New Roman" w:cs="Times New Roman"/>
        </w:rPr>
        <w:t>0</w:t>
      </w:r>
      <w:r w:rsidR="002B1A21">
        <w:rPr>
          <w:rFonts w:ascii="Times New Roman" w:hAnsi="Times New Roman" w:cs="Times New Roman"/>
        </w:rPr>
        <w:t xml:space="preserve">, </w:t>
      </w:r>
      <w:proofErr w:type="gramStart"/>
      <w:r w:rsidR="002B1A21">
        <w:rPr>
          <w:rFonts w:ascii="Times New Roman" w:hAnsi="Times New Roman" w:cs="Times New Roman"/>
        </w:rPr>
        <w:t>2021</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A2DCBB6" w:rsidR="008D6670" w:rsidRPr="002D1426" w:rsidRDefault="008D6670" w:rsidP="008D6670">
      <w:pPr>
        <w:pStyle w:val="NoSpacing"/>
        <w:rPr>
          <w:szCs w:val="24"/>
        </w:rPr>
      </w:pPr>
      <w:r w:rsidRPr="002D1426">
        <w:rPr>
          <w:szCs w:val="24"/>
        </w:rPr>
        <w:t>Date:</w:t>
      </w:r>
      <w:r w:rsidRPr="002D1426">
        <w:rPr>
          <w:szCs w:val="24"/>
        </w:rPr>
        <w:tab/>
      </w:r>
      <w:r w:rsidR="00BF3FE9">
        <w:rPr>
          <w:szCs w:val="24"/>
          <w:u w:val="single"/>
        </w:rPr>
        <w:t xml:space="preserve">September </w:t>
      </w:r>
      <w:r w:rsidR="00191012">
        <w:rPr>
          <w:szCs w:val="24"/>
          <w:u w:val="single"/>
        </w:rPr>
        <w:t>29</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25B36CC6" w14:textId="77777777" w:rsidR="00191012" w:rsidRPr="00191012" w:rsidRDefault="00191012" w:rsidP="00191012">
      <w:pPr>
        <w:rPr>
          <w:rFonts w:ascii="Times New Roman" w:eastAsia="Microsoft Sans Serif" w:hAnsi="Times New Roman" w:cs="Times New Roman"/>
        </w:rPr>
      </w:pPr>
      <w:r w:rsidRPr="00191012">
        <w:rPr>
          <w:rFonts w:ascii="Times New Roman" w:eastAsia="Microsoft Sans Serif" w:hAnsi="Times New Roman" w:cs="Times New Roman"/>
          <w:b/>
          <w:u w:val="single"/>
        </w:rPr>
        <w:lastRenderedPageBreak/>
        <w:t>F-2021-3028044 - LATIA WALKER v. PHILADELPHIA GAS WORKS</w:t>
      </w:r>
      <w:r w:rsidRPr="00191012">
        <w:rPr>
          <w:rFonts w:ascii="Times New Roman" w:eastAsia="Microsoft Sans Serif" w:hAnsi="Times New Roman" w:cs="Times New Roman"/>
          <w:b/>
          <w:u w:val="single"/>
        </w:rPr>
        <w:br/>
      </w:r>
      <w:r w:rsidRPr="00191012">
        <w:rPr>
          <w:rFonts w:ascii="Times New Roman" w:eastAsia="Microsoft Sans Serif" w:hAnsi="Times New Roman" w:cs="Times New Roman"/>
          <w:b/>
          <w:u w:val="single"/>
        </w:rPr>
        <w:cr/>
      </w:r>
      <w:r w:rsidRPr="00191012">
        <w:rPr>
          <w:rFonts w:ascii="Times New Roman" w:eastAsia="Microsoft Sans Serif" w:hAnsi="Times New Roman" w:cs="Times New Roman"/>
          <w:b/>
          <w:u w:val="single"/>
        </w:rPr>
        <w:cr/>
      </w:r>
      <w:r w:rsidRPr="00191012">
        <w:rPr>
          <w:rFonts w:ascii="Times New Roman" w:eastAsia="Microsoft Sans Serif" w:hAnsi="Times New Roman" w:cs="Times New Roman"/>
        </w:rPr>
        <w:t>LATIA WALKER</w:t>
      </w:r>
      <w:r w:rsidRPr="00191012">
        <w:rPr>
          <w:rFonts w:ascii="Times New Roman" w:eastAsia="Microsoft Sans Serif" w:hAnsi="Times New Roman" w:cs="Times New Roman"/>
        </w:rPr>
        <w:cr/>
        <w:t>1433 HIGBEE STREET</w:t>
      </w:r>
      <w:r w:rsidRPr="00191012">
        <w:rPr>
          <w:rFonts w:ascii="Times New Roman" w:eastAsia="Microsoft Sans Serif" w:hAnsi="Times New Roman" w:cs="Times New Roman"/>
        </w:rPr>
        <w:cr/>
        <w:t>PHILADELPHIA PA  19149</w:t>
      </w:r>
      <w:r w:rsidRPr="00191012">
        <w:rPr>
          <w:rFonts w:ascii="Times New Roman" w:eastAsia="Microsoft Sans Serif" w:hAnsi="Times New Roman" w:cs="Times New Roman"/>
        </w:rPr>
        <w:cr/>
      </w:r>
      <w:r w:rsidRPr="00191012">
        <w:rPr>
          <w:rFonts w:ascii="Times New Roman" w:eastAsia="Microsoft Sans Serif" w:hAnsi="Times New Roman" w:cs="Times New Roman"/>
          <w:b/>
          <w:bCs/>
        </w:rPr>
        <w:t>215.531.2678</w:t>
      </w:r>
      <w:r w:rsidRPr="00191012">
        <w:rPr>
          <w:rFonts w:ascii="Times New Roman" w:eastAsia="Microsoft Sans Serif" w:hAnsi="Times New Roman" w:cs="Times New Roman"/>
        </w:rPr>
        <w:cr/>
      </w:r>
      <w:hyperlink r:id="rId11" w:history="1">
        <w:r w:rsidRPr="00191012">
          <w:rPr>
            <w:rStyle w:val="Hyperlink"/>
            <w:rFonts w:ascii="Times New Roman" w:eastAsia="Microsoft Sans Serif" w:hAnsi="Times New Roman" w:cs="Times New Roman"/>
          </w:rPr>
          <w:t>latiawalker1433@comcast.net</w:t>
        </w:r>
      </w:hyperlink>
    </w:p>
    <w:p w14:paraId="6F60BFE5" w14:textId="77777777" w:rsidR="00191012" w:rsidRPr="00191012" w:rsidRDefault="00191012" w:rsidP="00191012">
      <w:pPr>
        <w:rPr>
          <w:rFonts w:ascii="Times New Roman" w:eastAsia="Microsoft Sans Serif" w:hAnsi="Times New Roman" w:cs="Times New Roman"/>
        </w:rPr>
      </w:pPr>
      <w:r w:rsidRPr="00191012">
        <w:rPr>
          <w:rFonts w:ascii="Times New Roman" w:eastAsia="Microsoft Sans Serif" w:hAnsi="Times New Roman" w:cs="Times New Roman"/>
        </w:rPr>
        <w:cr/>
      </w:r>
      <w:r w:rsidRPr="00191012">
        <w:rPr>
          <w:rFonts w:ascii="Times New Roman" w:eastAsia="Microsoft Sans Serif" w:hAnsi="Times New Roman" w:cs="Times New Roman"/>
        </w:rPr>
        <w:cr/>
        <w:t>GRACIELA CHRISTLIEB ESQUIRE</w:t>
      </w:r>
      <w:r w:rsidRPr="00191012">
        <w:rPr>
          <w:rFonts w:ascii="Times New Roman" w:eastAsia="Microsoft Sans Serif" w:hAnsi="Times New Roman" w:cs="Times New Roman"/>
        </w:rPr>
        <w:cr/>
        <w:t>PHILADELPHIA GAS WORKS</w:t>
      </w:r>
      <w:r w:rsidRPr="00191012">
        <w:rPr>
          <w:rFonts w:ascii="Times New Roman" w:eastAsia="Microsoft Sans Serif" w:hAnsi="Times New Roman" w:cs="Times New Roman"/>
        </w:rPr>
        <w:cr/>
        <w:t>800 WEST MONTGOMERY AVENUE</w:t>
      </w:r>
      <w:r w:rsidRPr="00191012">
        <w:rPr>
          <w:rFonts w:ascii="Times New Roman" w:eastAsia="Microsoft Sans Serif" w:hAnsi="Times New Roman" w:cs="Times New Roman"/>
        </w:rPr>
        <w:cr/>
        <w:t>PHILADELPHIA PA  19122</w:t>
      </w:r>
      <w:r w:rsidRPr="00191012">
        <w:rPr>
          <w:rFonts w:ascii="Times New Roman" w:eastAsia="Microsoft Sans Serif" w:hAnsi="Times New Roman" w:cs="Times New Roman"/>
        </w:rPr>
        <w:cr/>
      </w:r>
      <w:r w:rsidRPr="00191012">
        <w:rPr>
          <w:rFonts w:ascii="Times New Roman" w:eastAsia="Microsoft Sans Serif" w:hAnsi="Times New Roman" w:cs="Times New Roman"/>
          <w:b/>
          <w:bCs/>
        </w:rPr>
        <w:t>215.684.6164</w:t>
      </w:r>
      <w:r w:rsidRPr="00191012">
        <w:rPr>
          <w:rFonts w:ascii="Times New Roman" w:eastAsia="Microsoft Sans Serif" w:hAnsi="Times New Roman" w:cs="Times New Roman"/>
          <w:b/>
          <w:bCs/>
        </w:rPr>
        <w:cr/>
      </w:r>
      <w:hyperlink r:id="rId12" w:history="1">
        <w:r w:rsidRPr="00191012">
          <w:rPr>
            <w:rStyle w:val="Hyperlink"/>
            <w:rFonts w:ascii="Times New Roman" w:eastAsia="Microsoft Sans Serif" w:hAnsi="Times New Roman" w:cs="Times New Roman"/>
          </w:rPr>
          <w:t>Graciela.Christlieb@pgworks.com</w:t>
        </w:r>
      </w:hyperlink>
      <w:r w:rsidRPr="00191012">
        <w:rPr>
          <w:rFonts w:ascii="Times New Roman" w:eastAsia="Microsoft Sans Serif" w:hAnsi="Times New Roman" w:cs="Times New Roman"/>
        </w:rPr>
        <w:br/>
        <w:t>Accepts eService</w:t>
      </w:r>
      <w:r w:rsidRPr="00191012">
        <w:rPr>
          <w:rFonts w:ascii="Times New Roman" w:eastAsia="Microsoft Sans Serif" w:hAnsi="Times New Roman" w:cs="Times New Roman"/>
        </w:rPr>
        <w:cr/>
      </w:r>
    </w:p>
    <w:p w14:paraId="6DAE9778" w14:textId="77777777" w:rsidR="00191012" w:rsidRPr="00191012" w:rsidRDefault="00191012" w:rsidP="00191012">
      <w:pPr>
        <w:rPr>
          <w:rFonts w:ascii="Times New Roman" w:hAnsi="Times New Roman" w:cs="Times New Roman"/>
        </w:rPr>
      </w:pPr>
    </w:p>
    <w:p w14:paraId="5DF5CA5B" w14:textId="77777777" w:rsidR="00191012" w:rsidRPr="00191012" w:rsidRDefault="00191012" w:rsidP="00191012">
      <w:pPr>
        <w:rPr>
          <w:rFonts w:ascii="Times New Roman" w:hAnsi="Times New Roman" w:cs="Times New Roman"/>
        </w:rPr>
      </w:pPr>
    </w:p>
    <w:p w14:paraId="090F091C" w14:textId="5DE9B537" w:rsidR="008B6732" w:rsidRPr="00191012" w:rsidRDefault="008B6732" w:rsidP="00191012">
      <w:pPr>
        <w:rPr>
          <w:rFonts w:ascii="Times New Roman" w:hAnsi="Times New Roman" w:cs="Times New Roman"/>
          <w:spacing w:val="-3"/>
        </w:rPr>
      </w:pPr>
    </w:p>
    <w:sectPr w:rsidR="008B6732" w:rsidRPr="00191012"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A2501" w14:textId="77777777" w:rsidR="00946DAD" w:rsidRDefault="00946DAD" w:rsidP="00244F8F">
      <w:r>
        <w:separator/>
      </w:r>
    </w:p>
  </w:endnote>
  <w:endnote w:type="continuationSeparator" w:id="0">
    <w:p w14:paraId="6B2538AF" w14:textId="77777777" w:rsidR="00946DAD" w:rsidRDefault="00946DA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63753" w14:textId="77777777" w:rsidR="00946DAD" w:rsidRDefault="00946DAD" w:rsidP="00244F8F">
      <w:r>
        <w:separator/>
      </w:r>
    </w:p>
  </w:footnote>
  <w:footnote w:type="continuationSeparator" w:id="0">
    <w:p w14:paraId="0FB08142" w14:textId="77777777" w:rsidR="00946DAD" w:rsidRDefault="00946DAD"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70F9E"/>
    <w:rsid w:val="00093621"/>
    <w:rsid w:val="00096CB5"/>
    <w:rsid w:val="000A09C8"/>
    <w:rsid w:val="000A69B3"/>
    <w:rsid w:val="000C1579"/>
    <w:rsid w:val="000C1A32"/>
    <w:rsid w:val="000D6838"/>
    <w:rsid w:val="000E169E"/>
    <w:rsid w:val="000E244C"/>
    <w:rsid w:val="000F2E0E"/>
    <w:rsid w:val="00100DED"/>
    <w:rsid w:val="00102FFB"/>
    <w:rsid w:val="00136D85"/>
    <w:rsid w:val="00157114"/>
    <w:rsid w:val="00166D3F"/>
    <w:rsid w:val="00172900"/>
    <w:rsid w:val="00174DB7"/>
    <w:rsid w:val="00175433"/>
    <w:rsid w:val="00181B8A"/>
    <w:rsid w:val="00187155"/>
    <w:rsid w:val="00191012"/>
    <w:rsid w:val="00193F82"/>
    <w:rsid w:val="001A1E4F"/>
    <w:rsid w:val="001A2D3A"/>
    <w:rsid w:val="001A4041"/>
    <w:rsid w:val="001A4E19"/>
    <w:rsid w:val="001B155C"/>
    <w:rsid w:val="001C67DB"/>
    <w:rsid w:val="001E20C0"/>
    <w:rsid w:val="001E5370"/>
    <w:rsid w:val="001F152D"/>
    <w:rsid w:val="00204018"/>
    <w:rsid w:val="00207DBE"/>
    <w:rsid w:val="0021278A"/>
    <w:rsid w:val="00215D23"/>
    <w:rsid w:val="0022324C"/>
    <w:rsid w:val="00223BA7"/>
    <w:rsid w:val="0023187E"/>
    <w:rsid w:val="00236822"/>
    <w:rsid w:val="00237895"/>
    <w:rsid w:val="00244F8F"/>
    <w:rsid w:val="00257FA8"/>
    <w:rsid w:val="002638F3"/>
    <w:rsid w:val="0028740E"/>
    <w:rsid w:val="00290B15"/>
    <w:rsid w:val="002A1542"/>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94965"/>
    <w:rsid w:val="00394B4C"/>
    <w:rsid w:val="003B4DEA"/>
    <w:rsid w:val="003C26DD"/>
    <w:rsid w:val="003D53E4"/>
    <w:rsid w:val="003E4DE8"/>
    <w:rsid w:val="003E6DC6"/>
    <w:rsid w:val="003F0684"/>
    <w:rsid w:val="00403E19"/>
    <w:rsid w:val="004054B8"/>
    <w:rsid w:val="00417F7E"/>
    <w:rsid w:val="00440A89"/>
    <w:rsid w:val="00445BD4"/>
    <w:rsid w:val="00497845"/>
    <w:rsid w:val="004A34D8"/>
    <w:rsid w:val="004A437F"/>
    <w:rsid w:val="004B0FC5"/>
    <w:rsid w:val="004B3AE5"/>
    <w:rsid w:val="004D12BD"/>
    <w:rsid w:val="004E1986"/>
    <w:rsid w:val="00586F6D"/>
    <w:rsid w:val="00590790"/>
    <w:rsid w:val="005A0CF6"/>
    <w:rsid w:val="005B0613"/>
    <w:rsid w:val="005B0C9D"/>
    <w:rsid w:val="005B2D54"/>
    <w:rsid w:val="005E0459"/>
    <w:rsid w:val="005E10E9"/>
    <w:rsid w:val="005E26F7"/>
    <w:rsid w:val="005E2EFC"/>
    <w:rsid w:val="006006D7"/>
    <w:rsid w:val="00606AD2"/>
    <w:rsid w:val="006335B9"/>
    <w:rsid w:val="00636518"/>
    <w:rsid w:val="00637593"/>
    <w:rsid w:val="00645252"/>
    <w:rsid w:val="00654737"/>
    <w:rsid w:val="00657CAF"/>
    <w:rsid w:val="00663476"/>
    <w:rsid w:val="00667DFC"/>
    <w:rsid w:val="006706DB"/>
    <w:rsid w:val="006B2A8A"/>
    <w:rsid w:val="006C483E"/>
    <w:rsid w:val="006D3D74"/>
    <w:rsid w:val="006D4620"/>
    <w:rsid w:val="006E0C33"/>
    <w:rsid w:val="006E30B2"/>
    <w:rsid w:val="006E6368"/>
    <w:rsid w:val="006F400C"/>
    <w:rsid w:val="006F7193"/>
    <w:rsid w:val="00704042"/>
    <w:rsid w:val="0070517D"/>
    <w:rsid w:val="00713A30"/>
    <w:rsid w:val="00723367"/>
    <w:rsid w:val="00724ACB"/>
    <w:rsid w:val="0075227A"/>
    <w:rsid w:val="007633D8"/>
    <w:rsid w:val="0077585C"/>
    <w:rsid w:val="00775ACD"/>
    <w:rsid w:val="00777389"/>
    <w:rsid w:val="007A4C3A"/>
    <w:rsid w:val="007B4E63"/>
    <w:rsid w:val="007B740C"/>
    <w:rsid w:val="00820703"/>
    <w:rsid w:val="00821B31"/>
    <w:rsid w:val="0083569A"/>
    <w:rsid w:val="008405E9"/>
    <w:rsid w:val="00855059"/>
    <w:rsid w:val="00864317"/>
    <w:rsid w:val="008749E6"/>
    <w:rsid w:val="008B6732"/>
    <w:rsid w:val="008C2193"/>
    <w:rsid w:val="008D3A01"/>
    <w:rsid w:val="008D5C43"/>
    <w:rsid w:val="008D6670"/>
    <w:rsid w:val="008E3282"/>
    <w:rsid w:val="00910005"/>
    <w:rsid w:val="009120D5"/>
    <w:rsid w:val="009136C1"/>
    <w:rsid w:val="00921971"/>
    <w:rsid w:val="0093655A"/>
    <w:rsid w:val="00946DAD"/>
    <w:rsid w:val="00950645"/>
    <w:rsid w:val="0097055D"/>
    <w:rsid w:val="0098348C"/>
    <w:rsid w:val="009A0510"/>
    <w:rsid w:val="009E12DF"/>
    <w:rsid w:val="00A01711"/>
    <w:rsid w:val="00A04C95"/>
    <w:rsid w:val="00A25E93"/>
    <w:rsid w:val="00A368C3"/>
    <w:rsid w:val="00A36F1D"/>
    <w:rsid w:val="00A40888"/>
    <w:rsid w:val="00A416D1"/>
    <w:rsid w:val="00A67878"/>
    <w:rsid w:val="00A70223"/>
    <w:rsid w:val="00A812FD"/>
    <w:rsid w:val="00A9204E"/>
    <w:rsid w:val="00A974AF"/>
    <w:rsid w:val="00AA5713"/>
    <w:rsid w:val="00AB3B9B"/>
    <w:rsid w:val="00AB3C01"/>
    <w:rsid w:val="00AB3FFC"/>
    <w:rsid w:val="00AC2046"/>
    <w:rsid w:val="00AD0252"/>
    <w:rsid w:val="00AD04F2"/>
    <w:rsid w:val="00AF4A2A"/>
    <w:rsid w:val="00B15498"/>
    <w:rsid w:val="00B165DA"/>
    <w:rsid w:val="00B21DAC"/>
    <w:rsid w:val="00B24F23"/>
    <w:rsid w:val="00B372AC"/>
    <w:rsid w:val="00B72F1F"/>
    <w:rsid w:val="00B810E9"/>
    <w:rsid w:val="00B829AC"/>
    <w:rsid w:val="00B83BDF"/>
    <w:rsid w:val="00B8412E"/>
    <w:rsid w:val="00BC3ED5"/>
    <w:rsid w:val="00BD0E6D"/>
    <w:rsid w:val="00BD2706"/>
    <w:rsid w:val="00BF323B"/>
    <w:rsid w:val="00BF3FE9"/>
    <w:rsid w:val="00BF7CEE"/>
    <w:rsid w:val="00C05102"/>
    <w:rsid w:val="00C16DC1"/>
    <w:rsid w:val="00C175C7"/>
    <w:rsid w:val="00C25146"/>
    <w:rsid w:val="00C60937"/>
    <w:rsid w:val="00C6377F"/>
    <w:rsid w:val="00C66B8C"/>
    <w:rsid w:val="00C745AB"/>
    <w:rsid w:val="00CA3B10"/>
    <w:rsid w:val="00CC77BE"/>
    <w:rsid w:val="00CD3F67"/>
    <w:rsid w:val="00CE5F31"/>
    <w:rsid w:val="00CF06C4"/>
    <w:rsid w:val="00CF1D2B"/>
    <w:rsid w:val="00CF748F"/>
    <w:rsid w:val="00D22E3F"/>
    <w:rsid w:val="00D322E3"/>
    <w:rsid w:val="00D3583D"/>
    <w:rsid w:val="00D52699"/>
    <w:rsid w:val="00D5283A"/>
    <w:rsid w:val="00D67AA8"/>
    <w:rsid w:val="00D70320"/>
    <w:rsid w:val="00D833F3"/>
    <w:rsid w:val="00DA542B"/>
    <w:rsid w:val="00DB3AE3"/>
    <w:rsid w:val="00DB3BF4"/>
    <w:rsid w:val="00DB5B3F"/>
    <w:rsid w:val="00DC347B"/>
    <w:rsid w:val="00DC59DE"/>
    <w:rsid w:val="00DC651C"/>
    <w:rsid w:val="00DD5640"/>
    <w:rsid w:val="00DF6444"/>
    <w:rsid w:val="00E20B50"/>
    <w:rsid w:val="00E30DF9"/>
    <w:rsid w:val="00E3157A"/>
    <w:rsid w:val="00E351F5"/>
    <w:rsid w:val="00E42CDD"/>
    <w:rsid w:val="00E43791"/>
    <w:rsid w:val="00E5422C"/>
    <w:rsid w:val="00E54984"/>
    <w:rsid w:val="00E65574"/>
    <w:rsid w:val="00E8563B"/>
    <w:rsid w:val="00EC71A2"/>
    <w:rsid w:val="00EC74A1"/>
    <w:rsid w:val="00ED672F"/>
    <w:rsid w:val="00ED6C45"/>
    <w:rsid w:val="00EE2AA5"/>
    <w:rsid w:val="00EF40F4"/>
    <w:rsid w:val="00F00719"/>
    <w:rsid w:val="00F0161B"/>
    <w:rsid w:val="00F14BEB"/>
    <w:rsid w:val="00F420F3"/>
    <w:rsid w:val="00F527E9"/>
    <w:rsid w:val="00F774A0"/>
    <w:rsid w:val="00F779FB"/>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ciela.Christlieb@pgwork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tiawalker1433@comcast.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2021-09-29T19:18:00Z</dcterms:created>
  <dcterms:modified xsi:type="dcterms:W3CDTF">2021-09-29T19:21:00Z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