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821856F" w:rsidR="00CF1D2B" w:rsidRPr="007A4C3A" w:rsidRDefault="0056206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Darlene </w:t>
      </w:r>
      <w:proofErr w:type="spellStart"/>
      <w:r>
        <w:rPr>
          <w:rFonts w:ascii="Times New Roman" w:hAnsi="Times New Roman" w:cs="Times New Roman"/>
          <w:spacing w:val="-3"/>
        </w:rPr>
        <w:t>Defelice</w:t>
      </w:r>
      <w:proofErr w:type="spellEnd"/>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4D678255" w14:textId="778BD14E" w:rsidR="0061621F"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060">
        <w:rPr>
          <w:rFonts w:ascii="Times New Roman" w:hAnsi="Times New Roman" w:cs="Times New Roman"/>
          <w:spacing w:val="-3"/>
        </w:rPr>
        <w:t>F-2021-3027683</w:t>
      </w:r>
      <w:r w:rsidRPr="007A4C3A">
        <w:rPr>
          <w:rFonts w:ascii="Times New Roman" w:hAnsi="Times New Roman" w:cs="Times New Roman"/>
          <w:spacing w:val="-3"/>
        </w:rPr>
        <w:tab/>
      </w:r>
    </w:p>
    <w:p w14:paraId="7E74F09E" w14:textId="065E1EB9" w:rsidR="00CF1D2B" w:rsidRPr="007A4C3A" w:rsidRDefault="0061621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3CC26E7" w:rsidR="00CF1D2B" w:rsidRPr="007A4C3A" w:rsidRDefault="0056206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33763EE2" w:rsidR="00CF1D2B" w:rsidRDefault="00437537"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CORRECTED </w:t>
      </w:r>
      <w:r w:rsidR="00CF1D2B"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5B66BBCC" w14:textId="77777777" w:rsidR="00E16E21" w:rsidRPr="00E16E21" w:rsidRDefault="00E16E21"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0351B8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11B20">
        <w:rPr>
          <w:rFonts w:ascii="Times New Roman" w:hAnsi="Times New Roman" w:cs="Times New Roman"/>
        </w:rPr>
        <w:t xml:space="preserve"> </w:t>
      </w:r>
      <w:r w:rsidR="00437537">
        <w:rPr>
          <w:rFonts w:ascii="Times New Roman" w:hAnsi="Times New Roman" w:cs="Times New Roman"/>
        </w:rPr>
        <w:t>30</w:t>
      </w:r>
      <w:r w:rsidR="00FD0FD6" w:rsidRPr="00FD0FD6">
        <w:rPr>
          <w:rFonts w:ascii="Times New Roman" w:hAnsi="Times New Roman" w:cs="Times New Roman"/>
          <w:vertAlign w:val="superscript"/>
        </w:rPr>
        <w:t>th</w:t>
      </w:r>
      <w:r w:rsidR="00FD0FD6">
        <w:rPr>
          <w:rFonts w:ascii="Times New Roman" w:hAnsi="Times New Roman" w:cs="Times New Roman"/>
        </w:rPr>
        <w:t xml:space="preserve"> </w:t>
      </w:r>
      <w:r w:rsidRPr="007A4C3A">
        <w:rPr>
          <w:rFonts w:ascii="Times New Roman" w:hAnsi="Times New Roman" w:cs="Times New Roman"/>
        </w:rPr>
        <w:t xml:space="preserve">day of </w:t>
      </w:r>
      <w:r w:rsidR="00DF5B56">
        <w:rPr>
          <w:rFonts w:ascii="Times New Roman" w:hAnsi="Times New Roman" w:cs="Times New Roman"/>
        </w:rPr>
        <w:t>September</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0EBAD9E" w:rsidR="007A4C3A" w:rsidRPr="00437537" w:rsidRDefault="00A368C3" w:rsidP="00A368C3">
      <w:pPr>
        <w:tabs>
          <w:tab w:val="left" w:pos="720"/>
        </w:tabs>
        <w:rPr>
          <w:rFonts w:ascii="Times New Roman" w:hAnsi="Times New Roman" w:cs="Times New Roman"/>
          <w:b/>
          <w:bCs/>
          <w:u w:val="single"/>
        </w:rPr>
      </w:pPr>
      <w:r>
        <w:rPr>
          <w:rFonts w:ascii="Times New Roman" w:hAnsi="Times New Roman" w:cs="Times New Roman"/>
        </w:rPr>
        <w:tab/>
      </w:r>
      <w:r>
        <w:rPr>
          <w:rFonts w:ascii="Times New Roman" w:hAnsi="Times New Roman" w:cs="Times New Roman"/>
        </w:rPr>
        <w:tab/>
      </w:r>
      <w:r w:rsidR="007A52C8" w:rsidRPr="00437537">
        <w:rPr>
          <w:rFonts w:ascii="Times New Roman" w:hAnsi="Times New Roman" w:cs="Times New Roman"/>
          <w:b/>
          <w:bCs/>
          <w:u w:val="single"/>
        </w:rPr>
        <w:t>TUESDAY, NOVEMBER 9, 2021, BEGINNING AT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ED3DF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61621F" w:rsidRPr="0061621F">
        <w:rPr>
          <w:rFonts w:ascii="Times New Roman" w:hAnsi="Times New Roman" w:cs="Times New Roman"/>
        </w:rPr>
        <w:t>1</w:t>
      </w:r>
      <w:r w:rsidR="0061621F">
        <w:rPr>
          <w:rFonts w:ascii="Times New Roman" w:hAnsi="Times New Roman" w:cs="Times New Roman"/>
        </w:rPr>
        <w:t>-</w:t>
      </w:r>
      <w:r w:rsidR="00EB62C9" w:rsidRPr="00EB62C9">
        <w:rPr>
          <w:rFonts w:ascii="Times New Roman" w:hAnsi="Times New Roman" w:cs="Times New Roman"/>
        </w:rPr>
        <w:t>866</w:t>
      </w:r>
      <w:r w:rsidR="00EB62C9">
        <w:rPr>
          <w:rFonts w:ascii="Times New Roman" w:hAnsi="Times New Roman" w:cs="Times New Roman"/>
        </w:rPr>
        <w:t>-</w:t>
      </w:r>
      <w:r w:rsidR="00EB62C9" w:rsidRPr="00EB62C9">
        <w:rPr>
          <w:rFonts w:ascii="Times New Roman" w:hAnsi="Times New Roman" w:cs="Times New Roman"/>
        </w:rPr>
        <w:t>566</w:t>
      </w:r>
      <w:r w:rsidR="00EB62C9">
        <w:rPr>
          <w:rFonts w:ascii="Times New Roman" w:hAnsi="Times New Roman" w:cs="Times New Roman"/>
        </w:rPr>
        <w:t>-</w:t>
      </w:r>
      <w:r w:rsidR="00EB62C9" w:rsidRPr="00EB62C9">
        <w:rPr>
          <w:rFonts w:ascii="Times New Roman" w:hAnsi="Times New Roman" w:cs="Times New Roman"/>
        </w:rPr>
        <w:t>0651</w:t>
      </w:r>
    </w:p>
    <w:p w14:paraId="526C2AAD" w14:textId="6EE6408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EB62C9" w:rsidRPr="00EB62C9">
        <w:rPr>
          <w:rFonts w:ascii="Times New Roman" w:hAnsi="Times New Roman" w:cs="Times New Roman"/>
        </w:rPr>
        <w:t>59956427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747553FC" w:rsidR="001C7869" w:rsidRPr="00484145" w:rsidRDefault="00EB62C9" w:rsidP="001C7869">
      <w:pPr>
        <w:ind w:left="2880"/>
        <w:rPr>
          <w:rFonts w:ascii="Times New Roman" w:hAnsi="Times New Roman" w:cs="Times New Roman"/>
        </w:rPr>
      </w:pPr>
      <w:r>
        <w:rPr>
          <w:rFonts w:ascii="Times New Roman" w:hAnsi="Times New Roman" w:cs="Times New Roman"/>
        </w:rPr>
        <w:t xml:space="preserve">Deputy Chief </w:t>
      </w:r>
      <w:r w:rsidR="001C7869" w:rsidRPr="00484145">
        <w:rPr>
          <w:rFonts w:ascii="Times New Roman" w:hAnsi="Times New Roman" w:cs="Times New Roman"/>
        </w:rPr>
        <w:t xml:space="preserve">Administrative Law Judge </w:t>
      </w:r>
      <w:r>
        <w:rPr>
          <w:rFonts w:ascii="Times New Roman" w:hAnsi="Times New Roman" w:cs="Times New Roman"/>
        </w:rPr>
        <w:t>Mark A. Hoyer</w:t>
      </w:r>
    </w:p>
    <w:p w14:paraId="1317C52A" w14:textId="0A75CAC8"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EB62C9" w:rsidRPr="00F92060">
          <w:rPr>
            <w:rStyle w:val="Hyperlink"/>
          </w:rPr>
          <w:t>mhoyer@pa.gov</w:t>
        </w:r>
      </w:hyperlink>
      <w:r w:rsidR="00EB62C9">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AF5001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512A8">
        <w:rPr>
          <w:rFonts w:ascii="Times New Roman" w:hAnsi="Times New Roman" w:cs="Times New Roman"/>
          <w:sz w:val="24"/>
          <w:szCs w:val="24"/>
        </w:rPr>
        <w:t xml:space="preserve"> Nick Miskanic</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Therefore, </w:t>
      </w:r>
      <w:r w:rsidR="00A775DF" w:rsidRPr="00170618">
        <w:rPr>
          <w:rFonts w:ascii="Times New Roman" w:hAnsi="Times New Roman" w:cs="Times New Roman"/>
        </w:rPr>
        <w:t xml:space="preserve">a </w:t>
      </w:r>
      <w:r w:rsidRPr="00170618">
        <w:rPr>
          <w:rFonts w:ascii="Times New Roman" w:hAnsi="Times New Roman" w:cs="Times New Roman"/>
        </w:rPr>
        <w:lastRenderedPageBreak/>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7A52C8"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73F5A4DA"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EB62C9" w:rsidRPr="00F92060">
          <w:rPr>
            <w:rStyle w:val="Hyperlink"/>
          </w:rPr>
          <w:t>mhoyer@pa.gov</w:t>
        </w:r>
      </w:hyperlink>
      <w:r w:rsidR="001C7869">
        <w:rPr>
          <w:rFonts w:ascii="Times New Roman" w:hAnsi="Times New Roman" w:cs="Times New Roman"/>
        </w:rPr>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 xml:space="preserve">Court Order issued by a </w:t>
      </w:r>
      <w:r w:rsidRPr="00237895">
        <w:rPr>
          <w:rFonts w:ascii="Times New Roman" w:hAnsi="Times New Roman" w:cs="Times New Roman"/>
        </w:rPr>
        <w:lastRenderedPageBreak/>
        <w:t>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4F94E45E" w:rsidR="00331863" w:rsidRDefault="003D53E4" w:rsidP="00021493">
      <w:pPr>
        <w:ind w:left="720"/>
        <w:rPr>
          <w:rFonts w:ascii="Times New Roman" w:hAnsi="Times New Roman"/>
        </w:rPr>
      </w:pPr>
      <w:r w:rsidRPr="008768E1">
        <w:rPr>
          <w:rFonts w:ascii="Times New Roman" w:hAnsi="Times New Roman"/>
        </w:rPr>
        <w:t>1-800-654-5988.</w:t>
      </w:r>
    </w:p>
    <w:p w14:paraId="1E09D7B2" w14:textId="77777777" w:rsidR="00052415" w:rsidRDefault="0005241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F747697" w14:textId="4A24AC72" w:rsidR="008B6732" w:rsidRDefault="002B2F20" w:rsidP="00052415">
      <w:pPr>
        <w:pStyle w:val="ListParagraph"/>
        <w:tabs>
          <w:tab w:val="left" w:pos="720"/>
          <w:tab w:val="left" w:pos="810"/>
        </w:tabs>
        <w:spacing w:line="360" w:lineRule="auto"/>
        <w:ind w:left="0"/>
        <w:rPr>
          <w:rStyle w:val="Hyperlink"/>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r w:rsidR="00052415">
        <w:rPr>
          <w:rStyle w:val="Hyperlink"/>
          <w:rFonts w:ascii="Times New Roman" w:hAnsi="Times New Roman" w:cs="Times New Roman"/>
        </w:rPr>
        <w:t>.</w:t>
      </w:r>
    </w:p>
    <w:p w14:paraId="7BF86661" w14:textId="06B70E44"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37AB0B6A" w14:textId="37E1AAA3"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52721D22" w14:textId="30EFD26D" w:rsidR="00052415" w:rsidRPr="00052415" w:rsidRDefault="00052415" w:rsidP="00052415">
      <w:pPr>
        <w:rPr>
          <w:rFonts w:ascii="Times New Roman" w:hAnsi="Times New Roman" w:cs="Times New Roman"/>
        </w:rPr>
      </w:pPr>
      <w:r w:rsidRPr="00052415">
        <w:tab/>
      </w:r>
      <w:r w:rsidRPr="00052415">
        <w:tab/>
      </w:r>
      <w:r w:rsidRPr="00052415">
        <w:tab/>
      </w:r>
      <w:r>
        <w:tab/>
      </w:r>
      <w:r>
        <w:tab/>
      </w:r>
      <w: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ED48F1E" w14:textId="77777777" w:rsidR="00052415" w:rsidRPr="00052415" w:rsidRDefault="00052415" w:rsidP="00052415">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Mark A. Hoyer</w:t>
      </w:r>
    </w:p>
    <w:p w14:paraId="3B837613" w14:textId="77777777" w:rsidR="00052415" w:rsidRPr="00052415" w:rsidRDefault="00052415" w:rsidP="00052415">
      <w:pPr>
        <w:autoSpaceDE/>
        <w:autoSpaceDN/>
        <w:spacing w:line="360" w:lineRule="auto"/>
        <w:rPr>
          <w:rFonts w:ascii="Times New Roman" w:hAnsi="Times New Roman" w:cs="Times New Roman"/>
        </w:rPr>
        <w:sectPr w:rsidR="00052415" w:rsidRPr="00052415" w:rsidSect="00761601">
          <w:footerReference w:type="even" r:id="rId16"/>
          <w:footerReference w:type="default" r:id="rId17"/>
          <w:pgSz w:w="12240" w:h="15840" w:code="1"/>
          <w:pgMar w:top="1440" w:right="1296" w:bottom="1440" w:left="1296" w:header="720" w:footer="720" w:gutter="0"/>
          <w:cols w:space="720"/>
          <w:noEndnote/>
          <w:titlePg/>
          <w:docGrid w:linePitch="326"/>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Deputy Chief Administrative Law Judge</w:t>
      </w:r>
    </w:p>
    <w:p w14:paraId="5AA79AA0" w14:textId="77777777" w:rsidR="00562060" w:rsidRPr="00562060" w:rsidRDefault="00562060" w:rsidP="00562060">
      <w:pPr>
        <w:autoSpaceDE/>
        <w:autoSpaceDN/>
        <w:rPr>
          <w:rFonts w:ascii="Microsoft Sans Serif" w:eastAsia="Microsoft Sans Serif" w:hAnsi="Microsoft Sans Serif" w:cs="Microsoft Sans Serif"/>
          <w:szCs w:val="20"/>
        </w:rPr>
      </w:pPr>
      <w:r w:rsidRPr="00562060">
        <w:rPr>
          <w:rFonts w:ascii="Microsoft Sans Serif" w:eastAsia="Microsoft Sans Serif" w:hAnsi="Microsoft Sans Serif" w:cs="Microsoft Sans Serif"/>
          <w:b/>
          <w:szCs w:val="20"/>
          <w:u w:val="single"/>
        </w:rPr>
        <w:lastRenderedPageBreak/>
        <w:t>F-2021-3027683 - DARLENE DEFELICE v. DUQUESNE LIGHT COMPANY</w:t>
      </w:r>
      <w:r w:rsidRPr="00562060">
        <w:rPr>
          <w:rFonts w:ascii="Microsoft Sans Serif" w:eastAsia="Microsoft Sans Serif" w:hAnsi="Microsoft Sans Serif" w:cs="Microsoft Sans Serif"/>
          <w:b/>
          <w:szCs w:val="20"/>
          <w:u w:val="single"/>
        </w:rPr>
        <w:cr/>
      </w:r>
      <w:r w:rsidRPr="00562060">
        <w:rPr>
          <w:rFonts w:ascii="Microsoft Sans Serif" w:eastAsia="Microsoft Sans Serif" w:hAnsi="Microsoft Sans Serif" w:cs="Microsoft Sans Serif"/>
          <w:szCs w:val="20"/>
        </w:rPr>
        <w:cr/>
        <w:t>DARLENE DEFELICE</w:t>
      </w:r>
      <w:r w:rsidRPr="00562060">
        <w:rPr>
          <w:rFonts w:ascii="Microsoft Sans Serif" w:eastAsia="Microsoft Sans Serif" w:hAnsi="Microsoft Sans Serif" w:cs="Microsoft Sans Serif"/>
          <w:szCs w:val="20"/>
        </w:rPr>
        <w:cr/>
        <w:t>101 DELAWARE AVENUE APARTMENT 4W</w:t>
      </w:r>
      <w:r w:rsidRPr="00562060">
        <w:rPr>
          <w:rFonts w:ascii="Microsoft Sans Serif" w:eastAsia="Microsoft Sans Serif" w:hAnsi="Microsoft Sans Serif" w:cs="Microsoft Sans Serif"/>
          <w:szCs w:val="20"/>
        </w:rPr>
        <w:cr/>
        <w:t>OAKMONT PA  15139</w:t>
      </w:r>
      <w:r w:rsidRPr="00562060">
        <w:rPr>
          <w:rFonts w:ascii="Microsoft Sans Serif" w:eastAsia="Microsoft Sans Serif" w:hAnsi="Microsoft Sans Serif" w:cs="Microsoft Sans Serif"/>
          <w:szCs w:val="20"/>
        </w:rPr>
        <w:cr/>
      </w:r>
      <w:r w:rsidRPr="00562060">
        <w:rPr>
          <w:rFonts w:ascii="Microsoft Sans Serif" w:eastAsia="Microsoft Sans Serif" w:hAnsi="Microsoft Sans Serif" w:cs="Microsoft Sans Serif"/>
          <w:b/>
          <w:bCs/>
          <w:szCs w:val="20"/>
        </w:rPr>
        <w:t>412.426.0730</w:t>
      </w:r>
      <w:r w:rsidRPr="00562060">
        <w:rPr>
          <w:rFonts w:ascii="Microsoft Sans Serif" w:eastAsia="Microsoft Sans Serif" w:hAnsi="Microsoft Sans Serif" w:cs="Microsoft Sans Serif"/>
          <w:szCs w:val="20"/>
        </w:rPr>
        <w:cr/>
        <w:t>DOES NOT HAVE AN EMAIL ADDRESS</w:t>
      </w:r>
      <w:r w:rsidRPr="00562060">
        <w:rPr>
          <w:rFonts w:ascii="Microsoft Sans Serif" w:eastAsia="Microsoft Sans Serif" w:hAnsi="Microsoft Sans Serif" w:cs="Microsoft Sans Serif"/>
          <w:szCs w:val="20"/>
        </w:rPr>
        <w:cr/>
        <w:t xml:space="preserve"> </w:t>
      </w:r>
    </w:p>
    <w:p w14:paraId="6AE3D7A5" w14:textId="77777777" w:rsidR="00562060" w:rsidRPr="00562060" w:rsidRDefault="00562060" w:rsidP="00562060">
      <w:pPr>
        <w:autoSpaceDE/>
        <w:autoSpaceDN/>
        <w:rPr>
          <w:rFonts w:ascii="Times New Roman" w:hAnsi="Times New Roman" w:cs="Times New Roman"/>
          <w:sz w:val="20"/>
          <w:szCs w:val="20"/>
        </w:rPr>
      </w:pPr>
      <w:r w:rsidRPr="00562060">
        <w:rPr>
          <w:rFonts w:ascii="Microsoft Sans Serif" w:eastAsia="Microsoft Sans Serif" w:hAnsi="Microsoft Sans Serif" w:cs="Microsoft Sans Serif"/>
          <w:szCs w:val="20"/>
        </w:rPr>
        <w:t>EMILY M FARAH COUNSEL</w:t>
      </w:r>
      <w:r w:rsidRPr="00562060">
        <w:rPr>
          <w:rFonts w:ascii="Microsoft Sans Serif" w:eastAsia="Microsoft Sans Serif" w:hAnsi="Microsoft Sans Serif" w:cs="Microsoft Sans Serif"/>
          <w:szCs w:val="20"/>
        </w:rPr>
        <w:cr/>
        <w:t>DUQUESNE LIGHT COMPANY</w:t>
      </w:r>
      <w:r w:rsidRPr="00562060">
        <w:rPr>
          <w:rFonts w:ascii="Microsoft Sans Serif" w:eastAsia="Microsoft Sans Serif" w:hAnsi="Microsoft Sans Serif" w:cs="Microsoft Sans Serif"/>
          <w:szCs w:val="20"/>
        </w:rPr>
        <w:cr/>
        <w:t>411 SEVENTH AVENUE</w:t>
      </w:r>
      <w:r w:rsidRPr="00562060">
        <w:rPr>
          <w:rFonts w:ascii="Microsoft Sans Serif" w:eastAsia="Microsoft Sans Serif" w:hAnsi="Microsoft Sans Serif" w:cs="Microsoft Sans Serif"/>
          <w:szCs w:val="20"/>
        </w:rPr>
        <w:cr/>
        <w:t>PITTSBURGH PA  15219</w:t>
      </w:r>
      <w:r w:rsidRPr="00562060">
        <w:rPr>
          <w:rFonts w:ascii="Microsoft Sans Serif" w:eastAsia="Microsoft Sans Serif" w:hAnsi="Microsoft Sans Serif" w:cs="Microsoft Sans Serif"/>
          <w:szCs w:val="20"/>
        </w:rPr>
        <w:cr/>
      </w:r>
      <w:r w:rsidRPr="00562060">
        <w:rPr>
          <w:rFonts w:ascii="Microsoft Sans Serif" w:eastAsia="Microsoft Sans Serif" w:hAnsi="Microsoft Sans Serif" w:cs="Microsoft Sans Serif"/>
          <w:b/>
          <w:bCs/>
          <w:szCs w:val="20"/>
        </w:rPr>
        <w:t>412.393.6431</w:t>
      </w:r>
      <w:r w:rsidRPr="00562060">
        <w:rPr>
          <w:rFonts w:ascii="Microsoft Sans Serif" w:eastAsia="Microsoft Sans Serif" w:hAnsi="Microsoft Sans Serif" w:cs="Microsoft Sans Serif"/>
          <w:szCs w:val="20"/>
        </w:rPr>
        <w:cr/>
        <w:t>efarah@duqlight.com</w:t>
      </w:r>
      <w:r w:rsidRPr="00562060">
        <w:rPr>
          <w:rFonts w:ascii="Microsoft Sans Serif" w:eastAsia="Microsoft Sans Serif" w:hAnsi="Microsoft Sans Serif" w:cs="Microsoft Sans Serif"/>
          <w:szCs w:val="20"/>
        </w:rPr>
        <w:cr/>
        <w:t>Accepts eService</w:t>
      </w:r>
    </w:p>
    <w:p w14:paraId="41D4C7E2" w14:textId="77777777" w:rsidR="00562060" w:rsidRPr="00562060" w:rsidRDefault="00562060" w:rsidP="00562060">
      <w:pPr>
        <w:autoSpaceDE/>
        <w:autoSpaceDN/>
        <w:rPr>
          <w:rFonts w:ascii="Microsoft Sans Serif" w:hAnsi="Microsoft Sans Serif" w:cs="Microsoft Sans Serif"/>
        </w:rPr>
      </w:pPr>
    </w:p>
    <w:p w14:paraId="090F091C" w14:textId="03CE5F2A" w:rsidR="008B6732" w:rsidRPr="008B6732" w:rsidRDefault="008B6732" w:rsidP="00562060">
      <w:pPr>
        <w:autoSpaceDE/>
        <w:autoSpaceDN/>
        <w:rPr>
          <w:rFonts w:ascii="Times New Roman" w:hAnsi="Times New Roman" w:cs="Times New Roman"/>
          <w:spacing w:val="-3"/>
        </w:rPr>
      </w:pPr>
    </w:p>
    <w:sectPr w:rsidR="008B6732" w:rsidRPr="008B6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738E" w14:textId="77777777" w:rsidR="00F672D7" w:rsidRDefault="00F672D7" w:rsidP="00244F8F">
      <w:r>
        <w:separator/>
      </w:r>
    </w:p>
  </w:endnote>
  <w:endnote w:type="continuationSeparator" w:id="0">
    <w:p w14:paraId="1A3E8414" w14:textId="77777777" w:rsidR="00F672D7" w:rsidRDefault="00F672D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A43" w14:textId="77777777" w:rsidR="00052415" w:rsidRDefault="00052415" w:rsidP="002E3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40417F" w14:textId="77777777" w:rsidR="00052415" w:rsidRDefault="000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27B" w14:textId="77777777" w:rsidR="00052415" w:rsidRPr="004C6D37" w:rsidRDefault="00052415"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2AF891E" w14:textId="77777777" w:rsidR="00052415" w:rsidRPr="004C6D37" w:rsidRDefault="00052415">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35B7" w14:textId="77777777" w:rsidR="00F672D7" w:rsidRDefault="00F672D7" w:rsidP="00244F8F">
      <w:r>
        <w:separator/>
      </w:r>
    </w:p>
  </w:footnote>
  <w:footnote w:type="continuationSeparator" w:id="0">
    <w:p w14:paraId="15D1A718" w14:textId="77777777" w:rsidR="00F672D7" w:rsidRDefault="00F672D7" w:rsidP="00244F8F">
      <w:r>
        <w:continuationSeparator/>
      </w:r>
    </w:p>
  </w:footnote>
  <w:footnote w:id="1">
    <w:p w14:paraId="4AA4ACED" w14:textId="31C231B0" w:rsidR="008B6732" w:rsidRDefault="008B6732" w:rsidP="00CE422D">
      <w:pPr>
        <w:pStyle w:val="FootnoteText"/>
        <w:ind w:left="720"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1F8F566" w14:textId="77777777" w:rsidR="00EB62C9" w:rsidRPr="00FF2464" w:rsidRDefault="00EB62C9" w:rsidP="00CE422D">
      <w:pPr>
        <w:pStyle w:val="FootnoteText"/>
        <w:ind w:left="720" w:firstLine="720"/>
        <w:rPr>
          <w:rFonts w:ascii="Times New Roman" w:hAnsi="Times New Roman" w:cs="Times New Roman"/>
          <w:spacing w:val="-3"/>
          <w:sz w:val="20"/>
        </w:rPr>
      </w:pPr>
    </w:p>
  </w:footnote>
  <w:footnote w:id="2">
    <w:p w14:paraId="149F428F" w14:textId="5E076AF0" w:rsidR="0032153D" w:rsidRDefault="0032153D" w:rsidP="00CE422D">
      <w:pPr>
        <w:pStyle w:val="FootnoteText"/>
        <w:ind w:left="720"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p w14:paraId="5D9E592B" w14:textId="77777777" w:rsidR="00052415" w:rsidRDefault="00052415" w:rsidP="00CE422D">
      <w:pPr>
        <w:pStyle w:val="FootnoteText"/>
        <w:ind w:left="720" w:firstLine="720"/>
      </w:pPr>
    </w:p>
  </w:footnote>
  <w:footnote w:id="3">
    <w:p w14:paraId="09A70772" w14:textId="46EAEFF8" w:rsidR="00EE2AA5" w:rsidRDefault="00EE2AA5" w:rsidP="00CE422D">
      <w:pPr>
        <w:pStyle w:val="FootnoteText"/>
        <w:ind w:left="720"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3E04D37D" w14:textId="77777777" w:rsidR="00EB62C9" w:rsidRPr="00950645" w:rsidRDefault="00EB62C9" w:rsidP="00CE422D">
      <w:pPr>
        <w:pStyle w:val="FootnoteText"/>
        <w:ind w:left="720" w:firstLine="720"/>
        <w:rPr>
          <w:rFonts w:ascii="Times New Roman" w:hAnsi="Times New Roman" w:cs="Times New Roman"/>
          <w:sz w:val="20"/>
        </w:rPr>
      </w:pPr>
    </w:p>
  </w:footnote>
  <w:footnote w:id="4">
    <w:p w14:paraId="52CD292B" w14:textId="1A8CB982" w:rsidR="006F400C" w:rsidRDefault="006F400C" w:rsidP="00CE422D">
      <w:pPr>
        <w:pStyle w:val="FootnoteText"/>
        <w:ind w:left="720"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B20"/>
    <w:rsid w:val="00021493"/>
    <w:rsid w:val="00040B38"/>
    <w:rsid w:val="00046C0F"/>
    <w:rsid w:val="00052415"/>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72145"/>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37537"/>
    <w:rsid w:val="004A437F"/>
    <w:rsid w:val="004B0FC5"/>
    <w:rsid w:val="004B3AE5"/>
    <w:rsid w:val="004E1986"/>
    <w:rsid w:val="005429E4"/>
    <w:rsid w:val="00562060"/>
    <w:rsid w:val="00586F6D"/>
    <w:rsid w:val="005A0CF6"/>
    <w:rsid w:val="005B429C"/>
    <w:rsid w:val="005E0459"/>
    <w:rsid w:val="005E10E9"/>
    <w:rsid w:val="005E26F7"/>
    <w:rsid w:val="0061621F"/>
    <w:rsid w:val="00636518"/>
    <w:rsid w:val="00645252"/>
    <w:rsid w:val="00645BFB"/>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87716"/>
    <w:rsid w:val="007A4C3A"/>
    <w:rsid w:val="007A52C8"/>
    <w:rsid w:val="0083569A"/>
    <w:rsid w:val="00864317"/>
    <w:rsid w:val="008749E6"/>
    <w:rsid w:val="008B6732"/>
    <w:rsid w:val="008E3282"/>
    <w:rsid w:val="00921971"/>
    <w:rsid w:val="0093655A"/>
    <w:rsid w:val="00950645"/>
    <w:rsid w:val="0098348C"/>
    <w:rsid w:val="00A0009E"/>
    <w:rsid w:val="00A11D42"/>
    <w:rsid w:val="00A25E93"/>
    <w:rsid w:val="00A368C3"/>
    <w:rsid w:val="00A36F1D"/>
    <w:rsid w:val="00A40888"/>
    <w:rsid w:val="00A416D1"/>
    <w:rsid w:val="00A57809"/>
    <w:rsid w:val="00A67878"/>
    <w:rsid w:val="00A775DF"/>
    <w:rsid w:val="00A86519"/>
    <w:rsid w:val="00A9204E"/>
    <w:rsid w:val="00A974AF"/>
    <w:rsid w:val="00AB3B9B"/>
    <w:rsid w:val="00AD04F2"/>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E422D"/>
    <w:rsid w:val="00CF1D2B"/>
    <w:rsid w:val="00D22E3F"/>
    <w:rsid w:val="00D322E3"/>
    <w:rsid w:val="00D5283A"/>
    <w:rsid w:val="00D67AA8"/>
    <w:rsid w:val="00D70320"/>
    <w:rsid w:val="00D833F3"/>
    <w:rsid w:val="00DB3AE3"/>
    <w:rsid w:val="00DB3BF4"/>
    <w:rsid w:val="00DC347B"/>
    <w:rsid w:val="00DD5640"/>
    <w:rsid w:val="00DF5B56"/>
    <w:rsid w:val="00E16E21"/>
    <w:rsid w:val="00E300BA"/>
    <w:rsid w:val="00E30DF9"/>
    <w:rsid w:val="00E3157A"/>
    <w:rsid w:val="00E43791"/>
    <w:rsid w:val="00E512A8"/>
    <w:rsid w:val="00E65FA9"/>
    <w:rsid w:val="00E8563B"/>
    <w:rsid w:val="00EB62C9"/>
    <w:rsid w:val="00EC74A1"/>
    <w:rsid w:val="00ED672F"/>
    <w:rsid w:val="00ED6C45"/>
    <w:rsid w:val="00EE2AA5"/>
    <w:rsid w:val="00EE34A6"/>
    <w:rsid w:val="00EF40F4"/>
    <w:rsid w:val="00F00719"/>
    <w:rsid w:val="00F527E9"/>
    <w:rsid w:val="00F66313"/>
    <w:rsid w:val="00F672D7"/>
    <w:rsid w:val="00F779FB"/>
    <w:rsid w:val="00FB0333"/>
    <w:rsid w:val="00FB1FCF"/>
    <w:rsid w:val="00FD0FD6"/>
    <w:rsid w:val="00FD2801"/>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character" w:styleId="PageNumber">
    <w:name w:val="page number"/>
    <w:basedOn w:val="DefaultParagraphFont"/>
    <w:rsid w:val="0005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oyer@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7</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2021-09-30T17:02:00Z</dcterms:created>
  <dcterms:modified xsi:type="dcterms:W3CDTF">2021-09-30T17:07:00Z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