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0E00386" w14:textId="77777777" w:rsidR="00775ACD" w:rsidRDefault="00775ACD" w:rsidP="00CF1D2B">
      <w:pPr>
        <w:tabs>
          <w:tab w:val="left" w:pos="-720"/>
        </w:tabs>
        <w:suppressAutoHyphens/>
        <w:jc w:val="both"/>
        <w:rPr>
          <w:rFonts w:ascii="Times New Roman" w:hAnsi="Times New Roman" w:cs="Times New Roman"/>
          <w:spacing w:val="-3"/>
        </w:rPr>
      </w:pPr>
    </w:p>
    <w:p w14:paraId="50F05827" w14:textId="67C1E411" w:rsidR="002B1A21" w:rsidRDefault="00775ACD"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Latia Walker</w:t>
      </w:r>
      <w:r>
        <w:rPr>
          <w:rFonts w:ascii="Times New Roman" w:hAnsi="Times New Roman" w:cs="Times New Roman"/>
          <w:spacing w:val="-3"/>
        </w:rPr>
        <w:tab/>
      </w:r>
      <w:r w:rsidR="002B1A21">
        <w:rPr>
          <w:rFonts w:ascii="Times New Roman" w:hAnsi="Times New Roman" w:cs="Times New Roman"/>
          <w:spacing w:val="-3"/>
        </w:rPr>
        <w:tab/>
      </w:r>
      <w:r w:rsidR="00207DBE">
        <w:rPr>
          <w:rFonts w:ascii="Times New Roman" w:hAnsi="Times New Roman" w:cs="Times New Roman"/>
          <w:spacing w:val="-3"/>
        </w:rPr>
        <w:tab/>
      </w:r>
      <w:r w:rsidR="00D3583D">
        <w:rPr>
          <w:rFonts w:ascii="Times New Roman" w:hAnsi="Times New Roman" w:cs="Times New Roman"/>
          <w:spacing w:val="-3"/>
        </w:rPr>
        <w:tab/>
      </w:r>
      <w:r w:rsidR="00D3583D">
        <w:rPr>
          <w:rFonts w:ascii="Times New Roman" w:hAnsi="Times New Roman" w:cs="Times New Roman"/>
          <w:spacing w:val="-3"/>
        </w:rPr>
        <w:tab/>
      </w:r>
      <w:r w:rsidR="00D3583D">
        <w:rPr>
          <w:rFonts w:ascii="Times New Roman" w:hAnsi="Times New Roman" w:cs="Times New Roman"/>
          <w:spacing w:val="-3"/>
        </w:rPr>
        <w:tab/>
        <w:t>:</w:t>
      </w:r>
      <w:r w:rsidR="00D3583D">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t>:</w:t>
      </w:r>
      <w:r w:rsidR="00657CAF">
        <w:rPr>
          <w:rFonts w:ascii="Times New Roman" w:hAnsi="Times New Roman" w:cs="Times New Roman"/>
          <w:spacing w:val="-3"/>
        </w:rPr>
        <w:tab/>
      </w:r>
      <w:r w:rsidR="00657CAF">
        <w:rPr>
          <w:rFonts w:ascii="Times New Roman" w:hAnsi="Times New Roman" w:cs="Times New Roman"/>
          <w:spacing w:val="-3"/>
        </w:rPr>
        <w:tab/>
      </w:r>
      <w:r>
        <w:rPr>
          <w:rFonts w:ascii="Times New Roman" w:hAnsi="Times New Roman" w:cs="Times New Roman"/>
          <w:spacing w:val="-3"/>
        </w:rPr>
        <w:t>F-2021-3028044</w:t>
      </w:r>
    </w:p>
    <w:p w14:paraId="7E74F09E" w14:textId="3DE6EC41"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2B1A21">
        <w:rPr>
          <w:rFonts w:ascii="Times New Roman" w:hAnsi="Times New Roman" w:cs="Times New Roman"/>
          <w:spacing w:val="-3"/>
        </w:rPr>
        <w:tab/>
      </w:r>
      <w:r w:rsidRPr="007A4C3A">
        <w:rPr>
          <w:rFonts w:ascii="Times New Roman" w:hAnsi="Times New Roman" w:cs="Times New Roman"/>
          <w:spacing w:val="-3"/>
        </w:rPr>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3F642DE7" w:rsidR="00CF1D2B" w:rsidRPr="007A4C3A" w:rsidRDefault="00D3583D"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775ACD">
        <w:rPr>
          <w:rFonts w:ascii="Times New Roman" w:hAnsi="Times New Roman" w:cs="Times New Roman"/>
          <w:spacing w:val="-3"/>
        </w:rPr>
        <w:t>hiladelphia Gas Works</w:t>
      </w:r>
      <w:r w:rsidR="007B4E63">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05532E86" w:rsidR="00DC347B" w:rsidRDefault="00CF1D2B" w:rsidP="00AC204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07D6E681"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FD6964">
        <w:rPr>
          <w:rFonts w:ascii="Times New Roman" w:hAnsi="Times New Roman" w:cs="Times New Roman"/>
        </w:rPr>
        <w:t>7</w:t>
      </w:r>
      <w:r w:rsidR="00775ACD" w:rsidRPr="00775ACD">
        <w:rPr>
          <w:rFonts w:ascii="Times New Roman" w:hAnsi="Times New Roman" w:cs="Times New Roman"/>
          <w:vertAlign w:val="superscript"/>
        </w:rPr>
        <w:t>th</w:t>
      </w:r>
      <w:r w:rsidRPr="007A4C3A">
        <w:rPr>
          <w:rFonts w:ascii="Times New Roman" w:hAnsi="Times New Roman" w:cs="Times New Roman"/>
        </w:rPr>
        <w:t xml:space="preserve"> day of</w:t>
      </w:r>
      <w:r w:rsidR="002B1A21">
        <w:rPr>
          <w:rFonts w:ascii="Times New Roman" w:hAnsi="Times New Roman" w:cs="Times New Roman"/>
        </w:rPr>
        <w:t xml:space="preserve"> </w:t>
      </w:r>
      <w:proofErr w:type="gramStart"/>
      <w:r w:rsidR="00FD6964">
        <w:rPr>
          <w:rFonts w:ascii="Times New Roman" w:hAnsi="Times New Roman" w:cs="Times New Roman"/>
          <w:u w:val="single"/>
        </w:rPr>
        <w:t>October</w:t>
      </w:r>
      <w:r w:rsidR="006006D7">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58F3460"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300C452E" w:rsidR="007A4C3A" w:rsidRPr="00BF3FE9" w:rsidRDefault="00A368C3" w:rsidP="00A368C3">
      <w:pPr>
        <w:tabs>
          <w:tab w:val="left" w:pos="72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620B09">
        <w:rPr>
          <w:rFonts w:ascii="Times New Roman" w:hAnsi="Times New Roman" w:cs="Times New Roman"/>
        </w:rPr>
        <w:t>Friday</w:t>
      </w:r>
      <w:r w:rsidR="00BF3FE9">
        <w:rPr>
          <w:rFonts w:ascii="Times New Roman" w:hAnsi="Times New Roman" w:cs="Times New Roman"/>
        </w:rPr>
        <w:t>,</w:t>
      </w:r>
      <w:r w:rsidR="002B1A21">
        <w:rPr>
          <w:rFonts w:ascii="Times New Roman" w:hAnsi="Times New Roman" w:cs="Times New Roman"/>
        </w:rPr>
        <w:t xml:space="preserve"> </w:t>
      </w:r>
      <w:r w:rsidR="00775ACD">
        <w:rPr>
          <w:rFonts w:ascii="Times New Roman" w:hAnsi="Times New Roman" w:cs="Times New Roman"/>
        </w:rPr>
        <w:t>November</w:t>
      </w:r>
      <w:r w:rsidR="002B1A21">
        <w:rPr>
          <w:rFonts w:ascii="Times New Roman" w:hAnsi="Times New Roman" w:cs="Times New Roman"/>
        </w:rPr>
        <w:t xml:space="preserve"> 1</w:t>
      </w:r>
      <w:r w:rsidR="00620B09">
        <w:rPr>
          <w:rFonts w:ascii="Times New Roman" w:hAnsi="Times New Roman" w:cs="Times New Roman"/>
        </w:rPr>
        <w:t>2</w:t>
      </w:r>
      <w:r w:rsidR="002B1A21">
        <w:rPr>
          <w:rFonts w:ascii="Times New Roman" w:hAnsi="Times New Roman" w:cs="Times New Roman"/>
        </w:rPr>
        <w:t xml:space="preserve">, </w:t>
      </w:r>
      <w:proofErr w:type="gramStart"/>
      <w:r w:rsidR="002B1A21">
        <w:rPr>
          <w:rFonts w:ascii="Times New Roman" w:hAnsi="Times New Roman" w:cs="Times New Roman"/>
        </w:rPr>
        <w:t>2021</w:t>
      </w:r>
      <w:proofErr w:type="gramEnd"/>
      <w:r w:rsidR="00BF3FE9">
        <w:rPr>
          <w:rFonts w:ascii="Times New Roman" w:hAnsi="Times New Roman" w:cs="Times New Roman"/>
        </w:rPr>
        <w:t xml:space="preserve"> </w:t>
      </w:r>
      <w:r w:rsidR="007A4C3A" w:rsidRPr="00A368C3">
        <w:rPr>
          <w:rFonts w:ascii="Times New Roman" w:hAnsi="Times New Roman" w:cs="Times New Roman"/>
        </w:rPr>
        <w:t>beginning</w:t>
      </w:r>
      <w:r w:rsidR="002B1A21">
        <w:rPr>
          <w:rFonts w:ascii="Times New Roman" w:hAnsi="Times New Roman" w:cs="Times New Roman"/>
        </w:rPr>
        <w:t xml:space="preserve"> </w:t>
      </w:r>
      <w:r w:rsidR="007A4C3A" w:rsidRPr="00A368C3">
        <w:rPr>
          <w:rFonts w:ascii="Times New Roman" w:hAnsi="Times New Roman" w:cs="Times New Roman"/>
        </w:rPr>
        <w:t xml:space="preserve">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77B66760" w14:textId="5924E6C1" w:rsidR="001E5370" w:rsidRP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bCs/>
        </w:rPr>
        <w:t>COVID-1</w:t>
      </w:r>
      <w:r w:rsidR="00E5422C">
        <w:rPr>
          <w:rFonts w:ascii="Times New Roman" w:hAnsi="Times New Roman" w:cs="Times New Roman"/>
          <w:b/>
          <w:bCs/>
        </w:rPr>
        <w:t>9.</w:t>
      </w:r>
      <w:r w:rsidR="00E5422C" w:rsidRPr="00E5422C">
        <w:rPr>
          <w:rFonts w:ascii="Times New Roman" w:hAnsi="Times New Roman" w:cs="Times New Roman"/>
        </w:rPr>
        <w:t xml:space="preserve">  </w:t>
      </w:r>
      <w:r w:rsidRPr="00E5422C">
        <w:rPr>
          <w:rFonts w:ascii="Times New Roman" w:hAnsi="Times New Roman" w:cs="Times New Roman"/>
        </w:rPr>
        <w:t>Currently the PUC’s buildings are closed due to the COVID-19 pandemic. However, the PUC remains fully functional and continues to work remotely.  Because the PUC does not have access to regular U.S. Mail, all filing</w:t>
      </w:r>
      <w:r w:rsidR="00D5283A" w:rsidRPr="00E5422C">
        <w:rPr>
          <w:rFonts w:ascii="Times New Roman" w:hAnsi="Times New Roman" w:cs="Times New Roman"/>
        </w:rPr>
        <w:t>s</w:t>
      </w:r>
      <w:r w:rsidRPr="00E5422C">
        <w:rPr>
          <w:rFonts w:ascii="Times New Roman" w:hAnsi="Times New Roman" w:cs="Times New Roman"/>
        </w:rPr>
        <w:t xml:space="preserve"> and service </w:t>
      </w:r>
      <w:r w:rsidRPr="00E5422C">
        <w:rPr>
          <w:rFonts w:ascii="Times New Roman" w:hAnsi="Times New Roman" w:cs="Times New Roman"/>
        </w:rPr>
        <w:lastRenderedPageBreak/>
        <w:t xml:space="preserve">will be electronic.  Therefore, all parties are encouraged to sign-up for e-filing and e-service </w:t>
      </w:r>
      <w:r w:rsidR="00D5283A" w:rsidRPr="00E5422C">
        <w:rPr>
          <w:rFonts w:ascii="Times New Roman" w:hAnsi="Times New Roman" w:cs="Times New Roman"/>
        </w:rPr>
        <w:t xml:space="preserve">as indicated </w:t>
      </w:r>
      <w:r w:rsidRPr="00E5422C">
        <w:rPr>
          <w:rFonts w:ascii="Times New Roman" w:hAnsi="Times New Roman" w:cs="Times New Roman"/>
        </w:rPr>
        <w:t>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1ADCA7E" w14:textId="77777777" w:rsidR="00864317" w:rsidRPr="00021493" w:rsidRDefault="00864317" w:rsidP="000F2E0E">
      <w:pPr>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1A2D3A" w:rsidRDefault="00636518" w:rsidP="003E6DC6">
      <w:pPr>
        <w:spacing w:line="360" w:lineRule="auto"/>
        <w:ind w:firstLine="1440"/>
        <w:rPr>
          <w:rFonts w:ascii="Times New Roman" w:hAnsi="Times New Roman" w:cs="Times New Roman"/>
          <w:bCs/>
        </w:rPr>
      </w:pPr>
      <w:r w:rsidRPr="00BD2706">
        <w:rPr>
          <w:rFonts w:ascii="Times New Roman" w:hAnsi="Times New Roman" w:cs="Times New Roman"/>
          <w:bCs/>
        </w:rPr>
        <w:t>1</w:t>
      </w:r>
      <w:r w:rsidR="00100DED" w:rsidRPr="00BD2706">
        <w:rPr>
          <w:rFonts w:ascii="Times New Roman" w:hAnsi="Times New Roman" w:cs="Times New Roman"/>
          <w:bCs/>
        </w:rPr>
        <w:t>4</w:t>
      </w:r>
      <w:r w:rsidRPr="00BD2706">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w:t>
      </w:r>
      <w:r w:rsidR="00100DED" w:rsidRPr="00BD2706">
        <w:rPr>
          <w:rFonts w:ascii="Times New Roman" w:hAnsi="Times New Roman" w:cs="Times New Roman"/>
          <w:bCs/>
        </w:rPr>
        <w:t>5</w:t>
      </w:r>
      <w:r w:rsidRPr="00BD2706">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6C3383F7" w:rsidR="008D6670" w:rsidRPr="002D1426" w:rsidRDefault="008D6670" w:rsidP="008D6670">
      <w:pPr>
        <w:pStyle w:val="NoSpacing"/>
        <w:rPr>
          <w:szCs w:val="24"/>
        </w:rPr>
      </w:pPr>
      <w:r w:rsidRPr="002D1426">
        <w:rPr>
          <w:szCs w:val="24"/>
        </w:rPr>
        <w:t>Date:</w:t>
      </w:r>
      <w:r w:rsidRPr="002D1426">
        <w:rPr>
          <w:szCs w:val="24"/>
        </w:rPr>
        <w:tab/>
      </w:r>
      <w:r w:rsidR="00620B09">
        <w:rPr>
          <w:szCs w:val="24"/>
          <w:u w:val="single"/>
        </w:rPr>
        <w:t>October 7</w:t>
      </w:r>
      <w:r w:rsidRPr="002D1426">
        <w:rPr>
          <w:szCs w:val="24"/>
          <w:u w:val="single"/>
        </w:rPr>
        <w:t>, 2021</w:t>
      </w:r>
      <w:r w:rsidRPr="002D1426">
        <w:rPr>
          <w:szCs w:val="24"/>
        </w:rPr>
        <w:tab/>
      </w:r>
      <w:r w:rsidRPr="002D1426">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E29424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005B0C9D">
        <w:rPr>
          <w:szCs w:val="24"/>
        </w:rPr>
        <w:t>Darlene Heep</w:t>
      </w:r>
    </w:p>
    <w:p w14:paraId="1E6A2C3B" w14:textId="2FE03F3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012509D5" w14:textId="77777777" w:rsidR="00070350" w:rsidRPr="00070350" w:rsidRDefault="00070350" w:rsidP="00070350">
      <w:pPr>
        <w:rPr>
          <w:rFonts w:ascii="Times New Roman" w:eastAsia="Microsoft Sans Serif" w:hAnsi="Times New Roman" w:cs="Times New Roman"/>
          <w:b/>
          <w:u w:val="single"/>
        </w:rPr>
      </w:pPr>
      <w:r w:rsidRPr="00070350">
        <w:rPr>
          <w:rFonts w:ascii="Times New Roman" w:eastAsia="Microsoft Sans Serif" w:hAnsi="Times New Roman" w:cs="Times New Roman"/>
          <w:b/>
          <w:u w:val="single"/>
        </w:rPr>
        <w:lastRenderedPageBreak/>
        <w:t>C-2021-3025997 - DENISE EUBANKS v. PECO ENERGY COMPANY</w:t>
      </w:r>
    </w:p>
    <w:p w14:paraId="04F6F398" w14:textId="77777777" w:rsidR="00070350" w:rsidRPr="00070350" w:rsidRDefault="00070350" w:rsidP="00070350">
      <w:pPr>
        <w:rPr>
          <w:rFonts w:ascii="Times New Roman" w:eastAsia="Microsoft Sans Serif" w:hAnsi="Times New Roman" w:cs="Times New Roman"/>
          <w:b/>
          <w:u w:val="single"/>
        </w:rPr>
      </w:pPr>
    </w:p>
    <w:p w14:paraId="10EBBF14" w14:textId="77777777" w:rsidR="00070350" w:rsidRPr="00070350" w:rsidRDefault="00070350" w:rsidP="00070350">
      <w:pPr>
        <w:rPr>
          <w:rFonts w:ascii="Times New Roman" w:eastAsia="Microsoft Sans Serif" w:hAnsi="Times New Roman" w:cs="Times New Roman"/>
          <w:b/>
          <w:bCs/>
        </w:rPr>
      </w:pPr>
      <w:r w:rsidRPr="00070350">
        <w:rPr>
          <w:rFonts w:ascii="Times New Roman" w:eastAsia="Microsoft Sans Serif" w:hAnsi="Times New Roman" w:cs="Times New Roman"/>
          <w:bCs/>
          <w:i/>
          <w:iCs/>
        </w:rPr>
        <w:t>Revised: October 1, 2021</w:t>
      </w:r>
      <w:r w:rsidRPr="00070350">
        <w:rPr>
          <w:rFonts w:ascii="Times New Roman" w:eastAsia="Microsoft Sans Serif" w:hAnsi="Times New Roman" w:cs="Times New Roman"/>
          <w:bCs/>
          <w:i/>
          <w:iCs/>
        </w:rPr>
        <w:cr/>
      </w:r>
      <w:r w:rsidRPr="00070350">
        <w:rPr>
          <w:rFonts w:ascii="Times New Roman" w:eastAsia="Microsoft Sans Serif" w:hAnsi="Times New Roman" w:cs="Times New Roman"/>
          <w:b/>
          <w:u w:val="single"/>
        </w:rPr>
        <w:cr/>
      </w:r>
      <w:r w:rsidRPr="00070350">
        <w:rPr>
          <w:rFonts w:ascii="Times New Roman" w:eastAsia="Microsoft Sans Serif" w:hAnsi="Times New Roman" w:cs="Times New Roman"/>
        </w:rPr>
        <w:t xml:space="preserve">DENISE EUBANKS </w:t>
      </w:r>
      <w:r w:rsidRPr="00070350">
        <w:rPr>
          <w:rFonts w:ascii="Times New Roman" w:eastAsia="Microsoft Sans Serif" w:hAnsi="Times New Roman" w:cs="Times New Roman"/>
        </w:rPr>
        <w:cr/>
        <w:t xml:space="preserve">PO BOX 34274 </w:t>
      </w:r>
      <w:r w:rsidRPr="00070350">
        <w:rPr>
          <w:rFonts w:ascii="Times New Roman" w:eastAsia="Microsoft Sans Serif" w:hAnsi="Times New Roman" w:cs="Times New Roman"/>
        </w:rPr>
        <w:cr/>
        <w:t>PHILADELPHIA PA  19101</w:t>
      </w:r>
      <w:r w:rsidRPr="00070350">
        <w:rPr>
          <w:rFonts w:ascii="Times New Roman" w:eastAsia="Microsoft Sans Serif" w:hAnsi="Times New Roman" w:cs="Times New Roman"/>
        </w:rPr>
        <w:cr/>
      </w:r>
      <w:r w:rsidRPr="00070350">
        <w:rPr>
          <w:rFonts w:ascii="Times New Roman" w:eastAsia="Microsoft Sans Serif" w:hAnsi="Times New Roman" w:cs="Times New Roman"/>
          <w:b/>
          <w:bCs/>
        </w:rPr>
        <w:t xml:space="preserve"> 267.703.9704</w:t>
      </w:r>
      <w:r w:rsidRPr="00070350">
        <w:rPr>
          <w:rFonts w:ascii="Times New Roman" w:eastAsia="Microsoft Sans Serif" w:hAnsi="Times New Roman" w:cs="Times New Roman"/>
          <w:b/>
          <w:bCs/>
        </w:rPr>
        <w:cr/>
      </w:r>
    </w:p>
    <w:p w14:paraId="3F0E0B5C" w14:textId="77777777" w:rsidR="00070350" w:rsidRPr="00070350" w:rsidRDefault="00070350" w:rsidP="00070350">
      <w:pPr>
        <w:rPr>
          <w:rFonts w:ascii="Times New Roman" w:eastAsia="Microsoft Sans Serif" w:hAnsi="Times New Roman" w:cs="Times New Roman"/>
          <w:b/>
          <w:u w:val="single"/>
        </w:rPr>
      </w:pPr>
    </w:p>
    <w:p w14:paraId="18D69F9F" w14:textId="77777777" w:rsidR="00070350" w:rsidRPr="00070350" w:rsidRDefault="00070350" w:rsidP="00070350">
      <w:pPr>
        <w:rPr>
          <w:rFonts w:ascii="Times New Roman" w:eastAsia="Microsoft Sans Serif" w:hAnsi="Times New Roman" w:cs="Times New Roman"/>
          <w:i/>
          <w:iCs/>
        </w:rPr>
      </w:pPr>
      <w:r w:rsidRPr="00070350">
        <w:rPr>
          <w:rFonts w:ascii="Times New Roman" w:eastAsia="Microsoft Sans Serif" w:hAnsi="Times New Roman" w:cs="Times New Roman"/>
        </w:rPr>
        <w:t>JOLINE PRICE ESQUIRE</w:t>
      </w:r>
      <w:r w:rsidRPr="00070350">
        <w:rPr>
          <w:rFonts w:ascii="Times New Roman" w:eastAsia="Microsoft Sans Serif" w:hAnsi="Times New Roman" w:cs="Times New Roman"/>
        </w:rPr>
        <w:br/>
        <w:t>ROBERT W. BALLENGER ESQUIRE</w:t>
      </w:r>
      <w:r w:rsidRPr="00070350">
        <w:rPr>
          <w:rFonts w:ascii="Times New Roman" w:eastAsia="Microsoft Sans Serif" w:hAnsi="Times New Roman" w:cs="Times New Roman"/>
        </w:rPr>
        <w:br/>
        <w:t>KINTESHIA SCOTT ESQUIRE</w:t>
      </w:r>
      <w:r w:rsidRPr="00070350">
        <w:rPr>
          <w:rFonts w:ascii="Times New Roman" w:eastAsia="Microsoft Sans Serif" w:hAnsi="Times New Roman" w:cs="Times New Roman"/>
        </w:rPr>
        <w:cr/>
        <w:t>COMMUNITY LEGAL SERVICES</w:t>
      </w:r>
      <w:r w:rsidRPr="00070350">
        <w:rPr>
          <w:rFonts w:ascii="Times New Roman" w:eastAsia="Microsoft Sans Serif" w:hAnsi="Times New Roman" w:cs="Times New Roman"/>
        </w:rPr>
        <w:cr/>
        <w:t>1424 CHESTNUT STREET</w:t>
      </w:r>
      <w:r w:rsidRPr="00070350">
        <w:rPr>
          <w:rFonts w:ascii="Times New Roman" w:eastAsia="Microsoft Sans Serif" w:hAnsi="Times New Roman" w:cs="Times New Roman"/>
        </w:rPr>
        <w:cr/>
        <w:t>PHILADELPHIA PA  19102</w:t>
      </w:r>
      <w:r w:rsidRPr="00070350">
        <w:rPr>
          <w:rFonts w:ascii="Times New Roman" w:eastAsia="Microsoft Sans Serif" w:hAnsi="Times New Roman" w:cs="Times New Roman"/>
        </w:rPr>
        <w:cr/>
      </w:r>
      <w:r w:rsidRPr="00070350">
        <w:rPr>
          <w:rFonts w:ascii="Times New Roman" w:eastAsia="Microsoft Sans Serif" w:hAnsi="Times New Roman" w:cs="Times New Roman"/>
          <w:b/>
          <w:bCs/>
        </w:rPr>
        <w:t>215.981.3756</w:t>
      </w:r>
      <w:r w:rsidRPr="00070350">
        <w:rPr>
          <w:rFonts w:ascii="Times New Roman" w:eastAsia="Microsoft Sans Serif" w:hAnsi="Times New Roman" w:cs="Times New Roman"/>
          <w:b/>
          <w:bCs/>
        </w:rPr>
        <w:br/>
      </w:r>
      <w:hyperlink r:id="rId11" w:history="1">
        <w:r w:rsidRPr="00070350">
          <w:rPr>
            <w:rStyle w:val="Hyperlink"/>
            <w:rFonts w:ascii="Times New Roman" w:eastAsia="Microsoft Sans Serif" w:hAnsi="Times New Roman" w:cs="Times New Roman"/>
          </w:rPr>
          <w:t>jprice@clsphila.org</w:t>
        </w:r>
      </w:hyperlink>
      <w:r w:rsidRPr="00070350">
        <w:rPr>
          <w:rFonts w:ascii="Times New Roman" w:eastAsia="Microsoft Sans Serif" w:hAnsi="Times New Roman" w:cs="Times New Roman"/>
        </w:rPr>
        <w:br/>
      </w:r>
      <w:hyperlink r:id="rId12" w:history="1">
        <w:r w:rsidRPr="00070350">
          <w:rPr>
            <w:rStyle w:val="Hyperlink"/>
            <w:rFonts w:ascii="Times New Roman" w:eastAsia="Microsoft Sans Serif" w:hAnsi="Times New Roman" w:cs="Times New Roman"/>
          </w:rPr>
          <w:t>rballenger@clsphila.org</w:t>
        </w:r>
      </w:hyperlink>
      <w:r w:rsidRPr="00070350">
        <w:rPr>
          <w:rFonts w:ascii="Times New Roman" w:eastAsia="Microsoft Sans Serif" w:hAnsi="Times New Roman" w:cs="Times New Roman"/>
        </w:rPr>
        <w:br/>
      </w:r>
      <w:hyperlink r:id="rId13" w:history="1">
        <w:r w:rsidRPr="00070350">
          <w:rPr>
            <w:rStyle w:val="Hyperlink"/>
            <w:rFonts w:ascii="Times New Roman" w:eastAsia="Microsoft Sans Serif" w:hAnsi="Times New Roman" w:cs="Times New Roman"/>
          </w:rPr>
          <w:t>kscott@clsphila.org</w:t>
        </w:r>
      </w:hyperlink>
      <w:r w:rsidRPr="00070350">
        <w:rPr>
          <w:rFonts w:ascii="Times New Roman" w:eastAsia="Microsoft Sans Serif" w:hAnsi="Times New Roman" w:cs="Times New Roman"/>
        </w:rPr>
        <w:br/>
        <w:t>Accepts eService</w:t>
      </w:r>
      <w:r w:rsidRPr="00070350">
        <w:rPr>
          <w:rFonts w:ascii="Times New Roman" w:eastAsia="Microsoft Sans Serif" w:hAnsi="Times New Roman" w:cs="Times New Roman"/>
        </w:rPr>
        <w:br/>
      </w:r>
      <w:r w:rsidRPr="00070350">
        <w:rPr>
          <w:rFonts w:ascii="Times New Roman" w:eastAsia="Microsoft Sans Serif" w:hAnsi="Times New Roman" w:cs="Times New Roman"/>
          <w:i/>
          <w:iCs/>
        </w:rPr>
        <w:t>(Representing the Complainant)</w:t>
      </w:r>
    </w:p>
    <w:p w14:paraId="7CB66296" w14:textId="77777777" w:rsidR="00070350" w:rsidRPr="00070350" w:rsidRDefault="00070350" w:rsidP="00070350">
      <w:pPr>
        <w:rPr>
          <w:rFonts w:ascii="Times New Roman" w:eastAsia="Microsoft Sans Serif" w:hAnsi="Times New Roman" w:cs="Times New Roman"/>
          <w:i/>
          <w:iCs/>
        </w:rPr>
      </w:pPr>
    </w:p>
    <w:p w14:paraId="7BF10DCC" w14:textId="77777777" w:rsidR="00070350" w:rsidRPr="00070350" w:rsidRDefault="00070350" w:rsidP="00070350">
      <w:pPr>
        <w:rPr>
          <w:rFonts w:ascii="Times New Roman" w:eastAsia="Microsoft Sans Serif" w:hAnsi="Times New Roman" w:cs="Times New Roman"/>
        </w:rPr>
      </w:pPr>
      <w:r w:rsidRPr="00070350">
        <w:rPr>
          <w:rFonts w:ascii="Times New Roman" w:eastAsia="Microsoft Sans Serif" w:hAnsi="Times New Roman" w:cs="Times New Roman"/>
        </w:rPr>
        <w:cr/>
        <w:t>KHADIJAH SCOTT ESQUIRE</w:t>
      </w:r>
      <w:r w:rsidRPr="00070350">
        <w:rPr>
          <w:rFonts w:ascii="Times New Roman" w:eastAsia="Microsoft Sans Serif" w:hAnsi="Times New Roman" w:cs="Times New Roman"/>
        </w:rPr>
        <w:br/>
        <w:t>PECO ENERGY COMPANY</w:t>
      </w:r>
      <w:r w:rsidRPr="00070350">
        <w:rPr>
          <w:rFonts w:ascii="Times New Roman" w:eastAsia="Microsoft Sans Serif" w:hAnsi="Times New Roman" w:cs="Times New Roman"/>
        </w:rPr>
        <w:cr/>
        <w:t>2301 MARKET STREET</w:t>
      </w:r>
      <w:r w:rsidRPr="00070350">
        <w:rPr>
          <w:rFonts w:ascii="Times New Roman" w:eastAsia="Microsoft Sans Serif" w:hAnsi="Times New Roman" w:cs="Times New Roman"/>
        </w:rPr>
        <w:cr/>
        <w:t>23RD FLOOR</w:t>
      </w:r>
      <w:r w:rsidRPr="00070350">
        <w:rPr>
          <w:rFonts w:ascii="Times New Roman" w:eastAsia="Microsoft Sans Serif" w:hAnsi="Times New Roman" w:cs="Times New Roman"/>
        </w:rPr>
        <w:cr/>
        <w:t>PHILADELPHIA PA  19103</w:t>
      </w:r>
      <w:r w:rsidRPr="00070350">
        <w:rPr>
          <w:rFonts w:ascii="Times New Roman" w:eastAsia="Microsoft Sans Serif" w:hAnsi="Times New Roman" w:cs="Times New Roman"/>
        </w:rPr>
        <w:cr/>
      </w:r>
      <w:r w:rsidRPr="00070350">
        <w:rPr>
          <w:rFonts w:ascii="Times New Roman" w:eastAsia="Microsoft Sans Serif" w:hAnsi="Times New Roman" w:cs="Times New Roman"/>
          <w:b/>
          <w:bCs/>
        </w:rPr>
        <w:t>215.841.6841</w:t>
      </w:r>
      <w:r w:rsidRPr="00070350">
        <w:rPr>
          <w:rFonts w:ascii="Times New Roman" w:eastAsia="Microsoft Sans Serif" w:hAnsi="Times New Roman" w:cs="Times New Roman"/>
          <w:b/>
          <w:bCs/>
        </w:rPr>
        <w:cr/>
      </w:r>
      <w:hyperlink r:id="rId14" w:history="1">
        <w:r w:rsidRPr="00070350">
          <w:rPr>
            <w:rStyle w:val="Hyperlink"/>
            <w:rFonts w:ascii="Times New Roman" w:eastAsia="Microsoft Sans Serif" w:hAnsi="Times New Roman" w:cs="Times New Roman"/>
          </w:rPr>
          <w:t>khadijah.scott@exeloncorp.com</w:t>
        </w:r>
      </w:hyperlink>
      <w:r w:rsidRPr="00070350">
        <w:rPr>
          <w:rFonts w:ascii="Times New Roman" w:eastAsia="Microsoft Sans Serif" w:hAnsi="Times New Roman" w:cs="Times New Roman"/>
        </w:rPr>
        <w:br/>
        <w:t>Accepts eService</w:t>
      </w:r>
    </w:p>
    <w:p w14:paraId="69AB4E4E" w14:textId="77777777" w:rsidR="00070350" w:rsidRPr="00070350" w:rsidRDefault="00070350" w:rsidP="00070350">
      <w:pPr>
        <w:rPr>
          <w:rFonts w:ascii="Times New Roman" w:eastAsia="Microsoft Sans Serif" w:hAnsi="Times New Roman" w:cs="Times New Roman"/>
        </w:rPr>
      </w:pPr>
    </w:p>
    <w:p w14:paraId="6BE808A2" w14:textId="77777777" w:rsidR="00070350" w:rsidRPr="00070350" w:rsidRDefault="00070350" w:rsidP="00070350">
      <w:pPr>
        <w:rPr>
          <w:rFonts w:ascii="Times New Roman" w:eastAsia="Microsoft Sans Serif" w:hAnsi="Times New Roman" w:cs="Times New Roman"/>
        </w:rPr>
      </w:pPr>
    </w:p>
    <w:p w14:paraId="3FA02A2F" w14:textId="77777777" w:rsidR="00070350" w:rsidRPr="00070350" w:rsidRDefault="00070350" w:rsidP="00070350">
      <w:pPr>
        <w:rPr>
          <w:rFonts w:ascii="Times New Roman" w:eastAsia="Microsoft Sans Serif" w:hAnsi="Times New Roman" w:cs="Times New Roman"/>
          <w:b/>
          <w:bCs/>
        </w:rPr>
      </w:pPr>
      <w:r w:rsidRPr="00070350">
        <w:rPr>
          <w:rFonts w:ascii="Times New Roman" w:eastAsia="Microsoft Sans Serif" w:hAnsi="Times New Roman" w:cs="Times New Roman"/>
        </w:rPr>
        <w:t>ANGELA M. LORENZ ESQUIRE</w:t>
      </w:r>
      <w:r w:rsidRPr="00070350">
        <w:rPr>
          <w:rFonts w:ascii="Times New Roman" w:eastAsia="Microsoft Sans Serif" w:hAnsi="Times New Roman" w:cs="Times New Roman"/>
        </w:rPr>
        <w:br/>
        <w:t>PECO ENERGY COMPANY</w:t>
      </w:r>
      <w:r w:rsidRPr="00070350">
        <w:rPr>
          <w:rFonts w:ascii="Times New Roman" w:eastAsia="Microsoft Sans Serif" w:hAnsi="Times New Roman" w:cs="Times New Roman"/>
        </w:rPr>
        <w:cr/>
        <w:t>1880 JOHN F KENNEDY BLVD, SUITE 1800</w:t>
      </w:r>
      <w:r w:rsidRPr="00070350">
        <w:rPr>
          <w:rFonts w:ascii="Times New Roman" w:eastAsia="Microsoft Sans Serif" w:hAnsi="Times New Roman" w:cs="Times New Roman"/>
        </w:rPr>
        <w:cr/>
        <w:t>PHILADELPHIA PA  19103</w:t>
      </w:r>
      <w:r w:rsidRPr="00070350">
        <w:rPr>
          <w:rFonts w:ascii="Times New Roman" w:eastAsia="Microsoft Sans Serif" w:hAnsi="Times New Roman" w:cs="Times New Roman"/>
        </w:rPr>
        <w:cr/>
      </w:r>
      <w:r w:rsidRPr="00070350">
        <w:rPr>
          <w:rFonts w:ascii="Times New Roman" w:eastAsia="Microsoft Sans Serif" w:hAnsi="Times New Roman" w:cs="Times New Roman"/>
          <w:b/>
          <w:bCs/>
        </w:rPr>
        <w:t>215.618.3720</w:t>
      </w:r>
      <w:r w:rsidRPr="00070350">
        <w:rPr>
          <w:rFonts w:ascii="Times New Roman" w:eastAsia="Microsoft Sans Serif" w:hAnsi="Times New Roman" w:cs="Times New Roman"/>
          <w:b/>
          <w:bCs/>
        </w:rPr>
        <w:br/>
      </w:r>
      <w:hyperlink r:id="rId15" w:history="1">
        <w:r w:rsidRPr="00070350">
          <w:rPr>
            <w:rStyle w:val="Hyperlink"/>
            <w:rFonts w:ascii="Times New Roman" w:eastAsia="Microsoft Sans Serif" w:hAnsi="Times New Roman" w:cs="Times New Roman"/>
          </w:rPr>
          <w:t>ALorenz@griesinglaw.com</w:t>
        </w:r>
      </w:hyperlink>
      <w:r w:rsidRPr="00070350">
        <w:rPr>
          <w:rFonts w:ascii="Times New Roman" w:eastAsia="Microsoft Sans Serif" w:hAnsi="Times New Roman" w:cs="Times New Roman"/>
        </w:rPr>
        <w:br/>
        <w:t>Accepts eService</w:t>
      </w:r>
      <w:r w:rsidRPr="00070350">
        <w:rPr>
          <w:rFonts w:ascii="Times New Roman" w:eastAsia="Microsoft Sans Serif" w:hAnsi="Times New Roman" w:cs="Times New Roman"/>
        </w:rPr>
        <w:cr/>
      </w:r>
    </w:p>
    <w:p w14:paraId="7E7F264F" w14:textId="77777777" w:rsidR="00070350" w:rsidRPr="00070350" w:rsidRDefault="00070350" w:rsidP="00070350">
      <w:pPr>
        <w:rPr>
          <w:rFonts w:ascii="Times New Roman" w:hAnsi="Times New Roman" w:cs="Times New Roman"/>
        </w:rPr>
      </w:pPr>
    </w:p>
    <w:p w14:paraId="090F091C" w14:textId="5DE9B537" w:rsidR="008B6732" w:rsidRPr="00070350" w:rsidRDefault="008B6732" w:rsidP="00070350">
      <w:pPr>
        <w:rPr>
          <w:rFonts w:ascii="Times New Roman" w:hAnsi="Times New Roman" w:cs="Times New Roman"/>
          <w:spacing w:val="-3"/>
        </w:rPr>
      </w:pPr>
    </w:p>
    <w:sectPr w:rsidR="008B6732" w:rsidRPr="00070350" w:rsidSect="003E6DC6">
      <w:footerReference w:type="default" r:id="rId16"/>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2BFBD" w14:textId="77777777" w:rsidR="00DE4705" w:rsidRDefault="00DE4705" w:rsidP="00244F8F">
      <w:r>
        <w:separator/>
      </w:r>
    </w:p>
  </w:endnote>
  <w:endnote w:type="continuationSeparator" w:id="0">
    <w:p w14:paraId="787E6B5A" w14:textId="77777777" w:rsidR="00DE4705" w:rsidRDefault="00DE4705"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6A8B6" w14:textId="77777777" w:rsidR="00DE4705" w:rsidRDefault="00DE4705" w:rsidP="00244F8F">
      <w:r>
        <w:separator/>
      </w:r>
    </w:p>
  </w:footnote>
  <w:footnote w:type="continuationSeparator" w:id="0">
    <w:p w14:paraId="7E6026BD" w14:textId="77777777" w:rsidR="00DE4705" w:rsidRDefault="00DE4705" w:rsidP="00244F8F">
      <w:r>
        <w:continuationSeparator/>
      </w:r>
    </w:p>
  </w:footnote>
  <w:footnote w:id="1">
    <w:p w14:paraId="4AA4ACED" w14:textId="6EE2AA66"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3"/>
  </w:num>
  <w:num w:numId="2">
    <w:abstractNumId w:val="14"/>
  </w:num>
  <w:num w:numId="3">
    <w:abstractNumId w:val="11"/>
  </w:num>
  <w:num w:numId="4">
    <w:abstractNumId w:val="35"/>
  </w:num>
  <w:num w:numId="5">
    <w:abstractNumId w:val="16"/>
  </w:num>
  <w:num w:numId="6">
    <w:abstractNumId w:val="27"/>
  </w:num>
  <w:num w:numId="7">
    <w:abstractNumId w:val="3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4"/>
  </w:num>
  <w:num w:numId="21">
    <w:abstractNumId w:val="30"/>
  </w:num>
  <w:num w:numId="22">
    <w:abstractNumId w:val="13"/>
  </w:num>
  <w:num w:numId="23">
    <w:abstractNumId w:val="38"/>
  </w:num>
  <w:num w:numId="24">
    <w:abstractNumId w:val="20"/>
  </w:num>
  <w:num w:numId="25">
    <w:abstractNumId w:val="29"/>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1"/>
  </w:num>
  <w:num w:numId="30">
    <w:abstractNumId w:val="19"/>
  </w:num>
  <w:num w:numId="31">
    <w:abstractNumId w:val="25"/>
  </w:num>
  <w:num w:numId="32">
    <w:abstractNumId w:val="37"/>
  </w:num>
  <w:num w:numId="33">
    <w:abstractNumId w:val="22"/>
  </w:num>
  <w:num w:numId="34">
    <w:abstractNumId w:val="26"/>
  </w:num>
  <w:num w:numId="35">
    <w:abstractNumId w:val="18"/>
  </w:num>
  <w:num w:numId="36">
    <w:abstractNumId w:val="15"/>
  </w:num>
  <w:num w:numId="37">
    <w:abstractNumId w:val="23"/>
  </w:num>
  <w:num w:numId="38">
    <w:abstractNumId w:val="28"/>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6778"/>
    <w:rsid w:val="00021493"/>
    <w:rsid w:val="00040B38"/>
    <w:rsid w:val="00046219"/>
    <w:rsid w:val="00046C0F"/>
    <w:rsid w:val="00054761"/>
    <w:rsid w:val="000571B7"/>
    <w:rsid w:val="00064176"/>
    <w:rsid w:val="00070350"/>
    <w:rsid w:val="00070F9E"/>
    <w:rsid w:val="00093621"/>
    <w:rsid w:val="00096CB5"/>
    <w:rsid w:val="000A09C8"/>
    <w:rsid w:val="000A69B3"/>
    <w:rsid w:val="000C1579"/>
    <w:rsid w:val="000C1A32"/>
    <w:rsid w:val="000D6838"/>
    <w:rsid w:val="000E169E"/>
    <w:rsid w:val="000E244C"/>
    <w:rsid w:val="000F2E0E"/>
    <w:rsid w:val="00100DED"/>
    <w:rsid w:val="00102FFB"/>
    <w:rsid w:val="00136D85"/>
    <w:rsid w:val="00157114"/>
    <w:rsid w:val="00166D3F"/>
    <w:rsid w:val="00172900"/>
    <w:rsid w:val="00174DB7"/>
    <w:rsid w:val="00175433"/>
    <w:rsid w:val="00181B8A"/>
    <w:rsid w:val="00187155"/>
    <w:rsid w:val="00191012"/>
    <w:rsid w:val="00193F82"/>
    <w:rsid w:val="001A1E4F"/>
    <w:rsid w:val="001A2D3A"/>
    <w:rsid w:val="001A4041"/>
    <w:rsid w:val="001A4E19"/>
    <w:rsid w:val="001B155C"/>
    <w:rsid w:val="001C67DB"/>
    <w:rsid w:val="001E20C0"/>
    <w:rsid w:val="001E5370"/>
    <w:rsid w:val="001F152D"/>
    <w:rsid w:val="00204018"/>
    <w:rsid w:val="00207DBE"/>
    <w:rsid w:val="0021278A"/>
    <w:rsid w:val="00215D23"/>
    <w:rsid w:val="0022324C"/>
    <w:rsid w:val="00223BA7"/>
    <w:rsid w:val="0023187E"/>
    <w:rsid w:val="00236822"/>
    <w:rsid w:val="00237895"/>
    <w:rsid w:val="00244F8F"/>
    <w:rsid w:val="00257FA8"/>
    <w:rsid w:val="002638F3"/>
    <w:rsid w:val="0028740E"/>
    <w:rsid w:val="00290B15"/>
    <w:rsid w:val="002A1542"/>
    <w:rsid w:val="002B1A21"/>
    <w:rsid w:val="002B2F20"/>
    <w:rsid w:val="002B4BE3"/>
    <w:rsid w:val="00301E0B"/>
    <w:rsid w:val="0031795D"/>
    <w:rsid w:val="0032153D"/>
    <w:rsid w:val="0032346D"/>
    <w:rsid w:val="00331863"/>
    <w:rsid w:val="00332D89"/>
    <w:rsid w:val="00344119"/>
    <w:rsid w:val="0034617E"/>
    <w:rsid w:val="00352467"/>
    <w:rsid w:val="003526D9"/>
    <w:rsid w:val="00364E00"/>
    <w:rsid w:val="00394965"/>
    <w:rsid w:val="00394B4C"/>
    <w:rsid w:val="003B4DEA"/>
    <w:rsid w:val="003C26DD"/>
    <w:rsid w:val="003D53E4"/>
    <w:rsid w:val="003E4DE8"/>
    <w:rsid w:val="003E6DC6"/>
    <w:rsid w:val="003F0684"/>
    <w:rsid w:val="00403E19"/>
    <w:rsid w:val="004054B8"/>
    <w:rsid w:val="00417F7E"/>
    <w:rsid w:val="00440A89"/>
    <w:rsid w:val="00445BD4"/>
    <w:rsid w:val="00497845"/>
    <w:rsid w:val="004A34D8"/>
    <w:rsid w:val="004A437F"/>
    <w:rsid w:val="004B0FC5"/>
    <w:rsid w:val="004B3AE5"/>
    <w:rsid w:val="004D12BD"/>
    <w:rsid w:val="004E1986"/>
    <w:rsid w:val="00586F6D"/>
    <w:rsid w:val="00590790"/>
    <w:rsid w:val="005A0CF6"/>
    <w:rsid w:val="005B0613"/>
    <w:rsid w:val="005B0C9D"/>
    <w:rsid w:val="005B2D54"/>
    <w:rsid w:val="005E0459"/>
    <w:rsid w:val="005E10E9"/>
    <w:rsid w:val="005E26F7"/>
    <w:rsid w:val="005E2EFC"/>
    <w:rsid w:val="006006D7"/>
    <w:rsid w:val="00606AD2"/>
    <w:rsid w:val="00620B09"/>
    <w:rsid w:val="006335B9"/>
    <w:rsid w:val="00636518"/>
    <w:rsid w:val="00637593"/>
    <w:rsid w:val="00645252"/>
    <w:rsid w:val="00654737"/>
    <w:rsid w:val="00657CAF"/>
    <w:rsid w:val="00663476"/>
    <w:rsid w:val="00667DFC"/>
    <w:rsid w:val="006706DB"/>
    <w:rsid w:val="006B2A8A"/>
    <w:rsid w:val="006C483E"/>
    <w:rsid w:val="006D3D74"/>
    <w:rsid w:val="006D4620"/>
    <w:rsid w:val="006E0C33"/>
    <w:rsid w:val="006E30B2"/>
    <w:rsid w:val="006E6368"/>
    <w:rsid w:val="006F400C"/>
    <w:rsid w:val="006F7193"/>
    <w:rsid w:val="00704042"/>
    <w:rsid w:val="0070517D"/>
    <w:rsid w:val="00713A30"/>
    <w:rsid w:val="00723367"/>
    <w:rsid w:val="00724ACB"/>
    <w:rsid w:val="0075227A"/>
    <w:rsid w:val="007633D8"/>
    <w:rsid w:val="0077585C"/>
    <w:rsid w:val="00775ACD"/>
    <w:rsid w:val="00777389"/>
    <w:rsid w:val="007A4C3A"/>
    <w:rsid w:val="007B4E63"/>
    <w:rsid w:val="007B740C"/>
    <w:rsid w:val="00820703"/>
    <w:rsid w:val="00821B31"/>
    <w:rsid w:val="0083569A"/>
    <w:rsid w:val="008405E9"/>
    <w:rsid w:val="00855059"/>
    <w:rsid w:val="00864317"/>
    <w:rsid w:val="008749E6"/>
    <w:rsid w:val="008B6732"/>
    <w:rsid w:val="008C2193"/>
    <w:rsid w:val="008D3A01"/>
    <w:rsid w:val="008D5C43"/>
    <w:rsid w:val="008D6670"/>
    <w:rsid w:val="008E3282"/>
    <w:rsid w:val="00910005"/>
    <w:rsid w:val="009120D5"/>
    <w:rsid w:val="009136C1"/>
    <w:rsid w:val="00921971"/>
    <w:rsid w:val="0093655A"/>
    <w:rsid w:val="00946DAD"/>
    <w:rsid w:val="00950645"/>
    <w:rsid w:val="0097055D"/>
    <w:rsid w:val="0098348C"/>
    <w:rsid w:val="009A0510"/>
    <w:rsid w:val="009E12DF"/>
    <w:rsid w:val="00A01711"/>
    <w:rsid w:val="00A04C95"/>
    <w:rsid w:val="00A25E93"/>
    <w:rsid w:val="00A368C3"/>
    <w:rsid w:val="00A36F1D"/>
    <w:rsid w:val="00A40888"/>
    <w:rsid w:val="00A416D1"/>
    <w:rsid w:val="00A67878"/>
    <w:rsid w:val="00A70223"/>
    <w:rsid w:val="00A812FD"/>
    <w:rsid w:val="00A9204E"/>
    <w:rsid w:val="00A974AF"/>
    <w:rsid w:val="00AA5713"/>
    <w:rsid w:val="00AB3B9B"/>
    <w:rsid w:val="00AB3C01"/>
    <w:rsid w:val="00AB3FFC"/>
    <w:rsid w:val="00AC2046"/>
    <w:rsid w:val="00AD0252"/>
    <w:rsid w:val="00AD04F2"/>
    <w:rsid w:val="00AF4A2A"/>
    <w:rsid w:val="00B15498"/>
    <w:rsid w:val="00B165DA"/>
    <w:rsid w:val="00B21DAC"/>
    <w:rsid w:val="00B24F23"/>
    <w:rsid w:val="00B372AC"/>
    <w:rsid w:val="00B72F1F"/>
    <w:rsid w:val="00B810E9"/>
    <w:rsid w:val="00B829AC"/>
    <w:rsid w:val="00B83BDF"/>
    <w:rsid w:val="00B8412E"/>
    <w:rsid w:val="00BC3ED5"/>
    <w:rsid w:val="00BD0E6D"/>
    <w:rsid w:val="00BD2706"/>
    <w:rsid w:val="00BF323B"/>
    <w:rsid w:val="00BF3FE9"/>
    <w:rsid w:val="00BF7CEE"/>
    <w:rsid w:val="00C05102"/>
    <w:rsid w:val="00C16DC1"/>
    <w:rsid w:val="00C175C7"/>
    <w:rsid w:val="00C25146"/>
    <w:rsid w:val="00C60937"/>
    <w:rsid w:val="00C6377F"/>
    <w:rsid w:val="00C66B8C"/>
    <w:rsid w:val="00C745AB"/>
    <w:rsid w:val="00CA3B10"/>
    <w:rsid w:val="00CC77BE"/>
    <w:rsid w:val="00CD3F67"/>
    <w:rsid w:val="00CE5F31"/>
    <w:rsid w:val="00CF06C4"/>
    <w:rsid w:val="00CF1D2B"/>
    <w:rsid w:val="00CF748F"/>
    <w:rsid w:val="00D22E3F"/>
    <w:rsid w:val="00D322E3"/>
    <w:rsid w:val="00D3583D"/>
    <w:rsid w:val="00D52699"/>
    <w:rsid w:val="00D5283A"/>
    <w:rsid w:val="00D67AA8"/>
    <w:rsid w:val="00D70320"/>
    <w:rsid w:val="00D833F3"/>
    <w:rsid w:val="00DA542B"/>
    <w:rsid w:val="00DB3AE3"/>
    <w:rsid w:val="00DB3BF4"/>
    <w:rsid w:val="00DB5B3F"/>
    <w:rsid w:val="00DC347B"/>
    <w:rsid w:val="00DC59DE"/>
    <w:rsid w:val="00DC651C"/>
    <w:rsid w:val="00DD5640"/>
    <w:rsid w:val="00DE4705"/>
    <w:rsid w:val="00DF6444"/>
    <w:rsid w:val="00E20B50"/>
    <w:rsid w:val="00E30DF9"/>
    <w:rsid w:val="00E3157A"/>
    <w:rsid w:val="00E351F5"/>
    <w:rsid w:val="00E42CDD"/>
    <w:rsid w:val="00E43791"/>
    <w:rsid w:val="00E5422C"/>
    <w:rsid w:val="00E54984"/>
    <w:rsid w:val="00E65574"/>
    <w:rsid w:val="00E8563B"/>
    <w:rsid w:val="00EC71A2"/>
    <w:rsid w:val="00EC74A1"/>
    <w:rsid w:val="00ED672F"/>
    <w:rsid w:val="00ED6C45"/>
    <w:rsid w:val="00EE2AA5"/>
    <w:rsid w:val="00EF40F4"/>
    <w:rsid w:val="00F00719"/>
    <w:rsid w:val="00F0161B"/>
    <w:rsid w:val="00F14BEB"/>
    <w:rsid w:val="00F420F3"/>
    <w:rsid w:val="00F527E9"/>
    <w:rsid w:val="00F774A0"/>
    <w:rsid w:val="00F779FB"/>
    <w:rsid w:val="00FB19CC"/>
    <w:rsid w:val="00FB1FCF"/>
    <w:rsid w:val="00FC3314"/>
    <w:rsid w:val="00FD60AC"/>
    <w:rsid w:val="00FD6964"/>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scott@clsphila.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ballenger@clsphila.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price@clsphila.org" TargetMode="External"/><Relationship Id="rId5" Type="http://schemas.openxmlformats.org/officeDocument/2006/relationships/numbering" Target="numbering.xml"/><Relationship Id="rId15" Type="http://schemas.openxmlformats.org/officeDocument/2006/relationships/hyperlink" Target="mailto:ALorenz@griesinglaw.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hadijah.scott@exeloncorp.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3</TotalTime>
  <Pages>7</Pages>
  <Words>1493</Words>
  <Characters>8512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4</cp:revision>
  <cp:lastPrinted>2019-04-16T17:52:00Z</cp:lastPrinted>
  <dcterms:created xsi:type="dcterms:W3CDTF">2021-10-07T13:15:00Z</dcterms:created>
  <dcterms:modified xsi:type="dcterms:W3CDTF">2021-10-07T13:17:00Z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