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AF34903" w:rsidR="002B1A21" w:rsidRDefault="00C4098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Arthur Daly</w:t>
      </w:r>
      <w:r w:rsidR="00775ACD">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C-2021-3026685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39DDDE9"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C4098B">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D6E68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D6964">
        <w:rPr>
          <w:rFonts w:ascii="Times New Roman" w:hAnsi="Times New Roman" w:cs="Times New Roman"/>
        </w:rPr>
        <w:t>7</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FD6964">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00C452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0B09">
        <w:rPr>
          <w:rFonts w:ascii="Times New Roman" w:hAnsi="Times New Roman" w:cs="Times New Roman"/>
        </w:rPr>
        <w:t>Friday</w:t>
      </w:r>
      <w:r w:rsidR="00BF3FE9">
        <w:rPr>
          <w:rFonts w:ascii="Times New Roman" w:hAnsi="Times New Roman" w:cs="Times New Roman"/>
        </w:rPr>
        <w:t>,</w:t>
      </w:r>
      <w:r w:rsidR="002B1A21">
        <w:rPr>
          <w:rFonts w:ascii="Times New Roman" w:hAnsi="Times New Roman" w:cs="Times New Roman"/>
        </w:rPr>
        <w:t xml:space="preserve"> </w:t>
      </w:r>
      <w:r w:rsidR="00775ACD">
        <w:rPr>
          <w:rFonts w:ascii="Times New Roman" w:hAnsi="Times New Roman" w:cs="Times New Roman"/>
        </w:rPr>
        <w:t>November</w:t>
      </w:r>
      <w:r w:rsidR="002B1A21">
        <w:rPr>
          <w:rFonts w:ascii="Times New Roman" w:hAnsi="Times New Roman" w:cs="Times New Roman"/>
        </w:rPr>
        <w:t xml:space="preserve"> 1</w:t>
      </w:r>
      <w:r w:rsidR="00620B09">
        <w:rPr>
          <w:rFonts w:ascii="Times New Roman" w:hAnsi="Times New Roman" w:cs="Times New Roman"/>
        </w:rPr>
        <w:t>2</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3383F7" w:rsidR="008D6670" w:rsidRPr="002D1426" w:rsidRDefault="008D6670" w:rsidP="008D6670">
      <w:pPr>
        <w:pStyle w:val="NoSpacing"/>
        <w:rPr>
          <w:szCs w:val="24"/>
        </w:rPr>
      </w:pPr>
      <w:r w:rsidRPr="002D1426">
        <w:rPr>
          <w:szCs w:val="24"/>
        </w:rPr>
        <w:t>Date:</w:t>
      </w:r>
      <w:r w:rsidRPr="002D1426">
        <w:rPr>
          <w:szCs w:val="24"/>
        </w:rPr>
        <w:tab/>
      </w:r>
      <w:r w:rsidR="00620B09">
        <w:rPr>
          <w:szCs w:val="24"/>
          <w:u w:val="single"/>
        </w:rPr>
        <w:t>October 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0D9E569" w14:textId="77777777" w:rsidR="00267414" w:rsidRPr="00267414" w:rsidRDefault="00267414" w:rsidP="00267414">
      <w:pPr>
        <w:rPr>
          <w:rFonts w:ascii="Times New Roman" w:eastAsia="Microsoft Sans Serif" w:hAnsi="Times New Roman" w:cs="Times New Roman"/>
          <w:b/>
          <w:u w:val="single"/>
        </w:rPr>
      </w:pPr>
      <w:r w:rsidRPr="00267414">
        <w:rPr>
          <w:rFonts w:ascii="Times New Roman" w:eastAsia="Microsoft Sans Serif" w:hAnsi="Times New Roman" w:cs="Times New Roman"/>
          <w:b/>
          <w:u w:val="single"/>
        </w:rPr>
        <w:lastRenderedPageBreak/>
        <w:t>C-2021-3026685 - ARTHUR DALY v. PECO ENERGY COMPANY</w:t>
      </w:r>
    </w:p>
    <w:p w14:paraId="0242B202" w14:textId="77777777" w:rsidR="00267414" w:rsidRPr="00267414" w:rsidRDefault="00267414" w:rsidP="00267414">
      <w:pPr>
        <w:rPr>
          <w:rFonts w:ascii="Times New Roman" w:eastAsia="Microsoft Sans Serif" w:hAnsi="Times New Roman" w:cs="Times New Roman"/>
          <w:b/>
          <w:u w:val="single"/>
        </w:rPr>
      </w:pPr>
    </w:p>
    <w:p w14:paraId="53B3A76E" w14:textId="77777777" w:rsidR="00267414" w:rsidRPr="00267414" w:rsidRDefault="00267414" w:rsidP="00267414">
      <w:pPr>
        <w:rPr>
          <w:rFonts w:ascii="Times New Roman" w:eastAsia="Microsoft Sans Serif" w:hAnsi="Times New Roman" w:cs="Times New Roman"/>
        </w:rPr>
      </w:pPr>
      <w:r w:rsidRPr="00267414">
        <w:rPr>
          <w:rFonts w:ascii="Times New Roman" w:eastAsia="Microsoft Sans Serif" w:hAnsi="Times New Roman" w:cs="Times New Roman"/>
          <w:b/>
          <w:u w:val="single"/>
        </w:rPr>
        <w:cr/>
      </w:r>
      <w:r w:rsidRPr="00267414">
        <w:rPr>
          <w:rFonts w:ascii="Times New Roman" w:eastAsia="Microsoft Sans Serif" w:hAnsi="Times New Roman" w:cs="Times New Roman"/>
        </w:rPr>
        <w:t xml:space="preserve">ARTHUR DALY </w:t>
      </w:r>
      <w:r w:rsidRPr="00267414">
        <w:rPr>
          <w:rFonts w:ascii="Times New Roman" w:eastAsia="Microsoft Sans Serif" w:hAnsi="Times New Roman" w:cs="Times New Roman"/>
        </w:rPr>
        <w:cr/>
        <w:t>225 CATHARINE ST</w:t>
      </w:r>
      <w:r w:rsidRPr="00267414">
        <w:rPr>
          <w:rFonts w:ascii="Times New Roman" w:eastAsia="Microsoft Sans Serif" w:hAnsi="Times New Roman" w:cs="Times New Roman"/>
        </w:rPr>
        <w:cr/>
        <w:t>PHILADELPHIA PA  19147</w:t>
      </w:r>
      <w:r w:rsidRPr="00267414">
        <w:rPr>
          <w:rFonts w:ascii="Times New Roman" w:eastAsia="Microsoft Sans Serif" w:hAnsi="Times New Roman" w:cs="Times New Roman"/>
        </w:rPr>
        <w:cr/>
      </w:r>
      <w:r w:rsidRPr="00267414">
        <w:rPr>
          <w:rFonts w:ascii="Times New Roman" w:eastAsia="Microsoft Sans Serif" w:hAnsi="Times New Roman" w:cs="Times New Roman"/>
          <w:b/>
          <w:bCs/>
        </w:rPr>
        <w:t>267.2511926</w:t>
      </w:r>
      <w:r w:rsidRPr="00267414">
        <w:rPr>
          <w:rFonts w:ascii="Times New Roman" w:eastAsia="Microsoft Sans Serif" w:hAnsi="Times New Roman" w:cs="Times New Roman"/>
          <w:b/>
          <w:bCs/>
        </w:rPr>
        <w:cr/>
      </w:r>
      <w:hyperlink r:id="rId11" w:history="1">
        <w:r w:rsidRPr="00267414">
          <w:rPr>
            <w:rStyle w:val="Hyperlink"/>
            <w:rFonts w:ascii="Times New Roman" w:eastAsia="Microsoft Sans Serif" w:hAnsi="Times New Roman" w:cs="Times New Roman"/>
          </w:rPr>
          <w:t>aterrydaly1@gmail.com</w:t>
        </w:r>
      </w:hyperlink>
      <w:r w:rsidRPr="00267414">
        <w:rPr>
          <w:rFonts w:ascii="Times New Roman" w:eastAsia="Microsoft Sans Serif" w:hAnsi="Times New Roman" w:cs="Times New Roman"/>
        </w:rPr>
        <w:br/>
        <w:t>Accepts eService</w:t>
      </w:r>
      <w:r w:rsidRPr="00267414">
        <w:rPr>
          <w:rFonts w:ascii="Times New Roman" w:eastAsia="Microsoft Sans Serif" w:hAnsi="Times New Roman" w:cs="Times New Roman"/>
        </w:rPr>
        <w:cr/>
      </w:r>
      <w:r w:rsidRPr="00267414">
        <w:rPr>
          <w:rFonts w:ascii="Times New Roman" w:eastAsia="Microsoft Sans Serif" w:hAnsi="Times New Roman" w:cs="Times New Roman"/>
        </w:rPr>
        <w:cr/>
      </w:r>
    </w:p>
    <w:p w14:paraId="2E2B035A" w14:textId="77777777" w:rsidR="00267414" w:rsidRPr="00267414" w:rsidRDefault="00267414" w:rsidP="00267414">
      <w:pPr>
        <w:rPr>
          <w:rFonts w:ascii="Times New Roman" w:eastAsia="Microsoft Sans Serif" w:hAnsi="Times New Roman" w:cs="Times New Roman"/>
        </w:rPr>
      </w:pPr>
      <w:r w:rsidRPr="00267414">
        <w:rPr>
          <w:rFonts w:ascii="Times New Roman" w:eastAsia="Microsoft Sans Serif" w:hAnsi="Times New Roman" w:cs="Times New Roman"/>
        </w:rPr>
        <w:t>KHADIJAH SCOTT ESQUIRE</w:t>
      </w:r>
      <w:r w:rsidRPr="00267414">
        <w:rPr>
          <w:rFonts w:ascii="Times New Roman" w:eastAsia="Microsoft Sans Serif" w:hAnsi="Times New Roman" w:cs="Times New Roman"/>
        </w:rPr>
        <w:br/>
        <w:t>PECO ENERGY COMPANY</w:t>
      </w:r>
      <w:r w:rsidRPr="00267414">
        <w:rPr>
          <w:rFonts w:ascii="Times New Roman" w:eastAsia="Microsoft Sans Serif" w:hAnsi="Times New Roman" w:cs="Times New Roman"/>
        </w:rPr>
        <w:cr/>
        <w:t>2301 MARKET STREET</w:t>
      </w:r>
      <w:r w:rsidRPr="00267414">
        <w:rPr>
          <w:rFonts w:ascii="Times New Roman" w:eastAsia="Microsoft Sans Serif" w:hAnsi="Times New Roman" w:cs="Times New Roman"/>
        </w:rPr>
        <w:cr/>
        <w:t>23RD FLOOR</w:t>
      </w:r>
      <w:r w:rsidRPr="00267414">
        <w:rPr>
          <w:rFonts w:ascii="Times New Roman" w:eastAsia="Microsoft Sans Serif" w:hAnsi="Times New Roman" w:cs="Times New Roman"/>
        </w:rPr>
        <w:cr/>
        <w:t>PHILADELPHIA PA  19103</w:t>
      </w:r>
      <w:r w:rsidRPr="00267414">
        <w:rPr>
          <w:rFonts w:ascii="Times New Roman" w:eastAsia="Microsoft Sans Serif" w:hAnsi="Times New Roman" w:cs="Times New Roman"/>
        </w:rPr>
        <w:cr/>
      </w:r>
      <w:r w:rsidRPr="00267414">
        <w:rPr>
          <w:rFonts w:ascii="Times New Roman" w:eastAsia="Microsoft Sans Serif" w:hAnsi="Times New Roman" w:cs="Times New Roman"/>
          <w:b/>
          <w:bCs/>
        </w:rPr>
        <w:t>215.841.6841</w:t>
      </w:r>
      <w:r w:rsidRPr="00267414">
        <w:rPr>
          <w:rFonts w:ascii="Times New Roman" w:eastAsia="Microsoft Sans Serif" w:hAnsi="Times New Roman" w:cs="Times New Roman"/>
        </w:rPr>
        <w:cr/>
      </w:r>
      <w:hyperlink r:id="rId12" w:history="1">
        <w:r w:rsidRPr="00267414">
          <w:rPr>
            <w:rStyle w:val="Hyperlink"/>
            <w:rFonts w:ascii="Times New Roman" w:eastAsia="Microsoft Sans Serif" w:hAnsi="Times New Roman" w:cs="Times New Roman"/>
          </w:rPr>
          <w:t>khadijah.scott@exeloncorp.com</w:t>
        </w:r>
      </w:hyperlink>
      <w:r w:rsidRPr="00267414">
        <w:rPr>
          <w:rFonts w:ascii="Times New Roman" w:eastAsia="Microsoft Sans Serif" w:hAnsi="Times New Roman" w:cs="Times New Roman"/>
        </w:rPr>
        <w:br/>
        <w:t>Accepts eService</w:t>
      </w:r>
      <w:r w:rsidRPr="00267414">
        <w:rPr>
          <w:rFonts w:ascii="Times New Roman" w:eastAsia="Microsoft Sans Serif" w:hAnsi="Times New Roman" w:cs="Times New Roman"/>
        </w:rPr>
        <w:cr/>
      </w:r>
    </w:p>
    <w:p w14:paraId="432C5CC0" w14:textId="77777777" w:rsidR="00267414" w:rsidRPr="00267414" w:rsidRDefault="00267414" w:rsidP="00267414">
      <w:pPr>
        <w:rPr>
          <w:rFonts w:ascii="Times New Roman" w:hAnsi="Times New Roman" w:cs="Times New Roman"/>
          <w:sz w:val="22"/>
          <w:szCs w:val="22"/>
        </w:rPr>
      </w:pPr>
    </w:p>
    <w:p w14:paraId="090F091C" w14:textId="5DE9B537" w:rsidR="008B6732" w:rsidRPr="00267414" w:rsidRDefault="008B6732" w:rsidP="00267414">
      <w:pPr>
        <w:rPr>
          <w:rFonts w:ascii="Times New Roman" w:hAnsi="Times New Roman" w:cs="Times New Roman"/>
          <w:spacing w:val="-3"/>
        </w:rPr>
      </w:pPr>
    </w:p>
    <w:sectPr w:rsidR="008B6732" w:rsidRPr="00267414"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6142" w14:textId="77777777" w:rsidR="00D22A9E" w:rsidRDefault="00D22A9E" w:rsidP="00244F8F">
      <w:r>
        <w:separator/>
      </w:r>
    </w:p>
  </w:endnote>
  <w:endnote w:type="continuationSeparator" w:id="0">
    <w:p w14:paraId="67197F5E" w14:textId="77777777" w:rsidR="00D22A9E" w:rsidRDefault="00D22A9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E77D" w14:textId="77777777" w:rsidR="00D22A9E" w:rsidRDefault="00D22A9E" w:rsidP="00244F8F">
      <w:r>
        <w:separator/>
      </w:r>
    </w:p>
  </w:footnote>
  <w:footnote w:type="continuationSeparator" w:id="0">
    <w:p w14:paraId="5A34E4BA" w14:textId="77777777" w:rsidR="00D22A9E" w:rsidRDefault="00D22A9E"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350"/>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1012"/>
    <w:rsid w:val="00193F82"/>
    <w:rsid w:val="001A1E4F"/>
    <w:rsid w:val="001A2D3A"/>
    <w:rsid w:val="001A4041"/>
    <w:rsid w:val="001A4E19"/>
    <w:rsid w:val="001B155C"/>
    <w:rsid w:val="001C67DB"/>
    <w:rsid w:val="001E20C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A6383"/>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errydaly1@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26</TotalTime>
  <Pages>7</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2021-10-07T13:23:00Z</dcterms:created>
  <dcterms:modified xsi:type="dcterms:W3CDTF">2021-10-07T13:53:00Z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