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62D8BF3E" w:rsidR="00BA49B9" w:rsidRDefault="0013470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Jeffrey Moller</w:t>
      </w:r>
      <w:r>
        <w:rPr>
          <w:rFonts w:ascii="Times New Roman" w:hAnsi="Times New Roman" w:cs="Times New Roman"/>
          <w:spacing w:val="-3"/>
        </w:rPr>
        <w:tab/>
      </w:r>
      <w:r>
        <w:rPr>
          <w:rFonts w:ascii="Times New Roman" w:hAnsi="Times New Roman" w:cs="Times New Roman"/>
          <w:spacing w:val="-3"/>
        </w:rPr>
        <w:tab/>
      </w:r>
      <w:r w:rsidR="00C04EBC">
        <w:rPr>
          <w:rFonts w:ascii="Times New Roman" w:hAnsi="Times New Roman" w:cs="Times New Roman"/>
          <w:spacing w:val="-3"/>
        </w:rPr>
        <w:tab/>
      </w:r>
      <w:r w:rsidR="00EB5269">
        <w:rPr>
          <w:rFonts w:ascii="Times New Roman" w:hAnsi="Times New Roman" w:cs="Times New Roman"/>
          <w:spacing w:val="-3"/>
        </w:rPr>
        <w:tab/>
      </w:r>
      <w:r w:rsidR="00D9443D">
        <w:rPr>
          <w:rFonts w:ascii="Times New Roman" w:hAnsi="Times New Roman" w:cs="Times New Roman"/>
          <w:spacing w:val="-3"/>
        </w:rPr>
        <w:tab/>
      </w:r>
      <w:r w:rsidR="00514709">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F4C3406"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13470F">
        <w:rPr>
          <w:rFonts w:ascii="Times New Roman" w:hAnsi="Times New Roman" w:cs="Times New Roman"/>
          <w:spacing w:val="-3"/>
        </w:rPr>
        <w:t>C-2021-3028399</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8E5990A" w:rsidR="00CF1D2B" w:rsidRPr="007A4C3A" w:rsidRDefault="007B14DC" w:rsidP="00D9443D">
      <w:pPr>
        <w:tabs>
          <w:tab w:val="left" w:pos="-720"/>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Aqua Pennsylvania Wastewater Inc.</w:t>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444F1AC"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F520D0">
        <w:rPr>
          <w:rFonts w:ascii="Times New Roman" w:hAnsi="Times New Roman" w:cs="Times New Roman"/>
        </w:rPr>
        <w:t xml:space="preserve"> </w:t>
      </w:r>
      <w:r w:rsidR="009B72D5">
        <w:rPr>
          <w:rFonts w:ascii="Times New Roman" w:hAnsi="Times New Roman" w:cs="Times New Roman"/>
        </w:rPr>
        <w:t>7</w:t>
      </w:r>
      <w:r w:rsidR="008C67AB" w:rsidRPr="008C67AB">
        <w:rPr>
          <w:rFonts w:ascii="Times New Roman" w:hAnsi="Times New Roman" w:cs="Times New Roman"/>
          <w:vertAlign w:val="superscript"/>
        </w:rPr>
        <w:t>th</w:t>
      </w:r>
      <w:r w:rsidR="00E25B46">
        <w:rPr>
          <w:rFonts w:ascii="Times New Roman" w:hAnsi="Times New Roman" w:cs="Times New Roman"/>
        </w:rPr>
        <w:t xml:space="preserve"> day of </w:t>
      </w:r>
      <w:proofErr w:type="gramStart"/>
      <w:r w:rsidR="009B72D5">
        <w:rPr>
          <w:rFonts w:ascii="Times New Roman" w:hAnsi="Times New Roman" w:cs="Times New Roman"/>
        </w:rPr>
        <w:t>October</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EEA7AAF"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28A3607"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9B72D5">
        <w:rPr>
          <w:rFonts w:ascii="Times New Roman" w:hAnsi="Times New Roman" w:cs="Times New Roman"/>
        </w:rPr>
        <w:t>Wednesday</w:t>
      </w:r>
      <w:r w:rsidR="00BB0474">
        <w:rPr>
          <w:rFonts w:ascii="Times New Roman" w:hAnsi="Times New Roman" w:cs="Times New Roman"/>
        </w:rPr>
        <w:t>, November</w:t>
      </w:r>
      <w:r w:rsidR="00E353BB">
        <w:rPr>
          <w:rFonts w:ascii="Times New Roman" w:hAnsi="Times New Roman" w:cs="Times New Roman"/>
        </w:rPr>
        <w:t xml:space="preserve"> </w:t>
      </w:r>
      <w:r w:rsidR="009B72D5">
        <w:rPr>
          <w:rFonts w:ascii="Times New Roman" w:hAnsi="Times New Roman" w:cs="Times New Roman"/>
        </w:rPr>
        <w:t>10</w:t>
      </w:r>
      <w:r w:rsidR="008C67AB">
        <w:rPr>
          <w:rFonts w:ascii="Times New Roman" w:hAnsi="Times New Roman" w:cs="Times New Roman"/>
        </w:rPr>
        <w:t>,</w:t>
      </w:r>
      <w:r w:rsidR="00EB5269">
        <w:rPr>
          <w:rFonts w:ascii="Times New Roman" w:hAnsi="Times New Roman" w:cs="Times New Roman"/>
        </w:rPr>
        <w:t xml:space="preserve"> 2021,</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 xml:space="preserve">Currently the PUC’s buildings are closed due to the COVID-19 pandemic. However, the PUC remains fully functional and continues to work </w:t>
      </w:r>
      <w:r w:rsidRPr="00E5422C">
        <w:rPr>
          <w:rFonts w:ascii="Times New Roman" w:hAnsi="Times New Roman" w:cs="Times New Roman"/>
        </w:rPr>
        <w:lastRenderedPageBreak/>
        <w:t>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647CFCC4" w:rsidR="008D6670" w:rsidRPr="002D1426" w:rsidRDefault="008D6670" w:rsidP="008D6670">
      <w:pPr>
        <w:pStyle w:val="NoSpacing"/>
        <w:rPr>
          <w:szCs w:val="24"/>
        </w:rPr>
      </w:pPr>
      <w:r w:rsidRPr="002D1426">
        <w:rPr>
          <w:szCs w:val="24"/>
        </w:rPr>
        <w:t>Date:</w:t>
      </w:r>
      <w:r w:rsidRPr="002D1426">
        <w:rPr>
          <w:szCs w:val="24"/>
        </w:rPr>
        <w:tab/>
      </w:r>
      <w:r w:rsidR="00BD40AE">
        <w:rPr>
          <w:szCs w:val="24"/>
          <w:u w:val="single"/>
        </w:rPr>
        <w:t>October 7</w:t>
      </w:r>
      <w:r w:rsidR="005968AD">
        <w:rPr>
          <w:szCs w:val="24"/>
          <w:u w:val="single"/>
        </w:rPr>
        <w:t>, 2</w:t>
      </w:r>
      <w:r w:rsidRPr="002D1426">
        <w:rPr>
          <w:szCs w:val="24"/>
          <w:u w:val="single"/>
        </w:rPr>
        <w:t>021</w:t>
      </w:r>
      <w:r w:rsidRPr="002D1426">
        <w:rPr>
          <w:szCs w:val="24"/>
        </w:rPr>
        <w:tab/>
      </w:r>
      <w:r w:rsidRPr="002D1426">
        <w:rPr>
          <w:szCs w:val="24"/>
        </w:rPr>
        <w:tab/>
      </w:r>
      <w:r w:rsidRPr="002D1426">
        <w:rPr>
          <w:szCs w:val="24"/>
        </w:rPr>
        <w:tab/>
      </w:r>
      <w:r w:rsidR="00893A4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4C10D5B7" w14:textId="77777777" w:rsidR="00A3013F" w:rsidRPr="00A3013F" w:rsidRDefault="00A3013F" w:rsidP="00A3013F">
      <w:pPr>
        <w:rPr>
          <w:rFonts w:ascii="Times New Roman" w:eastAsia="Microsoft Sans Serif" w:hAnsi="Times New Roman" w:cs="Times New Roman"/>
        </w:rPr>
      </w:pPr>
      <w:r w:rsidRPr="00A3013F">
        <w:rPr>
          <w:rFonts w:ascii="Times New Roman" w:eastAsia="Microsoft Sans Serif" w:hAnsi="Times New Roman" w:cs="Times New Roman"/>
          <w:b/>
          <w:u w:val="single"/>
        </w:rPr>
        <w:lastRenderedPageBreak/>
        <w:t>C-2021-3028399 - JEFFREY MOLLER v. AQUA PENNSYLVANIA WASTEWATER INC</w:t>
      </w:r>
      <w:r w:rsidRPr="00A3013F">
        <w:rPr>
          <w:rFonts w:ascii="Times New Roman" w:eastAsia="Microsoft Sans Serif" w:hAnsi="Times New Roman" w:cs="Times New Roman"/>
          <w:b/>
          <w:u w:val="single"/>
        </w:rPr>
        <w:cr/>
      </w:r>
      <w:r w:rsidRPr="00A3013F">
        <w:rPr>
          <w:rFonts w:ascii="Times New Roman" w:eastAsia="Microsoft Sans Serif" w:hAnsi="Times New Roman" w:cs="Times New Roman"/>
          <w:b/>
          <w:u w:val="single"/>
        </w:rPr>
        <w:cr/>
      </w:r>
      <w:r w:rsidRPr="00A3013F">
        <w:rPr>
          <w:rFonts w:ascii="Times New Roman" w:eastAsia="Microsoft Sans Serif" w:hAnsi="Times New Roman" w:cs="Times New Roman"/>
        </w:rPr>
        <w:t>JEFFREY MOLLER</w:t>
      </w:r>
      <w:r w:rsidRPr="00A3013F">
        <w:rPr>
          <w:rFonts w:ascii="Times New Roman" w:eastAsia="Microsoft Sans Serif" w:hAnsi="Times New Roman" w:cs="Times New Roman"/>
        </w:rPr>
        <w:cr/>
        <w:t>2000 COLES BOULEVARD</w:t>
      </w:r>
      <w:r w:rsidRPr="00A3013F">
        <w:rPr>
          <w:rFonts w:ascii="Times New Roman" w:eastAsia="Microsoft Sans Serif" w:hAnsi="Times New Roman" w:cs="Times New Roman"/>
        </w:rPr>
        <w:cr/>
        <w:t>EAST NORRITON PA  19401</w:t>
      </w:r>
      <w:r w:rsidRPr="00A3013F">
        <w:rPr>
          <w:rFonts w:ascii="Times New Roman" w:eastAsia="Microsoft Sans Serif" w:hAnsi="Times New Roman" w:cs="Times New Roman"/>
        </w:rPr>
        <w:cr/>
      </w:r>
      <w:r w:rsidRPr="00A3013F">
        <w:rPr>
          <w:rFonts w:ascii="Times New Roman" w:eastAsia="Microsoft Sans Serif" w:hAnsi="Times New Roman" w:cs="Times New Roman"/>
          <w:b/>
          <w:bCs/>
        </w:rPr>
        <w:t>610.277.1408</w:t>
      </w:r>
      <w:r w:rsidRPr="00A3013F">
        <w:rPr>
          <w:rFonts w:ascii="Times New Roman" w:eastAsia="Microsoft Sans Serif" w:hAnsi="Times New Roman" w:cs="Times New Roman"/>
          <w:b/>
          <w:bCs/>
        </w:rPr>
        <w:cr/>
      </w:r>
      <w:r w:rsidRPr="00A3013F">
        <w:rPr>
          <w:rFonts w:ascii="Times New Roman" w:eastAsia="Microsoft Sans Serif" w:hAnsi="Times New Roman" w:cs="Times New Roman"/>
        </w:rPr>
        <w:t>MOLLER@BLANKROME.COM</w:t>
      </w:r>
      <w:r w:rsidRPr="00A3013F">
        <w:rPr>
          <w:rFonts w:ascii="Times New Roman" w:eastAsia="Microsoft Sans Serif" w:hAnsi="Times New Roman" w:cs="Times New Roman"/>
        </w:rPr>
        <w:cr/>
      </w:r>
      <w:r w:rsidRPr="00A3013F">
        <w:rPr>
          <w:rFonts w:ascii="Times New Roman" w:eastAsia="Microsoft Sans Serif" w:hAnsi="Times New Roman" w:cs="Times New Roman"/>
        </w:rPr>
        <w:cr/>
        <w:t>NICHOLAS DEBENEDICTIS CEO AND CHAIRMAN</w:t>
      </w:r>
      <w:r w:rsidRPr="00A3013F">
        <w:rPr>
          <w:rFonts w:ascii="Times New Roman" w:eastAsia="Microsoft Sans Serif" w:hAnsi="Times New Roman" w:cs="Times New Roman"/>
        </w:rPr>
        <w:cr/>
        <w:t>AQUA PENNSYLVANIA INC</w:t>
      </w:r>
      <w:r w:rsidRPr="00A3013F">
        <w:rPr>
          <w:rFonts w:ascii="Times New Roman" w:eastAsia="Microsoft Sans Serif" w:hAnsi="Times New Roman" w:cs="Times New Roman"/>
        </w:rPr>
        <w:cr/>
        <w:t>762 W Lancaster Avenue</w:t>
      </w:r>
      <w:r w:rsidRPr="00A3013F">
        <w:rPr>
          <w:rFonts w:ascii="Times New Roman" w:eastAsia="Microsoft Sans Serif" w:hAnsi="Times New Roman" w:cs="Times New Roman"/>
        </w:rPr>
        <w:cr/>
        <w:t>BRYN MAWR PA  19010</w:t>
      </w:r>
      <w:r w:rsidRPr="00A3013F">
        <w:rPr>
          <w:rFonts w:ascii="Times New Roman" w:eastAsia="Microsoft Sans Serif" w:hAnsi="Times New Roman" w:cs="Times New Roman"/>
        </w:rPr>
        <w:cr/>
      </w:r>
      <w:r w:rsidRPr="00A3013F">
        <w:rPr>
          <w:rFonts w:ascii="Times New Roman" w:eastAsia="Microsoft Sans Serif" w:hAnsi="Times New Roman" w:cs="Times New Roman"/>
          <w:b/>
          <w:bCs/>
        </w:rPr>
        <w:t>610.645.1015</w:t>
      </w:r>
      <w:r w:rsidRPr="00A3013F">
        <w:rPr>
          <w:rFonts w:ascii="Times New Roman" w:eastAsia="Microsoft Sans Serif" w:hAnsi="Times New Roman" w:cs="Times New Roman"/>
        </w:rPr>
        <w:cr/>
        <w:t>hsdharrisson@aquaamerica.com</w:t>
      </w:r>
      <w:r w:rsidRPr="00A3013F">
        <w:rPr>
          <w:rFonts w:ascii="Times New Roman" w:eastAsia="Microsoft Sans Serif" w:hAnsi="Times New Roman" w:cs="Times New Roman"/>
        </w:rPr>
        <w:cr/>
        <w:t>Accepts eService</w:t>
      </w:r>
    </w:p>
    <w:p w14:paraId="3CE39975" w14:textId="77777777" w:rsidR="00A3013F" w:rsidRPr="00A3013F" w:rsidRDefault="00A3013F" w:rsidP="00A3013F">
      <w:pPr>
        <w:rPr>
          <w:rFonts w:ascii="Times New Roman" w:eastAsia="Microsoft Sans Serif" w:hAnsi="Times New Roman" w:cs="Times New Roman"/>
        </w:rPr>
      </w:pPr>
    </w:p>
    <w:p w14:paraId="0282FE64" w14:textId="77777777" w:rsidR="00A3013F" w:rsidRPr="00A3013F" w:rsidRDefault="00A3013F" w:rsidP="00A3013F">
      <w:pPr>
        <w:rPr>
          <w:rFonts w:ascii="Times New Roman" w:hAnsi="Times New Roman" w:cs="Times New Roman"/>
        </w:rPr>
      </w:pPr>
      <w:r w:rsidRPr="00A3013F">
        <w:rPr>
          <w:rFonts w:ascii="Times New Roman" w:eastAsia="Microsoft Sans Serif" w:hAnsi="Times New Roman" w:cs="Times New Roman"/>
        </w:rPr>
        <w:t>MARY MCFALL HOPPER ESQUIRE</w:t>
      </w:r>
      <w:r w:rsidRPr="00A3013F">
        <w:rPr>
          <w:rFonts w:ascii="Times New Roman" w:eastAsia="Microsoft Sans Serif" w:hAnsi="Times New Roman" w:cs="Times New Roman"/>
        </w:rPr>
        <w:cr/>
        <w:t>AQUA PENNSYLVANIA</w:t>
      </w:r>
      <w:r w:rsidRPr="00A3013F">
        <w:rPr>
          <w:rFonts w:ascii="Times New Roman" w:eastAsia="Microsoft Sans Serif" w:hAnsi="Times New Roman" w:cs="Times New Roman"/>
        </w:rPr>
        <w:cr/>
        <w:t>762 W Lancaster Avenue</w:t>
      </w:r>
      <w:r w:rsidRPr="00A3013F">
        <w:rPr>
          <w:rFonts w:ascii="Times New Roman" w:eastAsia="Microsoft Sans Serif" w:hAnsi="Times New Roman" w:cs="Times New Roman"/>
        </w:rPr>
        <w:cr/>
        <w:t>BRYN MAWR PA  19010</w:t>
      </w:r>
      <w:r w:rsidRPr="00A3013F">
        <w:rPr>
          <w:rFonts w:ascii="Times New Roman" w:eastAsia="Microsoft Sans Serif" w:hAnsi="Times New Roman" w:cs="Times New Roman"/>
        </w:rPr>
        <w:cr/>
      </w:r>
      <w:r w:rsidRPr="00A3013F">
        <w:rPr>
          <w:rFonts w:ascii="Times New Roman" w:eastAsia="Microsoft Sans Serif" w:hAnsi="Times New Roman" w:cs="Times New Roman"/>
          <w:b/>
          <w:bCs/>
        </w:rPr>
        <w:t>610.645.1170</w:t>
      </w:r>
      <w:r w:rsidRPr="00A3013F">
        <w:rPr>
          <w:rFonts w:ascii="Times New Roman" w:eastAsia="Microsoft Sans Serif" w:hAnsi="Times New Roman" w:cs="Times New Roman"/>
        </w:rPr>
        <w:cr/>
        <w:t>mmhopper@aquaamerica.com</w:t>
      </w:r>
      <w:r w:rsidRPr="00A3013F">
        <w:rPr>
          <w:rFonts w:ascii="Times New Roman" w:eastAsia="Microsoft Sans Serif" w:hAnsi="Times New Roman" w:cs="Times New Roman"/>
        </w:rPr>
        <w:cr/>
        <w:t>Accepts eService</w:t>
      </w:r>
    </w:p>
    <w:p w14:paraId="7665F07B" w14:textId="77777777" w:rsidR="00A3013F" w:rsidRPr="00A3013F" w:rsidRDefault="00A3013F" w:rsidP="00A3013F">
      <w:pPr>
        <w:rPr>
          <w:rFonts w:ascii="Times New Roman" w:hAnsi="Times New Roman" w:cs="Times New Roman"/>
        </w:rPr>
      </w:pPr>
    </w:p>
    <w:p w14:paraId="3FC79AB1" w14:textId="77777777" w:rsidR="00A3013F" w:rsidRPr="00A3013F" w:rsidRDefault="00A3013F" w:rsidP="00A3013F">
      <w:pPr>
        <w:rPr>
          <w:rFonts w:ascii="Times New Roman" w:hAnsi="Times New Roman" w:cs="Times New Roman"/>
        </w:rPr>
      </w:pPr>
    </w:p>
    <w:p w14:paraId="6FE52E82" w14:textId="77777777" w:rsidR="00A3013F" w:rsidRPr="00A3013F" w:rsidRDefault="00A3013F" w:rsidP="00A3013F">
      <w:pPr>
        <w:spacing w:after="160" w:line="259" w:lineRule="auto"/>
        <w:rPr>
          <w:rFonts w:ascii="Times New Roman" w:eastAsia="Microsoft Sans Serif" w:hAnsi="Times New Roman" w:cs="Times New Roman"/>
        </w:rPr>
      </w:pPr>
    </w:p>
    <w:sectPr w:rsidR="00A3013F" w:rsidRPr="00A3013F"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F29E8" w14:textId="77777777" w:rsidR="004D6260" w:rsidRDefault="004D6260" w:rsidP="00244F8F">
      <w:r>
        <w:separator/>
      </w:r>
    </w:p>
  </w:endnote>
  <w:endnote w:type="continuationSeparator" w:id="0">
    <w:p w14:paraId="0BD87FDB" w14:textId="77777777" w:rsidR="004D6260" w:rsidRDefault="004D626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8ECC5" w14:textId="77777777" w:rsidR="004D6260" w:rsidRDefault="004D6260" w:rsidP="00244F8F">
      <w:r>
        <w:separator/>
      </w:r>
    </w:p>
  </w:footnote>
  <w:footnote w:type="continuationSeparator" w:id="0">
    <w:p w14:paraId="5FA2F317" w14:textId="77777777" w:rsidR="004D6260" w:rsidRDefault="004D6260" w:rsidP="00244F8F">
      <w:r>
        <w:continuationSeparator/>
      </w:r>
    </w:p>
  </w:footnote>
  <w:footnote w:id="1">
    <w:p w14:paraId="4AA4ACED" w14:textId="056C012A"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sidRPr="00A33572">
        <w:rPr>
          <w:rStyle w:val="FootnoteReference"/>
          <w:rFonts w:ascii="Times New Roman" w:hAnsi="Times New Roman" w:cs="Times New Roman"/>
          <w:sz w:val="20"/>
          <w:szCs w:val="16"/>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sidRPr="00563F0D">
        <w:rPr>
          <w:rStyle w:val="FootnoteReference"/>
          <w:rFonts w:ascii="Times New Roman" w:hAnsi="Times New Roman" w:cs="Times New Roman"/>
          <w:sz w:val="20"/>
          <w:szCs w:val="16"/>
        </w:rPr>
        <w:footnoteRef/>
      </w:r>
      <w:r w:rsidRPr="00563F0D">
        <w:rPr>
          <w:rFonts w:ascii="Times New Roman" w:hAnsi="Times New Roman" w:cs="Times New Roman"/>
          <w:sz w:val="20"/>
          <w:szCs w:val="16"/>
        </w:rP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70F9E"/>
    <w:rsid w:val="000958E1"/>
    <w:rsid w:val="00096CB5"/>
    <w:rsid w:val="000A69B3"/>
    <w:rsid w:val="000C1579"/>
    <w:rsid w:val="000C1A32"/>
    <w:rsid w:val="000D6838"/>
    <w:rsid w:val="000E169E"/>
    <w:rsid w:val="000E244C"/>
    <w:rsid w:val="00100DED"/>
    <w:rsid w:val="00102FFB"/>
    <w:rsid w:val="0010555D"/>
    <w:rsid w:val="00113920"/>
    <w:rsid w:val="0013470F"/>
    <w:rsid w:val="00136D85"/>
    <w:rsid w:val="00157114"/>
    <w:rsid w:val="00166D3F"/>
    <w:rsid w:val="00172900"/>
    <w:rsid w:val="00174DB7"/>
    <w:rsid w:val="00187155"/>
    <w:rsid w:val="00192988"/>
    <w:rsid w:val="001A1E4F"/>
    <w:rsid w:val="001A4041"/>
    <w:rsid w:val="001A4E19"/>
    <w:rsid w:val="001B155C"/>
    <w:rsid w:val="001C67DB"/>
    <w:rsid w:val="001D1B56"/>
    <w:rsid w:val="001E20C0"/>
    <w:rsid w:val="001E5370"/>
    <w:rsid w:val="001F152D"/>
    <w:rsid w:val="00201F7E"/>
    <w:rsid w:val="00204018"/>
    <w:rsid w:val="0021278A"/>
    <w:rsid w:val="00220BA0"/>
    <w:rsid w:val="0022324C"/>
    <w:rsid w:val="00223BA7"/>
    <w:rsid w:val="00223CF0"/>
    <w:rsid w:val="00225DFB"/>
    <w:rsid w:val="0023187E"/>
    <w:rsid w:val="00236822"/>
    <w:rsid w:val="00237895"/>
    <w:rsid w:val="00244F8F"/>
    <w:rsid w:val="00252C33"/>
    <w:rsid w:val="00257FA8"/>
    <w:rsid w:val="0026096B"/>
    <w:rsid w:val="002638F3"/>
    <w:rsid w:val="0028740E"/>
    <w:rsid w:val="00290B15"/>
    <w:rsid w:val="00293A99"/>
    <w:rsid w:val="002951FD"/>
    <w:rsid w:val="002A1542"/>
    <w:rsid w:val="002B2F20"/>
    <w:rsid w:val="002E0F1A"/>
    <w:rsid w:val="0032153D"/>
    <w:rsid w:val="0032346D"/>
    <w:rsid w:val="00331863"/>
    <w:rsid w:val="00332D89"/>
    <w:rsid w:val="0033609F"/>
    <w:rsid w:val="00336F4C"/>
    <w:rsid w:val="0034617E"/>
    <w:rsid w:val="00352467"/>
    <w:rsid w:val="00364E00"/>
    <w:rsid w:val="00377148"/>
    <w:rsid w:val="00390ED9"/>
    <w:rsid w:val="00394965"/>
    <w:rsid w:val="00394B4C"/>
    <w:rsid w:val="003B6572"/>
    <w:rsid w:val="003C26DD"/>
    <w:rsid w:val="003D53E4"/>
    <w:rsid w:val="003E086F"/>
    <w:rsid w:val="003E4DE8"/>
    <w:rsid w:val="003E6DC6"/>
    <w:rsid w:val="003F0684"/>
    <w:rsid w:val="004054B8"/>
    <w:rsid w:val="00417F7E"/>
    <w:rsid w:val="00423284"/>
    <w:rsid w:val="00437761"/>
    <w:rsid w:val="00444E35"/>
    <w:rsid w:val="00497845"/>
    <w:rsid w:val="004A437F"/>
    <w:rsid w:val="004B0FC5"/>
    <w:rsid w:val="004B3AE5"/>
    <w:rsid w:val="004D23F7"/>
    <w:rsid w:val="004D6260"/>
    <w:rsid w:val="004E1986"/>
    <w:rsid w:val="00514709"/>
    <w:rsid w:val="00563F0D"/>
    <w:rsid w:val="00573F58"/>
    <w:rsid w:val="00586F6D"/>
    <w:rsid w:val="005968AD"/>
    <w:rsid w:val="005A0CF6"/>
    <w:rsid w:val="005E0459"/>
    <w:rsid w:val="005E10E9"/>
    <w:rsid w:val="005E26F7"/>
    <w:rsid w:val="005E6C73"/>
    <w:rsid w:val="00636518"/>
    <w:rsid w:val="00645252"/>
    <w:rsid w:val="00654737"/>
    <w:rsid w:val="00663476"/>
    <w:rsid w:val="006706DB"/>
    <w:rsid w:val="006C483E"/>
    <w:rsid w:val="006D3D74"/>
    <w:rsid w:val="006D4620"/>
    <w:rsid w:val="006E30B2"/>
    <w:rsid w:val="006E6368"/>
    <w:rsid w:val="006F400C"/>
    <w:rsid w:val="00704042"/>
    <w:rsid w:val="0070517D"/>
    <w:rsid w:val="00713A30"/>
    <w:rsid w:val="00723367"/>
    <w:rsid w:val="00724ACB"/>
    <w:rsid w:val="00733D7C"/>
    <w:rsid w:val="0075227A"/>
    <w:rsid w:val="0077585C"/>
    <w:rsid w:val="00777389"/>
    <w:rsid w:val="0078007D"/>
    <w:rsid w:val="007A4C3A"/>
    <w:rsid w:val="007B14DC"/>
    <w:rsid w:val="007B4E63"/>
    <w:rsid w:val="00821B31"/>
    <w:rsid w:val="0083569A"/>
    <w:rsid w:val="00837958"/>
    <w:rsid w:val="00855059"/>
    <w:rsid w:val="00864317"/>
    <w:rsid w:val="008749E6"/>
    <w:rsid w:val="00893A46"/>
    <w:rsid w:val="008B6732"/>
    <w:rsid w:val="008C67AB"/>
    <w:rsid w:val="008D3A01"/>
    <w:rsid w:val="008D6670"/>
    <w:rsid w:val="008E0509"/>
    <w:rsid w:val="008E3282"/>
    <w:rsid w:val="008F6FC9"/>
    <w:rsid w:val="009136C1"/>
    <w:rsid w:val="00921971"/>
    <w:rsid w:val="00933D78"/>
    <w:rsid w:val="0093655A"/>
    <w:rsid w:val="00950645"/>
    <w:rsid w:val="009765AD"/>
    <w:rsid w:val="0098348C"/>
    <w:rsid w:val="009B72D5"/>
    <w:rsid w:val="00A02578"/>
    <w:rsid w:val="00A04C95"/>
    <w:rsid w:val="00A25E93"/>
    <w:rsid w:val="00A3013F"/>
    <w:rsid w:val="00A33572"/>
    <w:rsid w:val="00A368C3"/>
    <w:rsid w:val="00A36F1D"/>
    <w:rsid w:val="00A40888"/>
    <w:rsid w:val="00A416D1"/>
    <w:rsid w:val="00A67878"/>
    <w:rsid w:val="00A74D7F"/>
    <w:rsid w:val="00A812FD"/>
    <w:rsid w:val="00A9204E"/>
    <w:rsid w:val="00A974AF"/>
    <w:rsid w:val="00AB3B9B"/>
    <w:rsid w:val="00AB3FFC"/>
    <w:rsid w:val="00AD04F2"/>
    <w:rsid w:val="00AE0BDE"/>
    <w:rsid w:val="00AF3D16"/>
    <w:rsid w:val="00AF4A2A"/>
    <w:rsid w:val="00B15498"/>
    <w:rsid w:val="00B165DA"/>
    <w:rsid w:val="00B21DAC"/>
    <w:rsid w:val="00B24F23"/>
    <w:rsid w:val="00B372AC"/>
    <w:rsid w:val="00B5347E"/>
    <w:rsid w:val="00B72F1F"/>
    <w:rsid w:val="00B829AC"/>
    <w:rsid w:val="00B8412E"/>
    <w:rsid w:val="00BA49B9"/>
    <w:rsid w:val="00BB0474"/>
    <w:rsid w:val="00BC3ED5"/>
    <w:rsid w:val="00BD0E6D"/>
    <w:rsid w:val="00BD40AE"/>
    <w:rsid w:val="00BE2CED"/>
    <w:rsid w:val="00BF323B"/>
    <w:rsid w:val="00BF7CEE"/>
    <w:rsid w:val="00C04EBC"/>
    <w:rsid w:val="00C16DC1"/>
    <w:rsid w:val="00C175C7"/>
    <w:rsid w:val="00C25146"/>
    <w:rsid w:val="00C60937"/>
    <w:rsid w:val="00C6377F"/>
    <w:rsid w:val="00C66B8C"/>
    <w:rsid w:val="00C745AB"/>
    <w:rsid w:val="00CA3B10"/>
    <w:rsid w:val="00CC77BE"/>
    <w:rsid w:val="00CD3F67"/>
    <w:rsid w:val="00CE7E2C"/>
    <w:rsid w:val="00CF06C4"/>
    <w:rsid w:val="00CF1D2B"/>
    <w:rsid w:val="00D22E3F"/>
    <w:rsid w:val="00D322E3"/>
    <w:rsid w:val="00D5283A"/>
    <w:rsid w:val="00D67AA8"/>
    <w:rsid w:val="00D70320"/>
    <w:rsid w:val="00D82376"/>
    <w:rsid w:val="00D833F3"/>
    <w:rsid w:val="00D9443D"/>
    <w:rsid w:val="00DA542B"/>
    <w:rsid w:val="00DB3AE3"/>
    <w:rsid w:val="00DB3BF4"/>
    <w:rsid w:val="00DC347B"/>
    <w:rsid w:val="00DD5640"/>
    <w:rsid w:val="00DF6444"/>
    <w:rsid w:val="00DF6F2F"/>
    <w:rsid w:val="00E20B50"/>
    <w:rsid w:val="00E25B46"/>
    <w:rsid w:val="00E30DF9"/>
    <w:rsid w:val="00E3157A"/>
    <w:rsid w:val="00E353BB"/>
    <w:rsid w:val="00E42CDD"/>
    <w:rsid w:val="00E43791"/>
    <w:rsid w:val="00E541DC"/>
    <w:rsid w:val="00E5422C"/>
    <w:rsid w:val="00E54984"/>
    <w:rsid w:val="00E65574"/>
    <w:rsid w:val="00E8563B"/>
    <w:rsid w:val="00E90002"/>
    <w:rsid w:val="00EB5269"/>
    <w:rsid w:val="00EC74A1"/>
    <w:rsid w:val="00ED672F"/>
    <w:rsid w:val="00ED6C45"/>
    <w:rsid w:val="00EE2AA5"/>
    <w:rsid w:val="00EF40F4"/>
    <w:rsid w:val="00EF42A5"/>
    <w:rsid w:val="00F00719"/>
    <w:rsid w:val="00F0161B"/>
    <w:rsid w:val="00F14BEB"/>
    <w:rsid w:val="00F4733A"/>
    <w:rsid w:val="00F520D0"/>
    <w:rsid w:val="00F527E9"/>
    <w:rsid w:val="00F70D14"/>
    <w:rsid w:val="00F774A0"/>
    <w:rsid w:val="00F779FB"/>
    <w:rsid w:val="00F96A9A"/>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1422</Words>
  <Characters>8111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7</cp:revision>
  <cp:lastPrinted>2019-04-16T17:52:00Z</cp:lastPrinted>
  <dcterms:created xsi:type="dcterms:W3CDTF">2021-10-07T20:59:00Z</dcterms:created>
  <dcterms:modified xsi:type="dcterms:W3CDTF">2021-10-07T21:03:00Z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