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DAE8C8C" w:rsidR="00CF1D2B" w:rsidRPr="007A4C3A" w:rsidRDefault="0001493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Raja </w:t>
      </w:r>
      <w:proofErr w:type="spellStart"/>
      <w:r>
        <w:rPr>
          <w:rFonts w:ascii="Times New Roman" w:hAnsi="Times New Roman" w:cs="Times New Roman"/>
          <w:spacing w:val="-3"/>
        </w:rPr>
        <w:t>Kannam</w:t>
      </w:r>
      <w:proofErr w:type="spellEnd"/>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FF755C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B1F146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5C7BA5">
        <w:rPr>
          <w:rFonts w:ascii="Times New Roman" w:hAnsi="Times New Roman" w:cs="Times New Roman"/>
          <w:spacing w:val="-3"/>
        </w:rPr>
        <w:tab/>
        <w:t>C-2020-3016736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5357DFF" w:rsidR="00CF1D2B" w:rsidRPr="007A4C3A" w:rsidRDefault="00014931"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Inc.</w:t>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08F7FD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0037E">
        <w:rPr>
          <w:rFonts w:ascii="Times New Roman" w:hAnsi="Times New Roman" w:cs="Times New Roman"/>
        </w:rPr>
        <w:t>8th</w:t>
      </w:r>
      <w:r w:rsidRPr="007A4C3A">
        <w:rPr>
          <w:rFonts w:ascii="Times New Roman" w:hAnsi="Times New Roman" w:cs="Times New Roman"/>
        </w:rPr>
        <w:t xml:space="preserve"> day of </w:t>
      </w:r>
      <w:proofErr w:type="gramStart"/>
      <w:r w:rsidR="00D0037E">
        <w:rPr>
          <w:rFonts w:ascii="Times New Roman" w:hAnsi="Times New Roman" w:cs="Times New Roman"/>
        </w:rPr>
        <w:t>October,</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D2A8B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0037E">
        <w:rPr>
          <w:rFonts w:ascii="Times New Roman" w:hAnsi="Times New Roman" w:cs="Times New Roman"/>
        </w:rPr>
        <w:t>Wednesday, November 10</w:t>
      </w:r>
      <w:r w:rsidR="007A4C3A" w:rsidRPr="00A368C3">
        <w:rPr>
          <w:rFonts w:ascii="Times New Roman" w:hAnsi="Times New Roman" w:cs="Times New Roman"/>
        </w:rPr>
        <w:t>,</w:t>
      </w:r>
      <w:r w:rsidR="00D0037E">
        <w:rPr>
          <w:rFonts w:ascii="Times New Roman" w:hAnsi="Times New Roman" w:cs="Times New Roman"/>
        </w:rPr>
        <w:t xml:space="preserve"> 2021,</w:t>
      </w:r>
      <w:r w:rsidR="007A4C3A" w:rsidRPr="00A368C3">
        <w:rPr>
          <w:rFonts w:ascii="Times New Roman" w:hAnsi="Times New Roman" w:cs="Times New Roman"/>
        </w:rPr>
        <w:t xml:space="preserve"> beginning at </w:t>
      </w:r>
      <w:r w:rsidR="00D0037E">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639DA0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3B0FBC">
        <w:rPr>
          <w:rFonts w:ascii="Times New Roman" w:hAnsi="Times New Roman" w:cs="Times New Roman"/>
        </w:rPr>
        <w:t>668-</w:t>
      </w:r>
      <w:r w:rsidR="000D20CC">
        <w:rPr>
          <w:rFonts w:ascii="Times New Roman" w:hAnsi="Times New Roman" w:cs="Times New Roman"/>
        </w:rPr>
        <w:t>3814</w:t>
      </w:r>
    </w:p>
    <w:p w14:paraId="526C2AAD" w14:textId="2D12DDBA"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0D20CC">
        <w:rPr>
          <w:rFonts w:ascii="Times New Roman" w:hAnsi="Times New Roman" w:cs="Times New Roman"/>
        </w:rPr>
        <w:t>45310677*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12C4BE89" w:rsidR="00A67878" w:rsidRDefault="00A67878" w:rsidP="00ED672F">
      <w:pPr>
        <w:pStyle w:val="BalloonText"/>
        <w:spacing w:line="360" w:lineRule="auto"/>
        <w:rPr>
          <w:rFonts w:ascii="Times New Roman" w:hAnsi="Times New Roman" w:cs="Times New Roman"/>
          <w:szCs w:val="24"/>
        </w:rPr>
      </w:pPr>
    </w:p>
    <w:p w14:paraId="20CE4C43" w14:textId="77777777" w:rsidR="0034307D" w:rsidRPr="00ED672F" w:rsidRDefault="0034307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56AAA542" w:rsidR="00C745AB" w:rsidRDefault="000D20CC" w:rsidP="00E43791">
      <w:pPr>
        <w:ind w:left="2880"/>
        <w:rPr>
          <w:rFonts w:ascii="Times New Roman" w:hAnsi="Times New Roman" w:cs="Times New Roman"/>
        </w:rPr>
      </w:pPr>
      <w:r>
        <w:rPr>
          <w:rFonts w:ascii="Times New Roman" w:hAnsi="Times New Roman" w:cs="Times New Roman"/>
        </w:rPr>
        <w:t>Judge Steven K. Haas</w:t>
      </w:r>
    </w:p>
    <w:p w14:paraId="09F8EB96" w14:textId="2895A9DF" w:rsidR="00A368C3" w:rsidRPr="00A368C3" w:rsidRDefault="00432956"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154F3E79" w:rsidR="00DB3AE3" w:rsidRDefault="00DB3AE3" w:rsidP="00950645">
      <w:pPr>
        <w:spacing w:line="360" w:lineRule="auto"/>
        <w:rPr>
          <w:rFonts w:ascii="Times New Roman" w:hAnsi="Times New Roman" w:cs="Times New Roman"/>
        </w:rPr>
      </w:pPr>
      <w:r>
        <w:rPr>
          <w:rFonts w:ascii="Times New Roman" w:hAnsi="Times New Roman" w:cs="Times New Roman"/>
        </w:rPr>
        <w:t xml:space="preserve">You must </w:t>
      </w:r>
      <w:r w:rsidR="00432956">
        <w:rPr>
          <w:rFonts w:ascii="Times New Roman" w:hAnsi="Times New Roman" w:cs="Times New Roman"/>
        </w:rPr>
        <w:t xml:space="preserve">also send </w:t>
      </w:r>
      <w:r>
        <w:rPr>
          <w:rFonts w:ascii="Times New Roman" w:hAnsi="Times New Roman" w:cs="Times New Roman"/>
        </w:rPr>
        <w:t>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432956">
        <w:rPr>
          <w:rFonts w:ascii="Times New Roman" w:hAnsi="Times New Roman" w:cs="Times New Roman"/>
        </w:rPr>
        <w:t>(s)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0DE13D4"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5840CA">
        <w:rPr>
          <w:rFonts w:ascii="Times New Roman" w:hAnsi="Times New Roman" w:cs="Times New Roman"/>
          <w:sz w:val="24"/>
          <w:szCs w:val="24"/>
        </w:rPr>
        <w:t xml:space="preserve">me at </w:t>
      </w:r>
      <w:hyperlink r:id="rId11" w:history="1">
        <w:r w:rsidR="005840CA" w:rsidRPr="004023C4">
          <w:rPr>
            <w:rStyle w:val="Hyperlink"/>
            <w:rFonts w:ascii="Times New Roman" w:hAnsi="Times New Roman" w:cs="Times New Roman"/>
            <w:sz w:val="24"/>
            <w:szCs w:val="24"/>
          </w:rPr>
          <w:t>sthaas@pa.gov</w:t>
        </w:r>
      </w:hyperlink>
      <w:r w:rsidR="005840C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34307D"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3DEA8A68"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5840CA">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4016A1D0" w:rsidR="00394B4C" w:rsidRDefault="00394B4C" w:rsidP="00394B4C">
      <w:pPr>
        <w:tabs>
          <w:tab w:val="left" w:pos="-720"/>
        </w:tabs>
        <w:suppressAutoHyphens/>
        <w:rPr>
          <w:rFonts w:ascii="Times New Roman" w:hAnsi="Times New Roman" w:cs="Times New Roman"/>
        </w:rPr>
      </w:pPr>
    </w:p>
    <w:p w14:paraId="3F4A8CAB" w14:textId="2A034960" w:rsidR="00E200B2" w:rsidRDefault="00E200B2" w:rsidP="00394B4C">
      <w:pPr>
        <w:tabs>
          <w:tab w:val="left" w:pos="-720"/>
        </w:tabs>
        <w:suppressAutoHyphens/>
        <w:rPr>
          <w:rFonts w:ascii="Times New Roman" w:hAnsi="Times New Roman" w:cs="Times New Roman"/>
        </w:rPr>
      </w:pPr>
    </w:p>
    <w:p w14:paraId="5B22A5C4" w14:textId="77777777" w:rsidR="00E200B2" w:rsidRPr="00077D94" w:rsidRDefault="00E200B2"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w:t>
      </w:r>
      <w:proofErr w:type="gramStart"/>
      <w:r w:rsidRPr="00077D94">
        <w:rPr>
          <w:rFonts w:ascii="Times New Roman" w:hAnsi="Times New Roman" w:cs="Times New Roman"/>
          <w:spacing w:val="-3"/>
        </w:rPr>
        <w:t xml:space="preserve"> </w:t>
      </w:r>
      <w:r w:rsidR="00BC3ED5" w:rsidRPr="00077D94">
        <w:rPr>
          <w:rFonts w:ascii="Times New Roman" w:hAnsi="Times New Roman" w:cs="Times New Roman"/>
          <w:spacing w:val="-3"/>
        </w:rPr>
        <w:t xml:space="preserve">  (</w:t>
      </w:r>
      <w:proofErr w:type="gramEnd"/>
      <w:r w:rsidR="00BC3ED5" w:rsidRPr="00077D94">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02E5844C" w:rsidR="006F400C" w:rsidRDefault="006F400C" w:rsidP="006F400C">
      <w:pPr>
        <w:pStyle w:val="BodyTextIndent2"/>
      </w:pPr>
    </w:p>
    <w:p w14:paraId="3A110252" w14:textId="77777777" w:rsidR="0034307D" w:rsidRPr="00077D94" w:rsidRDefault="0034307D"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1B3E054C"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200B2">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6EB184C2"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200B2">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2EE3B39A"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47D5B">
        <w:rPr>
          <w:rFonts w:ascii="Times New Roman" w:hAnsi="Times New Roman" w:cs="Times New Roman"/>
          <w:spacing w:val="-3"/>
        </w:rPr>
        <w:t>Steven K. Haas</w:t>
      </w:r>
    </w:p>
    <w:p w14:paraId="2CBD6178" w14:textId="0DD5DB71"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47D5B">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2002FAA5" w14:textId="77777777" w:rsidR="0034307D" w:rsidRDefault="0034307D" w:rsidP="008B6732">
      <w:pPr>
        <w:tabs>
          <w:tab w:val="left" w:pos="720"/>
        </w:tabs>
        <w:spacing w:line="360" w:lineRule="auto"/>
        <w:rPr>
          <w:rFonts w:ascii="Times New Roman" w:hAnsi="Times New Roman" w:cs="Times New Roman"/>
          <w:spacing w:val="-3"/>
        </w:rPr>
        <w:sectPr w:rsidR="0034307D" w:rsidSect="00A974AF">
          <w:footerReference w:type="default" r:id="rId15"/>
          <w:pgSz w:w="12240" w:h="15840"/>
          <w:pgMar w:top="1440" w:right="1440" w:bottom="1440" w:left="1440" w:header="720" w:footer="720" w:gutter="0"/>
          <w:cols w:space="720"/>
          <w:titlePg/>
          <w:docGrid w:linePitch="360"/>
        </w:sectPr>
      </w:pPr>
    </w:p>
    <w:p w14:paraId="3F8CE1FB" w14:textId="77777777" w:rsidR="0034307D" w:rsidRPr="00932F37" w:rsidRDefault="0034307D" w:rsidP="0034307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C-2020-3016736 - RAJA KANNAM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RAJA KANNAM</w:t>
      </w:r>
      <w:r>
        <w:rPr>
          <w:rFonts w:ascii="Microsoft Sans Serif" w:eastAsia="Microsoft Sans Serif" w:hAnsi="Microsoft Sans Serif" w:cs="Microsoft Sans Serif"/>
        </w:rPr>
        <w:cr/>
        <w:t>727 MAC ARTHUR DR APT # 2</w:t>
      </w:r>
      <w:r>
        <w:rPr>
          <w:rFonts w:ascii="Microsoft Sans Serif" w:eastAsia="Microsoft Sans Serif" w:hAnsi="Microsoft Sans Serif" w:cs="Microsoft Sans Serif"/>
        </w:rPr>
        <w:cr/>
        <w:t>CARLISLE PA  17013</w:t>
      </w:r>
      <w:r>
        <w:rPr>
          <w:rFonts w:ascii="Microsoft Sans Serif" w:eastAsia="Microsoft Sans Serif" w:hAnsi="Microsoft Sans Serif" w:cs="Microsoft Sans Serif"/>
        </w:rPr>
        <w:cr/>
      </w:r>
      <w:r w:rsidRPr="00DF70B1">
        <w:rPr>
          <w:rFonts w:ascii="Microsoft Sans Serif" w:eastAsia="Microsoft Sans Serif" w:hAnsi="Microsoft Sans Serif" w:cs="Microsoft Sans Serif"/>
          <w:b/>
          <w:bCs/>
        </w:rPr>
        <w:t>732.993.5567</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rk50208@yahoo.com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0" w:name="_Hlk32499090"/>
      <w:r>
        <w:rPr>
          <w:rFonts w:ascii="Microsoft Sans Serif" w:eastAsia="Microsoft Sans Serif" w:hAnsi="Microsoft Sans Serif" w:cs="Microsoft Sans Serif"/>
        </w:rPr>
        <w:t>KIMBERLY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 xml:space="preserve">33 SOUTH SEVENTH STREET </w:t>
      </w:r>
      <w:r>
        <w:rPr>
          <w:rFonts w:ascii="Microsoft Sans Serif" w:eastAsia="Microsoft Sans Serif" w:hAnsi="Microsoft Sans Serif" w:cs="Microsoft Sans Serif"/>
        </w:rPr>
        <w:br/>
        <w:t>PO BOX 4060</w:t>
      </w:r>
      <w:r>
        <w:rPr>
          <w:rFonts w:ascii="Microsoft Sans Serif" w:eastAsia="Microsoft Sans Serif" w:hAnsi="Microsoft Sans Serif" w:cs="Microsoft Sans Serif"/>
        </w:rPr>
        <w:cr/>
        <w:t>ALLENTOWN PA  18105-4060</w:t>
      </w:r>
      <w:bookmarkEnd w:id="0"/>
      <w:r>
        <w:rPr>
          <w:rFonts w:ascii="Microsoft Sans Serif" w:eastAsia="Microsoft Sans Serif" w:hAnsi="Microsoft Sans Serif" w:cs="Microsoft Sans Serif"/>
        </w:rPr>
        <w:cr/>
      </w:r>
      <w:r w:rsidRPr="00DF70B1">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p w14:paraId="1AC63B85" w14:textId="77777777" w:rsidR="0034307D" w:rsidRDefault="0034307D" w:rsidP="0034307D"/>
    <w:p w14:paraId="090F091C" w14:textId="1862C3EC"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4307D" w:rsidRDefault="00A974AF">
        <w:pPr>
          <w:pStyle w:val="Footer"/>
          <w:jc w:val="center"/>
          <w:rPr>
            <w:rFonts w:ascii="Times New Roman" w:hAnsi="Times New Roman" w:cs="Times New Roman"/>
            <w:sz w:val="20"/>
            <w:szCs w:val="20"/>
          </w:rPr>
        </w:pPr>
        <w:r w:rsidRPr="0034307D">
          <w:rPr>
            <w:rFonts w:ascii="Times New Roman" w:hAnsi="Times New Roman" w:cs="Times New Roman"/>
            <w:sz w:val="20"/>
            <w:szCs w:val="20"/>
          </w:rPr>
          <w:fldChar w:fldCharType="begin"/>
        </w:r>
        <w:r w:rsidRPr="0034307D">
          <w:rPr>
            <w:rFonts w:ascii="Times New Roman" w:hAnsi="Times New Roman" w:cs="Times New Roman"/>
            <w:sz w:val="20"/>
            <w:szCs w:val="20"/>
          </w:rPr>
          <w:instrText xml:space="preserve"> PAGE   \* MERGEFORMAT </w:instrText>
        </w:r>
        <w:r w:rsidRPr="0034307D">
          <w:rPr>
            <w:rFonts w:ascii="Times New Roman" w:hAnsi="Times New Roman" w:cs="Times New Roman"/>
            <w:sz w:val="20"/>
            <w:szCs w:val="20"/>
          </w:rPr>
          <w:fldChar w:fldCharType="separate"/>
        </w:r>
        <w:r w:rsidRPr="0034307D">
          <w:rPr>
            <w:rFonts w:ascii="Times New Roman" w:hAnsi="Times New Roman" w:cs="Times New Roman"/>
            <w:noProof/>
            <w:sz w:val="20"/>
            <w:szCs w:val="20"/>
          </w:rPr>
          <w:t>2</w:t>
        </w:r>
        <w:r w:rsidRPr="0034307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BBF0" w14:textId="5B215EBD" w:rsidR="0034307D" w:rsidRPr="0034307D" w:rsidRDefault="0034307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4931"/>
    <w:rsid w:val="00021493"/>
    <w:rsid w:val="00040B38"/>
    <w:rsid w:val="00046C0F"/>
    <w:rsid w:val="000571B7"/>
    <w:rsid w:val="00062834"/>
    <w:rsid w:val="00064176"/>
    <w:rsid w:val="00064B2B"/>
    <w:rsid w:val="00077D94"/>
    <w:rsid w:val="000A69B3"/>
    <w:rsid w:val="000C1579"/>
    <w:rsid w:val="000C1A32"/>
    <w:rsid w:val="000D20CC"/>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307D"/>
    <w:rsid w:val="0034617E"/>
    <w:rsid w:val="00352467"/>
    <w:rsid w:val="00364E00"/>
    <w:rsid w:val="003725B7"/>
    <w:rsid w:val="00394B4C"/>
    <w:rsid w:val="003B0FBC"/>
    <w:rsid w:val="003C26DD"/>
    <w:rsid w:val="003D53E4"/>
    <w:rsid w:val="003F0684"/>
    <w:rsid w:val="004054B8"/>
    <w:rsid w:val="00417F7E"/>
    <w:rsid w:val="00432956"/>
    <w:rsid w:val="004A437F"/>
    <w:rsid w:val="004B0FC5"/>
    <w:rsid w:val="004B3AE5"/>
    <w:rsid w:val="004D3B41"/>
    <w:rsid w:val="004E1986"/>
    <w:rsid w:val="00574CF3"/>
    <w:rsid w:val="005840CA"/>
    <w:rsid w:val="00586F6D"/>
    <w:rsid w:val="005A0CF6"/>
    <w:rsid w:val="005C7BA5"/>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47D5B"/>
    <w:rsid w:val="00C60937"/>
    <w:rsid w:val="00C6377F"/>
    <w:rsid w:val="00C66B8C"/>
    <w:rsid w:val="00C745AB"/>
    <w:rsid w:val="00CA3B10"/>
    <w:rsid w:val="00CC77BE"/>
    <w:rsid w:val="00CD3F67"/>
    <w:rsid w:val="00CF1D2B"/>
    <w:rsid w:val="00D0037E"/>
    <w:rsid w:val="00D22E3F"/>
    <w:rsid w:val="00D322E3"/>
    <w:rsid w:val="00D5283A"/>
    <w:rsid w:val="00D67AA8"/>
    <w:rsid w:val="00D70320"/>
    <w:rsid w:val="00D833F3"/>
    <w:rsid w:val="00DB3AE3"/>
    <w:rsid w:val="00DB3BF4"/>
    <w:rsid w:val="00DC347B"/>
    <w:rsid w:val="00DD5640"/>
    <w:rsid w:val="00E200B2"/>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1571</Words>
  <Characters>8956</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2021-10-08T13:15:00Z</dcterms:created>
  <dcterms:modified xsi:type="dcterms:W3CDTF">2021-10-08T13:15:00Z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