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00FED24" w:rsidR="00CF1D2B" w:rsidRPr="007A4C3A" w:rsidRDefault="0033652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William Jacobs</w:t>
      </w:r>
      <w:r w:rsidR="00AE0BDE">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5CB80C2"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3652F">
        <w:rPr>
          <w:rFonts w:ascii="Times New Roman" w:hAnsi="Times New Roman" w:cs="Times New Roman"/>
          <w:spacing w:val="-3"/>
        </w:rPr>
        <w:t>C-2021-3027892</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DA291B7" w:rsidR="00CF1D2B" w:rsidRPr="007A4C3A" w:rsidRDefault="00AE0BDE"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33652F">
        <w:rPr>
          <w:rFonts w:ascii="Times New Roman" w:hAnsi="Times New Roman" w:cs="Times New Roman"/>
          <w:spacing w:val="-3"/>
        </w:rPr>
        <w:t>PL Electric Utilities Corporation</w:t>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F853C81"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CA02BD">
        <w:rPr>
          <w:rFonts w:ascii="Times New Roman" w:hAnsi="Times New Roman" w:cs="Times New Roman"/>
        </w:rPr>
        <w:t>14</w:t>
      </w:r>
      <w:r w:rsidR="008E6A96" w:rsidRPr="008E6A96">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8D6670">
        <w:rPr>
          <w:rFonts w:ascii="Times New Roman" w:hAnsi="Times New Roman" w:cs="Times New Roman"/>
        </w:rPr>
        <w:t xml:space="preserve"> </w:t>
      </w:r>
      <w:r w:rsidR="002D3A3C">
        <w:rPr>
          <w:rFonts w:ascii="Times New Roman" w:hAnsi="Times New Roman" w:cs="Times New Roman"/>
          <w:u w:val="single"/>
        </w:rPr>
        <w:t>October</w:t>
      </w:r>
      <w:r w:rsidRPr="007A4C3A">
        <w:rPr>
          <w:rFonts w:ascii="Times New Roman" w:hAnsi="Times New Roman" w:cs="Times New Roman"/>
        </w:rPr>
        <w:t>,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5F0EDE1"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3574F">
        <w:rPr>
          <w:rFonts w:ascii="Times New Roman" w:hAnsi="Times New Roman" w:cs="Times New Roman"/>
        </w:rPr>
        <w:t>Tuesday</w:t>
      </w:r>
      <w:r w:rsidR="00A163D3">
        <w:rPr>
          <w:rFonts w:ascii="Times New Roman" w:hAnsi="Times New Roman" w:cs="Times New Roman"/>
        </w:rPr>
        <w:t>,</w:t>
      </w:r>
      <w:r w:rsidR="00AD6F33">
        <w:rPr>
          <w:rFonts w:ascii="Times New Roman" w:hAnsi="Times New Roman" w:cs="Times New Roman"/>
        </w:rPr>
        <w:t xml:space="preserve"> </w:t>
      </w:r>
      <w:r w:rsidR="008E6A96">
        <w:rPr>
          <w:rFonts w:ascii="Times New Roman" w:hAnsi="Times New Roman" w:cs="Times New Roman"/>
        </w:rPr>
        <w:t xml:space="preserve">November </w:t>
      </w:r>
      <w:r w:rsidR="00CA02BD">
        <w:rPr>
          <w:rFonts w:ascii="Times New Roman" w:hAnsi="Times New Roman" w:cs="Times New Roman"/>
        </w:rPr>
        <w:t>9</w:t>
      </w:r>
      <w:r w:rsidR="00AD6F33">
        <w:rPr>
          <w:rFonts w:ascii="Times New Roman" w:hAnsi="Times New Roman" w:cs="Times New Roman"/>
        </w:rPr>
        <w:t>,</w:t>
      </w:r>
      <w:r w:rsidR="00A163D3">
        <w:rPr>
          <w:rFonts w:ascii="Times New Roman" w:hAnsi="Times New Roman" w:cs="Times New Roman"/>
        </w:rPr>
        <w:t xml:space="preserve"> 2021</w:t>
      </w:r>
      <w:r w:rsidR="00A1533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8ADC791" w:rsidR="008D6670" w:rsidRPr="002D1426" w:rsidRDefault="008D6670" w:rsidP="008D6670">
      <w:pPr>
        <w:pStyle w:val="NoSpacing"/>
        <w:rPr>
          <w:szCs w:val="24"/>
        </w:rPr>
      </w:pPr>
      <w:r w:rsidRPr="002D1426">
        <w:rPr>
          <w:szCs w:val="24"/>
        </w:rPr>
        <w:t>Date:</w:t>
      </w:r>
      <w:r w:rsidRPr="002D1426">
        <w:rPr>
          <w:szCs w:val="24"/>
        </w:rPr>
        <w:tab/>
      </w:r>
      <w:r w:rsidR="00127BF8">
        <w:rPr>
          <w:szCs w:val="24"/>
          <w:u w:val="single"/>
        </w:rPr>
        <w:t>October 14</w:t>
      </w:r>
      <w:r w:rsidRPr="002D1426">
        <w:rPr>
          <w:szCs w:val="24"/>
          <w:u w:val="single"/>
        </w:rPr>
        <w:t>, 2021</w:t>
      </w:r>
      <w:r w:rsidRPr="002D1426">
        <w:rPr>
          <w:szCs w:val="24"/>
        </w:rPr>
        <w:tab/>
      </w:r>
      <w:r w:rsidRPr="002D1426">
        <w:rPr>
          <w:szCs w:val="24"/>
        </w:rPr>
        <w:tab/>
      </w:r>
      <w:r w:rsidRPr="002D1426">
        <w:rPr>
          <w:szCs w:val="24"/>
        </w:rPr>
        <w:tab/>
      </w:r>
      <w:r w:rsidR="00452085">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77A73117"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452085">
        <w:rPr>
          <w:szCs w:val="24"/>
        </w:rPr>
        <w:tab/>
      </w:r>
      <w:r w:rsidR="00336F4C">
        <w:rPr>
          <w:szCs w:val="24"/>
        </w:rPr>
        <w:t>Christopher P. Pell</w:t>
      </w:r>
    </w:p>
    <w:p w14:paraId="1E6A2C3B" w14:textId="6413463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452085">
        <w:rPr>
          <w:szCs w:val="24"/>
        </w:rPr>
        <w:tab/>
      </w:r>
      <w:r w:rsidR="00336F4C">
        <w:rPr>
          <w:szCs w:val="24"/>
        </w:rPr>
        <w:t xml:space="preserve">Deputy Chief </w:t>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7610F99" w14:textId="77777777" w:rsidR="00B2350F" w:rsidRPr="00B2350F" w:rsidRDefault="00B2350F" w:rsidP="00B2350F">
      <w:pPr>
        <w:rPr>
          <w:rFonts w:ascii="Times New Roman" w:eastAsia="Microsoft Sans Serif" w:hAnsi="Times New Roman" w:cs="Times New Roman"/>
          <w:b/>
          <w:u w:val="single"/>
        </w:rPr>
      </w:pPr>
      <w:r w:rsidRPr="00B2350F">
        <w:rPr>
          <w:rFonts w:ascii="Times New Roman" w:eastAsia="Microsoft Sans Serif" w:hAnsi="Times New Roman" w:cs="Times New Roman"/>
          <w:b/>
          <w:u w:val="single"/>
        </w:rPr>
        <w:lastRenderedPageBreak/>
        <w:t>C-2021-3027892 - WILLIAM JACOBS v. PPL ELECTRIC UTILITIES CORPORATION</w:t>
      </w:r>
      <w:r w:rsidRPr="00B2350F">
        <w:rPr>
          <w:rFonts w:ascii="Times New Roman" w:eastAsia="Microsoft Sans Serif" w:hAnsi="Times New Roman" w:cs="Times New Roman"/>
          <w:b/>
          <w:u w:val="single"/>
        </w:rPr>
        <w:cr/>
      </w:r>
    </w:p>
    <w:p w14:paraId="21A0382D" w14:textId="77777777" w:rsidR="00B2350F" w:rsidRPr="00B2350F" w:rsidRDefault="00B2350F" w:rsidP="00B2350F">
      <w:pPr>
        <w:rPr>
          <w:rFonts w:ascii="Times New Roman" w:eastAsia="Microsoft Sans Serif" w:hAnsi="Times New Roman" w:cs="Times New Roman"/>
        </w:rPr>
      </w:pPr>
      <w:r w:rsidRPr="00B2350F">
        <w:rPr>
          <w:rFonts w:ascii="Times New Roman" w:eastAsia="Microsoft Sans Serif" w:hAnsi="Times New Roman" w:cs="Times New Roman"/>
          <w:b/>
          <w:u w:val="single"/>
        </w:rPr>
        <w:cr/>
      </w:r>
      <w:r w:rsidRPr="00B2350F">
        <w:rPr>
          <w:rFonts w:ascii="Times New Roman" w:eastAsia="Microsoft Sans Serif" w:hAnsi="Times New Roman" w:cs="Times New Roman"/>
        </w:rPr>
        <w:t>WILLIAM JACOBS</w:t>
      </w:r>
      <w:r w:rsidRPr="00B2350F">
        <w:rPr>
          <w:rFonts w:ascii="Times New Roman" w:eastAsia="Microsoft Sans Serif" w:hAnsi="Times New Roman" w:cs="Times New Roman"/>
        </w:rPr>
        <w:cr/>
        <w:t>2201 HENDRICKS ROAD</w:t>
      </w:r>
      <w:r w:rsidRPr="00B2350F">
        <w:rPr>
          <w:rFonts w:ascii="Times New Roman" w:eastAsia="Microsoft Sans Serif" w:hAnsi="Times New Roman" w:cs="Times New Roman"/>
        </w:rPr>
        <w:cr/>
        <w:t>PENNSBURG PA  18073</w:t>
      </w:r>
      <w:r w:rsidRPr="00B2350F">
        <w:rPr>
          <w:rFonts w:ascii="Times New Roman" w:eastAsia="Microsoft Sans Serif" w:hAnsi="Times New Roman" w:cs="Times New Roman"/>
        </w:rPr>
        <w:cr/>
      </w:r>
      <w:r w:rsidRPr="00B2350F">
        <w:rPr>
          <w:rFonts w:ascii="Times New Roman" w:eastAsia="Microsoft Sans Serif" w:hAnsi="Times New Roman" w:cs="Times New Roman"/>
          <w:b/>
          <w:bCs/>
        </w:rPr>
        <w:t>215.679.8339</w:t>
      </w:r>
      <w:r w:rsidRPr="00B2350F">
        <w:rPr>
          <w:rFonts w:ascii="Times New Roman" w:eastAsia="Microsoft Sans Serif" w:hAnsi="Times New Roman" w:cs="Times New Roman"/>
        </w:rPr>
        <w:cr/>
      </w:r>
      <w:hyperlink r:id="rId11" w:history="1">
        <w:r w:rsidRPr="00B2350F">
          <w:rPr>
            <w:rStyle w:val="Hyperlink"/>
            <w:rFonts w:ascii="Times New Roman" w:eastAsia="Microsoft Sans Serif" w:hAnsi="Times New Roman" w:cs="Times New Roman"/>
          </w:rPr>
          <w:t>wdjacobs@comcast.net</w:t>
        </w:r>
      </w:hyperlink>
    </w:p>
    <w:p w14:paraId="4E17BEF3" w14:textId="77777777" w:rsidR="00B2350F" w:rsidRPr="00B2350F" w:rsidRDefault="00B2350F" w:rsidP="00B2350F">
      <w:pPr>
        <w:rPr>
          <w:rFonts w:ascii="Times New Roman" w:eastAsia="Microsoft Sans Serif" w:hAnsi="Times New Roman" w:cs="Times New Roman"/>
        </w:rPr>
      </w:pPr>
    </w:p>
    <w:p w14:paraId="000559A1" w14:textId="77777777" w:rsidR="00B2350F" w:rsidRPr="00B2350F" w:rsidRDefault="00B2350F" w:rsidP="00B2350F">
      <w:pPr>
        <w:rPr>
          <w:rFonts w:ascii="Times New Roman" w:eastAsia="Microsoft Sans Serif" w:hAnsi="Times New Roman" w:cs="Times New Roman"/>
          <w:i/>
          <w:iCs/>
        </w:rPr>
      </w:pPr>
      <w:r w:rsidRPr="00B2350F">
        <w:rPr>
          <w:rFonts w:ascii="Times New Roman" w:eastAsia="Microsoft Sans Serif" w:hAnsi="Times New Roman" w:cs="Times New Roman"/>
        </w:rPr>
        <w:br/>
        <w:t>KIMBERLY A. KLOCK ESQUIRE</w:t>
      </w:r>
      <w:r w:rsidRPr="00B2350F">
        <w:rPr>
          <w:rFonts w:ascii="Times New Roman" w:eastAsia="Microsoft Sans Serif" w:hAnsi="Times New Roman" w:cs="Times New Roman"/>
        </w:rPr>
        <w:br/>
        <w:t>MICHAEL J. SHAFER ESQUIRE</w:t>
      </w:r>
      <w:r w:rsidRPr="00B2350F">
        <w:rPr>
          <w:rFonts w:ascii="Times New Roman" w:eastAsia="Microsoft Sans Serif" w:hAnsi="Times New Roman" w:cs="Times New Roman"/>
        </w:rPr>
        <w:cr/>
        <w:t>PPL SERVICES CORP</w:t>
      </w:r>
      <w:r w:rsidRPr="00B2350F">
        <w:rPr>
          <w:rFonts w:ascii="Times New Roman" w:eastAsia="Microsoft Sans Serif" w:hAnsi="Times New Roman" w:cs="Times New Roman"/>
        </w:rPr>
        <w:cr/>
        <w:t>2 N 9TH STREET GENTW3</w:t>
      </w:r>
      <w:r w:rsidRPr="00B2350F">
        <w:rPr>
          <w:rFonts w:ascii="Times New Roman" w:eastAsia="Microsoft Sans Serif" w:hAnsi="Times New Roman" w:cs="Times New Roman"/>
        </w:rPr>
        <w:cr/>
        <w:t>ALLENTOWN PA  18101</w:t>
      </w:r>
      <w:r w:rsidRPr="00B2350F">
        <w:rPr>
          <w:rFonts w:ascii="Times New Roman" w:eastAsia="Microsoft Sans Serif" w:hAnsi="Times New Roman" w:cs="Times New Roman"/>
        </w:rPr>
        <w:cr/>
      </w:r>
      <w:r w:rsidRPr="00B2350F">
        <w:rPr>
          <w:rFonts w:ascii="Times New Roman" w:eastAsia="Microsoft Sans Serif" w:hAnsi="Times New Roman" w:cs="Times New Roman"/>
          <w:b/>
          <w:bCs/>
        </w:rPr>
        <w:t>610.774.5696</w:t>
      </w:r>
      <w:r w:rsidRPr="00B2350F">
        <w:rPr>
          <w:rFonts w:ascii="Times New Roman" w:eastAsia="Microsoft Sans Serif" w:hAnsi="Times New Roman" w:cs="Times New Roman"/>
        </w:rPr>
        <w:t xml:space="preserve"> </w:t>
      </w:r>
      <w:r w:rsidRPr="00B2350F">
        <w:rPr>
          <w:rFonts w:ascii="Times New Roman" w:eastAsia="Microsoft Sans Serif" w:hAnsi="Times New Roman" w:cs="Times New Roman"/>
        </w:rPr>
        <w:cr/>
      </w:r>
      <w:hyperlink r:id="rId12" w:history="1">
        <w:r w:rsidRPr="00B2350F">
          <w:rPr>
            <w:rStyle w:val="Hyperlink"/>
            <w:rFonts w:ascii="Times New Roman" w:eastAsia="Microsoft Sans Serif" w:hAnsi="Times New Roman" w:cs="Times New Roman"/>
          </w:rPr>
          <w:t>kklock@pplweb.com</w:t>
        </w:r>
      </w:hyperlink>
      <w:r w:rsidRPr="00B2350F">
        <w:rPr>
          <w:rFonts w:ascii="Times New Roman" w:eastAsia="Microsoft Sans Serif" w:hAnsi="Times New Roman" w:cs="Times New Roman"/>
        </w:rPr>
        <w:br/>
      </w:r>
      <w:hyperlink r:id="rId13" w:history="1">
        <w:r w:rsidRPr="00B2350F">
          <w:rPr>
            <w:rStyle w:val="Hyperlink"/>
            <w:rFonts w:ascii="Times New Roman" w:eastAsia="Microsoft Sans Serif" w:hAnsi="Times New Roman" w:cs="Times New Roman"/>
          </w:rPr>
          <w:t>mjshafer@pplweb.com</w:t>
        </w:r>
      </w:hyperlink>
      <w:r w:rsidRPr="00B2350F">
        <w:rPr>
          <w:rFonts w:ascii="Times New Roman" w:eastAsia="Microsoft Sans Serif" w:hAnsi="Times New Roman" w:cs="Times New Roman"/>
        </w:rPr>
        <w:br/>
        <w:t>Accepts eService</w:t>
      </w:r>
      <w:r w:rsidRPr="00B2350F">
        <w:rPr>
          <w:rFonts w:ascii="Times New Roman" w:eastAsia="Microsoft Sans Serif" w:hAnsi="Times New Roman" w:cs="Times New Roman"/>
        </w:rPr>
        <w:br/>
      </w:r>
      <w:r w:rsidRPr="00B2350F">
        <w:rPr>
          <w:rFonts w:ascii="Times New Roman" w:eastAsia="Microsoft Sans Serif" w:hAnsi="Times New Roman" w:cs="Times New Roman"/>
        </w:rPr>
        <w:cr/>
      </w:r>
      <w:r w:rsidRPr="00B2350F">
        <w:rPr>
          <w:rFonts w:ascii="Times New Roman" w:eastAsia="Microsoft Sans Serif" w:hAnsi="Times New Roman" w:cs="Times New Roman"/>
        </w:rPr>
        <w:br/>
        <w:t>DEVIN T. RYAN ESQUIRE</w:t>
      </w:r>
      <w:r w:rsidRPr="00B2350F">
        <w:rPr>
          <w:rFonts w:ascii="Times New Roman" w:eastAsia="Microsoft Sans Serif" w:hAnsi="Times New Roman" w:cs="Times New Roman"/>
        </w:rPr>
        <w:br/>
        <w:t>NICHOLAS A. STOBBE ESQUIRE</w:t>
      </w:r>
      <w:r w:rsidRPr="00B2350F">
        <w:rPr>
          <w:rFonts w:ascii="Times New Roman" w:eastAsia="Microsoft Sans Serif" w:hAnsi="Times New Roman" w:cs="Times New Roman"/>
        </w:rPr>
        <w:cr/>
        <w:t>POST AND SCHELL</w:t>
      </w:r>
      <w:r w:rsidRPr="00B2350F">
        <w:rPr>
          <w:rFonts w:ascii="Times New Roman" w:eastAsia="Microsoft Sans Serif" w:hAnsi="Times New Roman" w:cs="Times New Roman"/>
        </w:rPr>
        <w:cr/>
        <w:t>17 NORTH 2ND STREET</w:t>
      </w:r>
      <w:r w:rsidRPr="00B2350F">
        <w:rPr>
          <w:rFonts w:ascii="Times New Roman" w:eastAsia="Microsoft Sans Serif" w:hAnsi="Times New Roman" w:cs="Times New Roman"/>
        </w:rPr>
        <w:cr/>
        <w:t>12TH FLOOR</w:t>
      </w:r>
      <w:r w:rsidRPr="00B2350F">
        <w:rPr>
          <w:rFonts w:ascii="Times New Roman" w:eastAsia="Microsoft Sans Serif" w:hAnsi="Times New Roman" w:cs="Times New Roman"/>
        </w:rPr>
        <w:cr/>
        <w:t>HARRISBURG PA  17101-1601</w:t>
      </w:r>
      <w:r w:rsidRPr="00B2350F">
        <w:rPr>
          <w:rFonts w:ascii="Times New Roman" w:eastAsia="Microsoft Sans Serif" w:hAnsi="Times New Roman" w:cs="Times New Roman"/>
        </w:rPr>
        <w:cr/>
      </w:r>
      <w:r w:rsidRPr="00B2350F">
        <w:rPr>
          <w:rFonts w:ascii="Times New Roman" w:eastAsia="Microsoft Sans Serif" w:hAnsi="Times New Roman" w:cs="Times New Roman"/>
          <w:b/>
          <w:bCs/>
        </w:rPr>
        <w:t>717.612.6052</w:t>
      </w:r>
      <w:r w:rsidRPr="00B2350F">
        <w:rPr>
          <w:rFonts w:ascii="Times New Roman" w:eastAsia="Microsoft Sans Serif" w:hAnsi="Times New Roman" w:cs="Times New Roman"/>
          <w:b/>
          <w:bCs/>
        </w:rPr>
        <w:cr/>
      </w:r>
      <w:hyperlink r:id="rId14" w:history="1">
        <w:r w:rsidRPr="00B2350F">
          <w:rPr>
            <w:rStyle w:val="Hyperlink"/>
            <w:rFonts w:ascii="Times New Roman" w:eastAsia="Microsoft Sans Serif" w:hAnsi="Times New Roman" w:cs="Times New Roman"/>
          </w:rPr>
          <w:t>dryan@postschell.com</w:t>
        </w:r>
      </w:hyperlink>
      <w:r w:rsidRPr="00B2350F">
        <w:rPr>
          <w:rFonts w:ascii="Times New Roman" w:eastAsia="Microsoft Sans Serif" w:hAnsi="Times New Roman" w:cs="Times New Roman"/>
        </w:rPr>
        <w:br/>
      </w:r>
      <w:hyperlink r:id="rId15" w:history="1">
        <w:r w:rsidRPr="00B2350F">
          <w:rPr>
            <w:rStyle w:val="Hyperlink"/>
            <w:rFonts w:ascii="Times New Roman" w:eastAsia="Microsoft Sans Serif" w:hAnsi="Times New Roman" w:cs="Times New Roman"/>
          </w:rPr>
          <w:t>nstobbe@postschell.com</w:t>
        </w:r>
      </w:hyperlink>
      <w:r w:rsidRPr="00B2350F">
        <w:rPr>
          <w:rFonts w:ascii="Times New Roman" w:eastAsia="Microsoft Sans Serif" w:hAnsi="Times New Roman" w:cs="Times New Roman"/>
        </w:rPr>
        <w:br/>
        <w:t>Accepts eService</w:t>
      </w:r>
      <w:r w:rsidRPr="00B2350F">
        <w:rPr>
          <w:rFonts w:ascii="Times New Roman" w:eastAsia="Microsoft Sans Serif" w:hAnsi="Times New Roman" w:cs="Times New Roman"/>
        </w:rPr>
        <w:br/>
      </w:r>
      <w:r w:rsidRPr="00B2350F">
        <w:rPr>
          <w:rFonts w:ascii="Times New Roman" w:eastAsia="Microsoft Sans Serif" w:hAnsi="Times New Roman" w:cs="Times New Roman"/>
          <w:i/>
          <w:iCs/>
        </w:rPr>
        <w:t>(Counsel for PPL Services Corp.)</w:t>
      </w:r>
      <w:r w:rsidRPr="00B2350F">
        <w:rPr>
          <w:rFonts w:ascii="Times New Roman" w:eastAsia="Microsoft Sans Serif" w:hAnsi="Times New Roman" w:cs="Times New Roman"/>
          <w:i/>
          <w:iCs/>
        </w:rPr>
        <w:cr/>
      </w:r>
    </w:p>
    <w:p w14:paraId="090F091C" w14:textId="4E734669" w:rsidR="008B6732" w:rsidRPr="00B2350F" w:rsidRDefault="008B6732" w:rsidP="00B2350F">
      <w:pPr>
        <w:rPr>
          <w:rFonts w:ascii="Times New Roman" w:hAnsi="Times New Roman" w:cs="Times New Roman"/>
        </w:rPr>
      </w:pPr>
    </w:p>
    <w:sectPr w:rsidR="008B6732" w:rsidRPr="00B2350F" w:rsidSect="003E6DC6">
      <w:footerReference w:type="default" r:id="rId16"/>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B136C" w14:textId="77777777" w:rsidR="00FA55C0" w:rsidRDefault="00FA55C0" w:rsidP="00244F8F">
      <w:r>
        <w:separator/>
      </w:r>
    </w:p>
  </w:endnote>
  <w:endnote w:type="continuationSeparator" w:id="0">
    <w:p w14:paraId="27FD4878" w14:textId="77777777" w:rsidR="00FA55C0" w:rsidRDefault="00FA55C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9CB72" w14:textId="77777777" w:rsidR="00FA55C0" w:rsidRDefault="00FA55C0" w:rsidP="00244F8F">
      <w:r>
        <w:separator/>
      </w:r>
    </w:p>
  </w:footnote>
  <w:footnote w:type="continuationSeparator" w:id="0">
    <w:p w14:paraId="047EAB6D" w14:textId="77777777" w:rsidR="00FA55C0" w:rsidRDefault="00FA55C0" w:rsidP="00244F8F">
      <w:r>
        <w:continuationSeparator/>
      </w:r>
    </w:p>
  </w:footnote>
  <w:footnote w:id="1">
    <w:p w14:paraId="4AA4ACED" w14:textId="41BCFD31"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57321"/>
    <w:rsid w:val="00064176"/>
    <w:rsid w:val="00070F9E"/>
    <w:rsid w:val="00096CB5"/>
    <w:rsid w:val="000A69B3"/>
    <w:rsid w:val="000C1579"/>
    <w:rsid w:val="000C1A32"/>
    <w:rsid w:val="000D6838"/>
    <w:rsid w:val="000E169E"/>
    <w:rsid w:val="000E244C"/>
    <w:rsid w:val="000E69C3"/>
    <w:rsid w:val="00100DED"/>
    <w:rsid w:val="00102FFB"/>
    <w:rsid w:val="00127BF8"/>
    <w:rsid w:val="00136D85"/>
    <w:rsid w:val="00157114"/>
    <w:rsid w:val="00166D3F"/>
    <w:rsid w:val="00172900"/>
    <w:rsid w:val="00174DB7"/>
    <w:rsid w:val="00187155"/>
    <w:rsid w:val="001950EA"/>
    <w:rsid w:val="001A1E4F"/>
    <w:rsid w:val="001A4041"/>
    <w:rsid w:val="001A4E19"/>
    <w:rsid w:val="001B155C"/>
    <w:rsid w:val="001C67DB"/>
    <w:rsid w:val="001E20C0"/>
    <w:rsid w:val="001E5370"/>
    <w:rsid w:val="001F152D"/>
    <w:rsid w:val="00204018"/>
    <w:rsid w:val="0021278A"/>
    <w:rsid w:val="0022324C"/>
    <w:rsid w:val="00223BA7"/>
    <w:rsid w:val="0023187E"/>
    <w:rsid w:val="00236822"/>
    <w:rsid w:val="00237895"/>
    <w:rsid w:val="00244F8F"/>
    <w:rsid w:val="00250796"/>
    <w:rsid w:val="00257FA8"/>
    <w:rsid w:val="002638F3"/>
    <w:rsid w:val="0028740E"/>
    <w:rsid w:val="00290B15"/>
    <w:rsid w:val="002A1542"/>
    <w:rsid w:val="002A48CD"/>
    <w:rsid w:val="002B2F20"/>
    <w:rsid w:val="002D3142"/>
    <w:rsid w:val="002D3A3C"/>
    <w:rsid w:val="0032153D"/>
    <w:rsid w:val="0032346D"/>
    <w:rsid w:val="00331863"/>
    <w:rsid w:val="00332D89"/>
    <w:rsid w:val="0033574F"/>
    <w:rsid w:val="0033652F"/>
    <w:rsid w:val="00336F4C"/>
    <w:rsid w:val="0034617E"/>
    <w:rsid w:val="00352467"/>
    <w:rsid w:val="00354D6C"/>
    <w:rsid w:val="00364E00"/>
    <w:rsid w:val="00394965"/>
    <w:rsid w:val="00394B4C"/>
    <w:rsid w:val="003C26DD"/>
    <w:rsid w:val="003D53E4"/>
    <w:rsid w:val="003E4DE8"/>
    <w:rsid w:val="003E6DC6"/>
    <w:rsid w:val="003F0684"/>
    <w:rsid w:val="004054B8"/>
    <w:rsid w:val="00417F7E"/>
    <w:rsid w:val="00423284"/>
    <w:rsid w:val="00452085"/>
    <w:rsid w:val="00485311"/>
    <w:rsid w:val="00497845"/>
    <w:rsid w:val="004A437F"/>
    <w:rsid w:val="004B0FC5"/>
    <w:rsid w:val="004B3AE5"/>
    <w:rsid w:val="004E1986"/>
    <w:rsid w:val="00573F58"/>
    <w:rsid w:val="00586F6D"/>
    <w:rsid w:val="005A0CF6"/>
    <w:rsid w:val="005E0459"/>
    <w:rsid w:val="005E10E9"/>
    <w:rsid w:val="005E26F7"/>
    <w:rsid w:val="00636518"/>
    <w:rsid w:val="00645252"/>
    <w:rsid w:val="00653209"/>
    <w:rsid w:val="00654737"/>
    <w:rsid w:val="00663476"/>
    <w:rsid w:val="006706DB"/>
    <w:rsid w:val="0067260E"/>
    <w:rsid w:val="006C483E"/>
    <w:rsid w:val="006D3D74"/>
    <w:rsid w:val="006D4620"/>
    <w:rsid w:val="006E30B2"/>
    <w:rsid w:val="006E6368"/>
    <w:rsid w:val="006F400C"/>
    <w:rsid w:val="00704042"/>
    <w:rsid w:val="0070517D"/>
    <w:rsid w:val="00713A30"/>
    <w:rsid w:val="00723367"/>
    <w:rsid w:val="00724ACB"/>
    <w:rsid w:val="00744D4F"/>
    <w:rsid w:val="0075227A"/>
    <w:rsid w:val="0077585C"/>
    <w:rsid w:val="00777389"/>
    <w:rsid w:val="0078007D"/>
    <w:rsid w:val="007A4C3A"/>
    <w:rsid w:val="007B4E63"/>
    <w:rsid w:val="00821B31"/>
    <w:rsid w:val="0083569A"/>
    <w:rsid w:val="00855059"/>
    <w:rsid w:val="00864317"/>
    <w:rsid w:val="008749E6"/>
    <w:rsid w:val="008B6732"/>
    <w:rsid w:val="008C5B3E"/>
    <w:rsid w:val="008D3A01"/>
    <w:rsid w:val="008D6670"/>
    <w:rsid w:val="008E3282"/>
    <w:rsid w:val="008E6A96"/>
    <w:rsid w:val="009136C1"/>
    <w:rsid w:val="00913A7F"/>
    <w:rsid w:val="00921971"/>
    <w:rsid w:val="0093655A"/>
    <w:rsid w:val="00950645"/>
    <w:rsid w:val="0098348C"/>
    <w:rsid w:val="009958D9"/>
    <w:rsid w:val="00A02578"/>
    <w:rsid w:val="00A04C95"/>
    <w:rsid w:val="00A15339"/>
    <w:rsid w:val="00A163D3"/>
    <w:rsid w:val="00A17DF6"/>
    <w:rsid w:val="00A25E93"/>
    <w:rsid w:val="00A368C3"/>
    <w:rsid w:val="00A36F1D"/>
    <w:rsid w:val="00A40888"/>
    <w:rsid w:val="00A416D1"/>
    <w:rsid w:val="00A50967"/>
    <w:rsid w:val="00A67878"/>
    <w:rsid w:val="00A812FD"/>
    <w:rsid w:val="00A9204E"/>
    <w:rsid w:val="00A938EE"/>
    <w:rsid w:val="00A974AF"/>
    <w:rsid w:val="00AB3B9B"/>
    <w:rsid w:val="00AB3FFC"/>
    <w:rsid w:val="00AD04F2"/>
    <w:rsid w:val="00AD6F33"/>
    <w:rsid w:val="00AE0BDE"/>
    <w:rsid w:val="00AF415D"/>
    <w:rsid w:val="00AF4A2A"/>
    <w:rsid w:val="00B15498"/>
    <w:rsid w:val="00B165DA"/>
    <w:rsid w:val="00B21DAC"/>
    <w:rsid w:val="00B2350F"/>
    <w:rsid w:val="00B24F23"/>
    <w:rsid w:val="00B372AC"/>
    <w:rsid w:val="00B5347E"/>
    <w:rsid w:val="00B67E39"/>
    <w:rsid w:val="00B72F1F"/>
    <w:rsid w:val="00B829AC"/>
    <w:rsid w:val="00B8412E"/>
    <w:rsid w:val="00BC3ED5"/>
    <w:rsid w:val="00BC5A4B"/>
    <w:rsid w:val="00BD0E6D"/>
    <w:rsid w:val="00BF323B"/>
    <w:rsid w:val="00BF7CEE"/>
    <w:rsid w:val="00C16DC1"/>
    <w:rsid w:val="00C175C7"/>
    <w:rsid w:val="00C2358F"/>
    <w:rsid w:val="00C25146"/>
    <w:rsid w:val="00C60937"/>
    <w:rsid w:val="00C6377F"/>
    <w:rsid w:val="00C66B8C"/>
    <w:rsid w:val="00C745AB"/>
    <w:rsid w:val="00CA02BD"/>
    <w:rsid w:val="00CA3B10"/>
    <w:rsid w:val="00CC77BE"/>
    <w:rsid w:val="00CD3F67"/>
    <w:rsid w:val="00CE7E2C"/>
    <w:rsid w:val="00CF06C4"/>
    <w:rsid w:val="00CF1D2B"/>
    <w:rsid w:val="00D22E3F"/>
    <w:rsid w:val="00D322E3"/>
    <w:rsid w:val="00D5283A"/>
    <w:rsid w:val="00D67AA8"/>
    <w:rsid w:val="00D70320"/>
    <w:rsid w:val="00D833F3"/>
    <w:rsid w:val="00DA542B"/>
    <w:rsid w:val="00DB3AE3"/>
    <w:rsid w:val="00DB3BF4"/>
    <w:rsid w:val="00DC347B"/>
    <w:rsid w:val="00DD3E04"/>
    <w:rsid w:val="00DD5640"/>
    <w:rsid w:val="00DF6444"/>
    <w:rsid w:val="00E20B50"/>
    <w:rsid w:val="00E30DF9"/>
    <w:rsid w:val="00E3157A"/>
    <w:rsid w:val="00E42CDD"/>
    <w:rsid w:val="00E43791"/>
    <w:rsid w:val="00E5422C"/>
    <w:rsid w:val="00E54984"/>
    <w:rsid w:val="00E65574"/>
    <w:rsid w:val="00E8563B"/>
    <w:rsid w:val="00EB7DA3"/>
    <w:rsid w:val="00EC74A1"/>
    <w:rsid w:val="00ED672F"/>
    <w:rsid w:val="00ED6C45"/>
    <w:rsid w:val="00EE2AA5"/>
    <w:rsid w:val="00EF0867"/>
    <w:rsid w:val="00EF40F4"/>
    <w:rsid w:val="00F00719"/>
    <w:rsid w:val="00F0161B"/>
    <w:rsid w:val="00F14BEB"/>
    <w:rsid w:val="00F527E9"/>
    <w:rsid w:val="00F774A0"/>
    <w:rsid w:val="00F779FB"/>
    <w:rsid w:val="00FA55C0"/>
    <w:rsid w:val="00FA77C2"/>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jshafer@pplweb.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klock@pplweb.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djacobs@comcast.net" TargetMode="External"/><Relationship Id="rId5" Type="http://schemas.openxmlformats.org/officeDocument/2006/relationships/numbering" Target="numbering.xml"/><Relationship Id="rId15" Type="http://schemas.openxmlformats.org/officeDocument/2006/relationships/hyperlink" Target="mailto:nstobbe@postschel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yan@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2021-10-14T20:57:00Z</dcterms:created>
  <dcterms:modified xsi:type="dcterms:W3CDTF">2021-10-14T20:59:00Z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