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5354ABE" w:rsidR="00CF1D2B" w:rsidRPr="007A4C3A" w:rsidRDefault="00215C6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Noah Miller</w:t>
      </w:r>
      <w:r w:rsidR="00A20341">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7D0B59">
        <w:rPr>
          <w:rFonts w:ascii="Times New Roman" w:hAnsi="Times New Roman" w:cs="Times New Roman"/>
          <w:spacing w:val="-3"/>
        </w:rPr>
        <w:tab/>
      </w:r>
      <w:r w:rsidR="0046768E">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60246C2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20341">
        <w:rPr>
          <w:rFonts w:ascii="Times New Roman" w:hAnsi="Times New Roman" w:cs="Times New Roman"/>
          <w:spacing w:val="-3"/>
        </w:rPr>
        <w:t>C</w:t>
      </w:r>
      <w:r w:rsidR="006E703A">
        <w:rPr>
          <w:rFonts w:ascii="Times New Roman" w:hAnsi="Times New Roman" w:cs="Times New Roman"/>
          <w:spacing w:val="-3"/>
        </w:rPr>
        <w:t>-2021-30</w:t>
      </w:r>
      <w:r w:rsidR="007D0B59">
        <w:rPr>
          <w:rFonts w:ascii="Times New Roman" w:hAnsi="Times New Roman" w:cs="Times New Roman"/>
          <w:spacing w:val="-3"/>
        </w:rPr>
        <w:t>2</w:t>
      </w:r>
      <w:r w:rsidR="00215C61">
        <w:rPr>
          <w:rFonts w:ascii="Times New Roman" w:hAnsi="Times New Roman" w:cs="Times New Roman"/>
          <w:spacing w:val="-3"/>
        </w:rPr>
        <w:t>8651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43BA1EC" w:rsidR="00CF1D2B" w:rsidRPr="007A4C3A" w:rsidRDefault="00215C61"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D2E887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14B3A">
        <w:rPr>
          <w:rFonts w:ascii="Times New Roman" w:hAnsi="Times New Roman" w:cs="Times New Roman"/>
        </w:rPr>
        <w:t>15</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14B3A">
        <w:rPr>
          <w:rFonts w:ascii="Times New Roman" w:hAnsi="Times New Roman" w:cs="Times New Roman"/>
        </w:rPr>
        <w:t>October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9F39F0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42B33">
        <w:rPr>
          <w:rFonts w:ascii="Times New Roman" w:hAnsi="Times New Roman" w:cs="Times New Roman"/>
        </w:rPr>
        <w:t>Wednesday</w:t>
      </w:r>
      <w:r w:rsidR="00F1728C">
        <w:rPr>
          <w:rFonts w:ascii="Times New Roman" w:hAnsi="Times New Roman" w:cs="Times New Roman"/>
        </w:rPr>
        <w:t>,</w:t>
      </w:r>
      <w:r w:rsidR="00242B33">
        <w:rPr>
          <w:rFonts w:ascii="Times New Roman" w:hAnsi="Times New Roman" w:cs="Times New Roman"/>
        </w:rPr>
        <w:t xml:space="preserve"> November </w:t>
      </w:r>
      <w:r w:rsidR="00E47AED">
        <w:rPr>
          <w:rFonts w:ascii="Times New Roman" w:hAnsi="Times New Roman" w:cs="Times New Roman"/>
        </w:rPr>
        <w:t>1</w:t>
      </w:r>
      <w:r w:rsidR="00215C61">
        <w:rPr>
          <w:rFonts w:ascii="Times New Roman" w:hAnsi="Times New Roman" w:cs="Times New Roman"/>
        </w:rPr>
        <w:t>7</w:t>
      </w:r>
      <w:r w:rsidR="00242B33">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664E7109" w14:textId="77777777" w:rsidR="0046768E" w:rsidRDefault="0046768E" w:rsidP="00ED672F">
      <w:pPr>
        <w:pStyle w:val="BalloonText"/>
        <w:spacing w:line="360" w:lineRule="auto"/>
        <w:rPr>
          <w:rFonts w:ascii="Times New Roman" w:hAnsi="Times New Roman" w:cs="Times New Roman"/>
          <w:szCs w:val="24"/>
        </w:rPr>
        <w:sectPr w:rsidR="0046768E">
          <w:footerReference w:type="default" r:id="rId11"/>
          <w:pgSz w:w="12240" w:h="15840"/>
          <w:pgMar w:top="1440" w:right="1440" w:bottom="1440" w:left="1440" w:header="720" w:footer="720" w:gutter="0"/>
          <w:cols w:space="720"/>
          <w:docGrid w:linePitch="360"/>
        </w:sectPr>
      </w:pPr>
    </w:p>
    <w:p w14:paraId="317740B2" w14:textId="0E0EBBFC"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46768E"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3E1F3124"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w:t>
      </w:r>
      <w:r w:rsidR="00803CF3">
        <w:rPr>
          <w:rFonts w:ascii="Times New Roman" w:hAnsi="Times New Roman" w:cs="Times New Roman"/>
        </w:rPr>
        <w:t xml:space="preserve"> ongoing</w:t>
      </w:r>
      <w:r>
        <w:rPr>
          <w:rFonts w:ascii="Times New Roman" w:hAnsi="Times New Roman" w:cs="Times New Roman"/>
        </w:rPr>
        <w:t xml:space="preserve"> COVID-19</w:t>
      </w:r>
      <w:r w:rsidRPr="001E5370">
        <w:rPr>
          <w:rFonts w:ascii="Times New Roman" w:hAnsi="Times New Roman" w:cs="Times New Roman"/>
        </w:rPr>
        <w:t xml:space="preserve"> </w:t>
      </w:r>
      <w:r>
        <w:rPr>
          <w:rFonts w:ascii="Times New Roman" w:hAnsi="Times New Roman" w:cs="Times New Roman"/>
        </w:rPr>
        <w:t xml:space="preserve">pandemic, </w:t>
      </w:r>
      <w:r w:rsidRPr="001E5370">
        <w:rPr>
          <w:rFonts w:ascii="Times New Roman" w:hAnsi="Times New Roman" w:cs="Times New Roman"/>
        </w:rPr>
        <w:t xml:space="preserve">all </w:t>
      </w:r>
      <w:r>
        <w:rPr>
          <w:rFonts w:ascii="Times New Roman" w:hAnsi="Times New Roman" w:cs="Times New Roman"/>
        </w:rPr>
        <w:t xml:space="preserve">filings and </w:t>
      </w:r>
      <w:r w:rsidRPr="001E5370">
        <w:rPr>
          <w:rFonts w:ascii="Times New Roman" w:hAnsi="Times New Roman" w:cs="Times New Roman"/>
        </w:rPr>
        <w:t xml:space="preserve">service </w:t>
      </w:r>
      <w:r w:rsidR="00BE4C8A">
        <w:rPr>
          <w:rFonts w:ascii="Times New Roman" w:hAnsi="Times New Roman" w:cs="Times New Roman"/>
        </w:rPr>
        <w:t>should</w:t>
      </w:r>
      <w:r w:rsidRPr="001E5370">
        <w:rPr>
          <w:rFonts w:ascii="Times New Roman" w:hAnsi="Times New Roman" w:cs="Times New Roman"/>
        </w:rPr>
        <w:t xml:space="preserve"> be electronic.  Therefore, all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55361B8A"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DFD51D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77777777"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1CC338A" w14:textId="77777777" w:rsidR="0046768E" w:rsidRDefault="0046768E" w:rsidP="008B6732">
      <w:pPr>
        <w:tabs>
          <w:tab w:val="left" w:pos="720"/>
        </w:tabs>
        <w:spacing w:line="360" w:lineRule="auto"/>
        <w:rPr>
          <w:rFonts w:ascii="Times New Roman" w:hAnsi="Times New Roman" w:cs="Times New Roman"/>
          <w:spacing w:val="-3"/>
        </w:rPr>
        <w:sectPr w:rsidR="0046768E" w:rsidSect="0046768E">
          <w:footerReference w:type="default" r:id="rId17"/>
          <w:type w:val="continuous"/>
          <w:pgSz w:w="12240" w:h="15840"/>
          <w:pgMar w:top="1440" w:right="1440" w:bottom="1440" w:left="1440" w:header="720" w:footer="720" w:gutter="0"/>
          <w:cols w:space="720"/>
          <w:docGrid w:linePitch="360"/>
        </w:sectPr>
      </w:pPr>
    </w:p>
    <w:p w14:paraId="4F0CBFA3" w14:textId="77777777" w:rsidR="0046768E" w:rsidRDefault="0046768E" w:rsidP="0046768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C-2021-3028651 - NOAH MILLER v. UGI UTILITIES INCORPORATED</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NOAH MILLER</w:t>
      </w:r>
      <w:r>
        <w:rPr>
          <w:rFonts w:ascii="Microsoft Sans Serif" w:eastAsia="Microsoft Sans Serif" w:hAnsi="Microsoft Sans Serif" w:cs="Microsoft Sans Serif"/>
        </w:rPr>
        <w:cr/>
        <w:t>423 EAST CLAY STREET</w:t>
      </w:r>
      <w:r>
        <w:rPr>
          <w:rFonts w:ascii="Microsoft Sans Serif" w:eastAsia="Microsoft Sans Serif" w:hAnsi="Microsoft Sans Serif" w:cs="Microsoft Sans Serif"/>
        </w:rPr>
        <w:cr/>
        <w:t>SUITE 117</w:t>
      </w:r>
      <w:r>
        <w:rPr>
          <w:rFonts w:ascii="Microsoft Sans Serif" w:eastAsia="Microsoft Sans Serif" w:hAnsi="Microsoft Sans Serif" w:cs="Microsoft Sans Serif"/>
        </w:rPr>
        <w:cr/>
        <w:t>LANCASTER PA  17602</w:t>
      </w:r>
      <w:r>
        <w:rPr>
          <w:rFonts w:ascii="Microsoft Sans Serif" w:eastAsia="Microsoft Sans Serif" w:hAnsi="Microsoft Sans Serif" w:cs="Microsoft Sans Serif"/>
        </w:rPr>
        <w:cr/>
      </w:r>
      <w:r w:rsidRPr="000E0FFF">
        <w:rPr>
          <w:rFonts w:ascii="Microsoft Sans Serif" w:eastAsia="Microsoft Sans Serif" w:hAnsi="Microsoft Sans Serif" w:cs="Microsoft Sans Serif"/>
          <w:b/>
          <w:bCs/>
        </w:rPr>
        <w:t>717.475.6226</w:t>
      </w:r>
      <w:r w:rsidRPr="000E0FFF">
        <w:rPr>
          <w:rFonts w:ascii="Microsoft Sans Serif" w:eastAsia="Microsoft Sans Serif" w:hAnsi="Microsoft Sans Serif" w:cs="Microsoft Sans Serif"/>
          <w:b/>
          <w:bCs/>
        </w:rPr>
        <w:cr/>
      </w:r>
      <w:hyperlink r:id="rId18" w:history="1">
        <w:r w:rsidRPr="006A74C5">
          <w:rPr>
            <w:rStyle w:val="Hyperlink"/>
            <w:rFonts w:ascii="Microsoft Sans Serif" w:eastAsia="Microsoft Sans Serif" w:hAnsi="Microsoft Sans Serif" w:cs="Microsoft Sans Serif"/>
          </w:rPr>
          <w:t>cllistings@innovationfocus.com</w:t>
        </w:r>
      </w:hyperlink>
      <w:r>
        <w:rPr>
          <w:rFonts w:ascii="Microsoft Sans Serif" w:eastAsia="Microsoft Sans Serif" w:hAnsi="Microsoft Sans Serif" w:cs="Microsoft Sans Serif"/>
        </w:rPr>
        <w:br/>
        <w:t>Accepts eService</w:t>
      </w:r>
    </w:p>
    <w:p w14:paraId="3720BC1D" w14:textId="77777777" w:rsidR="0046768E" w:rsidRPr="003702E3" w:rsidRDefault="0046768E" w:rsidP="0046768E">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3702E3">
        <w:rPr>
          <w:rFonts w:ascii="Microsoft Sans Serif" w:eastAsia="Microsoft Sans Serif" w:hAnsi="Microsoft Sans Serif" w:cs="Microsoft Sans Serif"/>
          <w:b/>
          <w:bCs/>
        </w:rPr>
        <w:t>412.831.5462</w:t>
      </w:r>
      <w:r w:rsidRPr="003702E3">
        <w:rPr>
          <w:rFonts w:ascii="Microsoft Sans Serif" w:eastAsia="Microsoft Sans Serif" w:hAnsi="Microsoft Sans Serif" w:cs="Microsoft Sans Serif"/>
          <w:b/>
          <w:bCs/>
        </w:rPr>
        <w:cr/>
      </w:r>
      <w:hyperlink r:id="rId19" w:history="1">
        <w:r w:rsidRPr="006A74C5">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br/>
        <w:t>Accepts eService</w:t>
      </w:r>
    </w:p>
    <w:p w14:paraId="7DDD6D96" w14:textId="77777777" w:rsidR="0046768E" w:rsidRDefault="0046768E" w:rsidP="0046768E"/>
    <w:p w14:paraId="090F091C" w14:textId="06DFC66F"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8D7F" w14:textId="77777777" w:rsidR="00987BF9" w:rsidRDefault="00987BF9" w:rsidP="00244F8F">
      <w:r>
        <w:separator/>
      </w:r>
    </w:p>
  </w:endnote>
  <w:endnote w:type="continuationSeparator" w:id="0">
    <w:p w14:paraId="34AF32BC" w14:textId="77777777" w:rsidR="00987BF9" w:rsidRDefault="00987BF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572022B1"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378365"/>
      <w:docPartObj>
        <w:docPartGallery w:val="Page Numbers (Bottom of Page)"/>
        <w:docPartUnique/>
      </w:docPartObj>
    </w:sdtPr>
    <w:sdtEndPr>
      <w:rPr>
        <w:rFonts w:ascii="Times New Roman" w:hAnsi="Times New Roman" w:cs="Times New Roman"/>
        <w:noProof/>
        <w:sz w:val="20"/>
        <w:szCs w:val="20"/>
      </w:rPr>
    </w:sdtEndPr>
    <w:sdtContent>
      <w:p w14:paraId="5E0EAE71" w14:textId="77777777" w:rsidR="0046768E" w:rsidRPr="000F70EF" w:rsidRDefault="0046768E">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BA18" w14:textId="03BDA629" w:rsidR="0046768E" w:rsidRPr="000F70EF" w:rsidRDefault="0046768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A765" w14:textId="77777777" w:rsidR="00987BF9" w:rsidRDefault="00987BF9" w:rsidP="00244F8F">
      <w:r>
        <w:separator/>
      </w:r>
    </w:p>
  </w:footnote>
  <w:footnote w:type="continuationSeparator" w:id="0">
    <w:p w14:paraId="180EAD74" w14:textId="77777777" w:rsidR="00987BF9" w:rsidRDefault="00987BF9" w:rsidP="00244F8F">
      <w:r>
        <w:continuationSeparator/>
      </w:r>
    </w:p>
  </w:footnote>
  <w:footnote w:id="1">
    <w:p w14:paraId="4AA4ACED" w14:textId="52635553"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EEA090" w14:textId="77777777" w:rsidR="00DD460B" w:rsidRDefault="006F400C" w:rsidP="00501398">
      <w:pPr>
        <w:pStyle w:val="FootnoteText"/>
        <w:rPr>
          <w:rFonts w:ascii="Times New Roman" w:hAnsi="Times New Roman" w:cs="Times New Roman"/>
          <w:i/>
          <w:iCs/>
          <w:sz w:val="20"/>
        </w:rPr>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01398">
        <w:rPr>
          <w:rFonts w:ascii="Times New Roman" w:hAnsi="Times New Roman" w:cs="Times New Roman"/>
          <w:sz w:val="20"/>
        </w:rPr>
        <w:t xml:space="preserve">Additionally, the Commission’s order entered March 18, </w:t>
      </w:r>
      <w:proofErr w:type="gramStart"/>
      <w:r w:rsidR="00501398">
        <w:rPr>
          <w:rFonts w:ascii="Times New Roman" w:hAnsi="Times New Roman" w:cs="Times New Roman"/>
          <w:sz w:val="20"/>
        </w:rPr>
        <w:t>2021</w:t>
      </w:r>
      <w:proofErr w:type="gramEnd"/>
      <w:r w:rsidR="00501398">
        <w:rPr>
          <w:rFonts w:ascii="Times New Roman" w:hAnsi="Times New Roman" w:cs="Times New Roman"/>
          <w:sz w:val="20"/>
        </w:rPr>
        <w:t xml:space="preserve"> in </w:t>
      </w:r>
      <w:r w:rsidR="00501398">
        <w:rPr>
          <w:rFonts w:ascii="Times New Roman" w:hAnsi="Times New Roman" w:cs="Times New Roman"/>
          <w:i/>
          <w:iCs/>
          <w:sz w:val="20"/>
        </w:rPr>
        <w:t xml:space="preserve">Public Utility </w:t>
      </w:r>
    </w:p>
    <w:p w14:paraId="73920D0D" w14:textId="7EB277D5" w:rsidR="00501398" w:rsidRDefault="00501398" w:rsidP="00DD460B">
      <w:pPr>
        <w:pStyle w:val="FootnoteText"/>
        <w:ind w:left="720"/>
      </w:pPr>
      <w:r>
        <w:rPr>
          <w:rFonts w:ascii="Times New Roman" w:hAnsi="Times New Roman" w:cs="Times New Roman"/>
          <w:i/>
          <w:iCs/>
          <w:sz w:val="20"/>
        </w:rPr>
        <w:t>Service Termination Moratorium</w:t>
      </w:r>
      <w:r>
        <w:rPr>
          <w:rFonts w:ascii="Times New Roman" w:hAnsi="Times New Roman" w:cs="Times New Roman"/>
          <w:sz w:val="20"/>
        </w:rPr>
        <w:t xml:space="preserve"> at Docket No. M-2020-3019244 provides additiona</w:t>
      </w:r>
      <w:r w:rsidR="00DD460B">
        <w:rPr>
          <w:rFonts w:ascii="Times New Roman" w:hAnsi="Times New Roman" w:cs="Times New Roman"/>
          <w:sz w:val="20"/>
        </w:rPr>
        <w:t xml:space="preserve">l </w:t>
      </w:r>
      <w:r>
        <w:rPr>
          <w:rFonts w:ascii="Times New Roman" w:hAnsi="Times New Roman" w:cs="Times New Roman"/>
          <w:sz w:val="20"/>
        </w:rPr>
        <w:t>modifications</w:t>
      </w:r>
      <w:r w:rsidR="00DD460B">
        <w:rPr>
          <w:rFonts w:ascii="Times New Roman" w:hAnsi="Times New Roman" w:cs="Times New Roman"/>
          <w:sz w:val="20"/>
        </w:rPr>
        <w:t xml:space="preserve">/ </w:t>
      </w:r>
      <w:r>
        <w:rPr>
          <w:rFonts w:ascii="Times New Roman" w:hAnsi="Times New Roman" w:cs="Times New Roman"/>
          <w:sz w:val="20"/>
        </w:rPr>
        <w:t xml:space="preserve">protections to existing collection policies for </w:t>
      </w:r>
      <w:r w:rsidRPr="00C408EE">
        <w:rPr>
          <w:rFonts w:ascii="Times New Roman" w:hAnsi="Times New Roman" w:cs="Times New Roman"/>
          <w:sz w:val="20"/>
        </w:rPr>
        <w:t xml:space="preserve">residential and small business customers until December 31, 2021.  However, the Commission has since modified its March 18 Order, and September 30, </w:t>
      </w:r>
      <w:proofErr w:type="gramStart"/>
      <w:r w:rsidRPr="00C408EE">
        <w:rPr>
          <w:rFonts w:ascii="Times New Roman" w:hAnsi="Times New Roman" w:cs="Times New Roman"/>
          <w:sz w:val="20"/>
        </w:rPr>
        <w:t>2021</w:t>
      </w:r>
      <w:proofErr w:type="gramEnd"/>
      <w:r w:rsidRPr="00C408EE">
        <w:rPr>
          <w:rFonts w:ascii="Times New Roman" w:hAnsi="Times New Roman" w:cs="Times New Roman"/>
          <w:sz w:val="20"/>
        </w:rPr>
        <w:t xml:space="preserve"> is now the end date for establishing such extended payment arrangements.  </w:t>
      </w:r>
      <w:bookmarkStart w:id="0" w:name="_Hlk78539696"/>
      <w:r w:rsidRPr="00C408EE">
        <w:rPr>
          <w:rFonts w:ascii="Times New Roman" w:hAnsi="Times New Roman" w:cs="Times New Roman"/>
          <w:bCs/>
          <w:i/>
          <w:iCs/>
          <w:sz w:val="20"/>
        </w:rPr>
        <w:t xml:space="preserve">Public Utility Service Termination </w:t>
      </w:r>
      <w:proofErr w:type="gramStart"/>
      <w:r w:rsidRPr="00C408EE">
        <w:rPr>
          <w:rFonts w:ascii="Times New Roman" w:hAnsi="Times New Roman" w:cs="Times New Roman"/>
          <w:bCs/>
          <w:i/>
          <w:iCs/>
          <w:sz w:val="20"/>
        </w:rPr>
        <w:t>Moratorium;</w:t>
      </w:r>
      <w:proofErr w:type="gramEnd"/>
      <w:r w:rsidRPr="00C408EE">
        <w:rPr>
          <w:rFonts w:ascii="Times New Roman" w:hAnsi="Times New Roman" w:cs="Times New Roman"/>
          <w:bCs/>
          <w:i/>
          <w:iCs/>
          <w:sz w:val="20"/>
        </w:rPr>
        <w:t xml:space="preserve"> COVID-19 Cost Tracking and Creation of Regulatory Asset</w:t>
      </w:r>
      <w:r w:rsidRPr="00C408EE">
        <w:rPr>
          <w:rFonts w:ascii="Times New Roman" w:hAnsi="Times New Roman" w:cs="Times New Roman"/>
          <w:bCs/>
          <w:sz w:val="20"/>
        </w:rPr>
        <w:t>, Docket Nos. M-2020-3019244, M-2020-3019775 (Order entered July 15, 2021)</w:t>
      </w:r>
      <w:bookmarkEnd w:id="0"/>
      <w:r w:rsidRPr="00C408EE">
        <w:rPr>
          <w:rFonts w:ascii="Times New Roman" w:hAnsi="Times New Roman" w:cs="Times New Roman"/>
          <w:bCs/>
          <w:sz w:val="20"/>
        </w:rPr>
        <w:t>.</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40B38"/>
    <w:rsid w:val="00046C0F"/>
    <w:rsid w:val="000571B7"/>
    <w:rsid w:val="00064176"/>
    <w:rsid w:val="000A4FFB"/>
    <w:rsid w:val="000A69B3"/>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2B33"/>
    <w:rsid w:val="00244F8F"/>
    <w:rsid w:val="0025168A"/>
    <w:rsid w:val="002638F3"/>
    <w:rsid w:val="002708BD"/>
    <w:rsid w:val="002840CA"/>
    <w:rsid w:val="0028740E"/>
    <w:rsid w:val="00290B15"/>
    <w:rsid w:val="002B2F20"/>
    <w:rsid w:val="0030639B"/>
    <w:rsid w:val="0031515B"/>
    <w:rsid w:val="0031678B"/>
    <w:rsid w:val="0032153D"/>
    <w:rsid w:val="0032346D"/>
    <w:rsid w:val="00331863"/>
    <w:rsid w:val="00332D89"/>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6768E"/>
    <w:rsid w:val="00471BB9"/>
    <w:rsid w:val="004779FB"/>
    <w:rsid w:val="004860CA"/>
    <w:rsid w:val="004A437F"/>
    <w:rsid w:val="004B0FC5"/>
    <w:rsid w:val="004B3AE5"/>
    <w:rsid w:val="004C1B1F"/>
    <w:rsid w:val="004E17A0"/>
    <w:rsid w:val="004E1986"/>
    <w:rsid w:val="00501398"/>
    <w:rsid w:val="00516A5F"/>
    <w:rsid w:val="00586F6D"/>
    <w:rsid w:val="005A0CF6"/>
    <w:rsid w:val="005E0459"/>
    <w:rsid w:val="005E10E9"/>
    <w:rsid w:val="005E26F7"/>
    <w:rsid w:val="00634E0B"/>
    <w:rsid w:val="00636518"/>
    <w:rsid w:val="00645252"/>
    <w:rsid w:val="006472B3"/>
    <w:rsid w:val="00654737"/>
    <w:rsid w:val="0066251F"/>
    <w:rsid w:val="00663476"/>
    <w:rsid w:val="00666E22"/>
    <w:rsid w:val="006706DB"/>
    <w:rsid w:val="006813A4"/>
    <w:rsid w:val="006972B2"/>
    <w:rsid w:val="006C483E"/>
    <w:rsid w:val="006D3D74"/>
    <w:rsid w:val="006E30B2"/>
    <w:rsid w:val="006E6368"/>
    <w:rsid w:val="006E703A"/>
    <w:rsid w:val="006F400C"/>
    <w:rsid w:val="006F569B"/>
    <w:rsid w:val="00704042"/>
    <w:rsid w:val="0070517D"/>
    <w:rsid w:val="00723367"/>
    <w:rsid w:val="00724ACB"/>
    <w:rsid w:val="007431A2"/>
    <w:rsid w:val="0075227A"/>
    <w:rsid w:val="00756596"/>
    <w:rsid w:val="0077585C"/>
    <w:rsid w:val="007A4C3A"/>
    <w:rsid w:val="007D0B59"/>
    <w:rsid w:val="007D4690"/>
    <w:rsid w:val="00803CF3"/>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D0D0E"/>
    <w:rsid w:val="009D4276"/>
    <w:rsid w:val="00A20341"/>
    <w:rsid w:val="00A25E93"/>
    <w:rsid w:val="00A368C3"/>
    <w:rsid w:val="00A36F1D"/>
    <w:rsid w:val="00A40888"/>
    <w:rsid w:val="00A416D1"/>
    <w:rsid w:val="00A5147C"/>
    <w:rsid w:val="00A67878"/>
    <w:rsid w:val="00A9204E"/>
    <w:rsid w:val="00A974AF"/>
    <w:rsid w:val="00AB3B9B"/>
    <w:rsid w:val="00AB6663"/>
    <w:rsid w:val="00AD04F2"/>
    <w:rsid w:val="00AD4855"/>
    <w:rsid w:val="00AE6AF3"/>
    <w:rsid w:val="00AF4A2A"/>
    <w:rsid w:val="00B15498"/>
    <w:rsid w:val="00B165DA"/>
    <w:rsid w:val="00B21DAC"/>
    <w:rsid w:val="00B24F23"/>
    <w:rsid w:val="00B33F11"/>
    <w:rsid w:val="00B372AC"/>
    <w:rsid w:val="00B829AC"/>
    <w:rsid w:val="00B8412E"/>
    <w:rsid w:val="00BA5826"/>
    <w:rsid w:val="00BC3ED5"/>
    <w:rsid w:val="00BD0E6D"/>
    <w:rsid w:val="00BE4C8A"/>
    <w:rsid w:val="00BE4DFD"/>
    <w:rsid w:val="00BF323B"/>
    <w:rsid w:val="00BF7CEE"/>
    <w:rsid w:val="00C175C7"/>
    <w:rsid w:val="00C25146"/>
    <w:rsid w:val="00C60937"/>
    <w:rsid w:val="00C629A7"/>
    <w:rsid w:val="00C6377F"/>
    <w:rsid w:val="00C66B8C"/>
    <w:rsid w:val="00C745AB"/>
    <w:rsid w:val="00C93584"/>
    <w:rsid w:val="00CA3B10"/>
    <w:rsid w:val="00CC226F"/>
    <w:rsid w:val="00CC77BE"/>
    <w:rsid w:val="00CD3F67"/>
    <w:rsid w:val="00CD4954"/>
    <w:rsid w:val="00CF1D2B"/>
    <w:rsid w:val="00D22E3F"/>
    <w:rsid w:val="00D3043C"/>
    <w:rsid w:val="00D322E3"/>
    <w:rsid w:val="00D3317B"/>
    <w:rsid w:val="00D47056"/>
    <w:rsid w:val="00D5283A"/>
    <w:rsid w:val="00D67AA8"/>
    <w:rsid w:val="00D70320"/>
    <w:rsid w:val="00D72BF7"/>
    <w:rsid w:val="00D833F3"/>
    <w:rsid w:val="00DA777B"/>
    <w:rsid w:val="00DB3AE3"/>
    <w:rsid w:val="00DB3BF4"/>
    <w:rsid w:val="00DC347B"/>
    <w:rsid w:val="00DD0AAF"/>
    <w:rsid w:val="00DD460B"/>
    <w:rsid w:val="00DD5640"/>
    <w:rsid w:val="00E00811"/>
    <w:rsid w:val="00E14B3A"/>
    <w:rsid w:val="00E30DF9"/>
    <w:rsid w:val="00E3157A"/>
    <w:rsid w:val="00E3649D"/>
    <w:rsid w:val="00E43791"/>
    <w:rsid w:val="00E43D7D"/>
    <w:rsid w:val="00E44AF2"/>
    <w:rsid w:val="00E47AED"/>
    <w:rsid w:val="00E53AEA"/>
    <w:rsid w:val="00E56F44"/>
    <w:rsid w:val="00E8563B"/>
    <w:rsid w:val="00E87479"/>
    <w:rsid w:val="00EC74A1"/>
    <w:rsid w:val="00ED672F"/>
    <w:rsid w:val="00ED6C45"/>
    <w:rsid w:val="00EE2AA5"/>
    <w:rsid w:val="00EF40F4"/>
    <w:rsid w:val="00F00719"/>
    <w:rsid w:val="00F1728C"/>
    <w:rsid w:val="00F267AE"/>
    <w:rsid w:val="00F527E9"/>
    <w:rsid w:val="00F612B6"/>
    <w:rsid w:val="00F779FB"/>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cllistings@innovationfocu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hyperlink" Target="mailto:lrcrayne@comca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1548</Words>
  <Characters>8829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2021-10-15T17:43:00Z</dcterms:created>
  <dcterms:modified xsi:type="dcterms:W3CDTF">2021-10-15T17:43:00Z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