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7159C2C" w:rsidR="00CF1D2B" w:rsidRPr="007A4C3A" w:rsidRDefault="000C7ED7"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Karen Moore</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39284D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C7ED7" w:rsidRPr="000C7ED7">
        <w:rPr>
          <w:rFonts w:ascii="Times New Roman" w:hAnsi="Times New Roman" w:cs="Times New Roman"/>
          <w:spacing w:val="-3"/>
        </w:rPr>
        <w:t>C-2021-3028343</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51C9F40" w:rsidR="00CF1D2B" w:rsidRPr="007A4C3A" w:rsidRDefault="000C7ED7"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E184F9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C7ED7">
        <w:rPr>
          <w:rFonts w:ascii="Times New Roman" w:hAnsi="Times New Roman" w:cs="Times New Roman"/>
        </w:rPr>
        <w:t>1</w:t>
      </w:r>
      <w:r w:rsidR="00B83438">
        <w:rPr>
          <w:rFonts w:ascii="Times New Roman" w:hAnsi="Times New Roman" w:cs="Times New Roman"/>
        </w:rPr>
        <w:t>9</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0C7ED7">
        <w:rPr>
          <w:rFonts w:ascii="Times New Roman" w:hAnsi="Times New Roman" w:cs="Times New Roman"/>
        </w:rPr>
        <w:t>October</w:t>
      </w:r>
      <w:r w:rsidRPr="007A4C3A">
        <w:rPr>
          <w:rFonts w:ascii="Times New Roman" w:hAnsi="Times New Roman" w:cs="Times New Roman"/>
        </w:rPr>
        <w:t>,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05A2409"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 xml:space="preserve">Thursday, </w:t>
      </w:r>
      <w:r w:rsidR="000C7ED7">
        <w:rPr>
          <w:rFonts w:ascii="Times New Roman" w:hAnsi="Times New Roman" w:cs="Times New Roman"/>
          <w:b/>
          <w:bCs/>
        </w:rPr>
        <w:t>December</w:t>
      </w:r>
      <w:r w:rsidR="00B83438" w:rsidRPr="00B83438">
        <w:rPr>
          <w:rFonts w:ascii="Times New Roman" w:hAnsi="Times New Roman" w:cs="Times New Roman"/>
          <w:b/>
          <w:bCs/>
        </w:rPr>
        <w:t xml:space="preserve"> </w:t>
      </w:r>
      <w:r w:rsidR="000C7ED7">
        <w:rPr>
          <w:rFonts w:ascii="Times New Roman" w:hAnsi="Times New Roman" w:cs="Times New Roman"/>
          <w:b/>
          <w:bCs/>
        </w:rPr>
        <w:t>9</w:t>
      </w:r>
      <w:r w:rsidR="00B83438" w:rsidRPr="00B83438">
        <w:rPr>
          <w:rFonts w:ascii="Times New Roman" w:hAnsi="Times New Roman" w:cs="Times New Roman"/>
          <w:b/>
          <w:bCs/>
        </w:rPr>
        <w:t>, 2021</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3F08AB"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4F499CD" w14:textId="77777777" w:rsidR="000C7ED7" w:rsidRDefault="000C7ED7" w:rsidP="008B6732">
      <w:pPr>
        <w:tabs>
          <w:tab w:val="left" w:pos="720"/>
        </w:tabs>
        <w:spacing w:line="360" w:lineRule="auto"/>
        <w:rPr>
          <w:rFonts w:ascii="Times New Roman" w:hAnsi="Times New Roman" w:cs="Times New Roman"/>
          <w:spacing w:val="-3"/>
        </w:rPr>
        <w:sectPr w:rsidR="000C7ED7" w:rsidSect="00A974AF">
          <w:footerReference w:type="default" r:id="rId17"/>
          <w:pgSz w:w="12240" w:h="15840"/>
          <w:pgMar w:top="1440" w:right="1440" w:bottom="1440" w:left="1440" w:header="720" w:footer="720" w:gutter="0"/>
          <w:cols w:space="720"/>
          <w:titlePg/>
          <w:docGrid w:linePitch="360"/>
        </w:sectPr>
      </w:pPr>
    </w:p>
    <w:p w14:paraId="7391633E" w14:textId="77777777" w:rsidR="000C7ED7" w:rsidRPr="000C7ED7" w:rsidRDefault="000C7ED7" w:rsidP="000C7ED7">
      <w:pPr>
        <w:autoSpaceDE/>
        <w:autoSpaceDN/>
        <w:rPr>
          <w:rFonts w:ascii="Microsoft Sans Serif" w:hAnsi="Microsoft Sans Serif" w:cs="Microsoft Sans Serif"/>
          <w:b/>
          <w:bCs/>
          <w:sz w:val="20"/>
          <w:szCs w:val="20"/>
        </w:rPr>
      </w:pPr>
      <w:r w:rsidRPr="000C7ED7">
        <w:rPr>
          <w:rFonts w:ascii="Microsoft Sans Serif" w:eastAsia="Microsoft Sans Serif" w:hAnsi="Microsoft Sans Serif" w:cs="Microsoft Sans Serif"/>
          <w:b/>
          <w:szCs w:val="20"/>
          <w:u w:val="single"/>
        </w:rPr>
        <w:lastRenderedPageBreak/>
        <w:t>C-2021-3028343 - KAREN MOORE v. WEST PENN POWER COMPANY</w:t>
      </w:r>
      <w:r w:rsidRPr="000C7ED7">
        <w:rPr>
          <w:rFonts w:ascii="Microsoft Sans Serif" w:eastAsia="Microsoft Sans Serif" w:hAnsi="Microsoft Sans Serif" w:cs="Microsoft Sans Serif"/>
          <w:b/>
          <w:szCs w:val="20"/>
          <w:u w:val="single"/>
        </w:rPr>
        <w:cr/>
      </w:r>
      <w:r w:rsidRPr="000C7ED7">
        <w:rPr>
          <w:rFonts w:ascii="Microsoft Sans Serif" w:eastAsia="Microsoft Sans Serif" w:hAnsi="Microsoft Sans Serif" w:cs="Microsoft Sans Serif"/>
          <w:b/>
          <w:szCs w:val="20"/>
          <w:u w:val="single"/>
        </w:rPr>
        <w:cr/>
      </w:r>
      <w:r w:rsidRPr="000C7ED7">
        <w:rPr>
          <w:rFonts w:ascii="Microsoft Sans Serif" w:eastAsia="Microsoft Sans Serif" w:hAnsi="Microsoft Sans Serif" w:cs="Microsoft Sans Serif"/>
          <w:szCs w:val="20"/>
        </w:rPr>
        <w:t>KAREN MOORE</w:t>
      </w:r>
      <w:r w:rsidRPr="000C7ED7">
        <w:rPr>
          <w:rFonts w:ascii="Microsoft Sans Serif" w:eastAsia="Microsoft Sans Serif" w:hAnsi="Microsoft Sans Serif" w:cs="Microsoft Sans Serif"/>
          <w:szCs w:val="20"/>
        </w:rPr>
        <w:cr/>
        <w:t>431 WYNN PORTAL ROAD</w:t>
      </w:r>
      <w:r w:rsidRPr="000C7ED7">
        <w:rPr>
          <w:rFonts w:ascii="Microsoft Sans Serif" w:eastAsia="Microsoft Sans Serif" w:hAnsi="Microsoft Sans Serif" w:cs="Microsoft Sans Serif"/>
          <w:szCs w:val="20"/>
        </w:rPr>
        <w:cr/>
        <w:t>WASHINGTON PA  15301</w:t>
      </w:r>
      <w:r w:rsidRPr="000C7ED7">
        <w:rPr>
          <w:rFonts w:ascii="Microsoft Sans Serif" w:eastAsia="Microsoft Sans Serif" w:hAnsi="Microsoft Sans Serif" w:cs="Microsoft Sans Serif"/>
          <w:szCs w:val="20"/>
        </w:rPr>
        <w:cr/>
      </w:r>
      <w:r w:rsidRPr="000C7ED7">
        <w:rPr>
          <w:rFonts w:ascii="Microsoft Sans Serif" w:eastAsia="Microsoft Sans Serif" w:hAnsi="Microsoft Sans Serif" w:cs="Microsoft Sans Serif"/>
          <w:b/>
          <w:bCs/>
          <w:szCs w:val="20"/>
        </w:rPr>
        <w:t>724.747.0008</w:t>
      </w:r>
      <w:r w:rsidRPr="000C7ED7">
        <w:rPr>
          <w:rFonts w:ascii="Microsoft Sans Serif" w:eastAsia="Microsoft Sans Serif" w:hAnsi="Microsoft Sans Serif" w:cs="Microsoft Sans Serif"/>
          <w:szCs w:val="20"/>
        </w:rPr>
        <w:cr/>
        <w:t>rockeyridge@aol.com</w:t>
      </w:r>
      <w:r w:rsidRPr="000C7ED7">
        <w:rPr>
          <w:rFonts w:ascii="Microsoft Sans Serif" w:eastAsia="Microsoft Sans Serif" w:hAnsi="Microsoft Sans Serif" w:cs="Microsoft Sans Serif"/>
          <w:szCs w:val="20"/>
        </w:rPr>
        <w:cr/>
      </w:r>
      <w:r w:rsidRPr="000C7ED7">
        <w:rPr>
          <w:rFonts w:ascii="Microsoft Sans Serif" w:eastAsia="Microsoft Sans Serif" w:hAnsi="Microsoft Sans Serif" w:cs="Microsoft Sans Serif"/>
          <w:szCs w:val="20"/>
        </w:rPr>
        <w:cr/>
        <w:t>MARGARET MORRIS ESQUIRE</w:t>
      </w:r>
      <w:r w:rsidRPr="000C7ED7">
        <w:rPr>
          <w:rFonts w:ascii="Microsoft Sans Serif" w:eastAsia="Microsoft Sans Serif" w:hAnsi="Microsoft Sans Serif" w:cs="Microsoft Sans Serif"/>
          <w:szCs w:val="20"/>
        </w:rPr>
        <w:cr/>
        <w:t>REGER RIZZO &amp; DARNALL</w:t>
      </w:r>
      <w:r w:rsidRPr="000C7ED7">
        <w:rPr>
          <w:rFonts w:ascii="Microsoft Sans Serif" w:eastAsia="Microsoft Sans Serif" w:hAnsi="Microsoft Sans Serif" w:cs="Microsoft Sans Serif"/>
          <w:szCs w:val="20"/>
        </w:rPr>
        <w:cr/>
        <w:t>CIRA CENTRE 13TH FL</w:t>
      </w:r>
      <w:r w:rsidRPr="000C7ED7">
        <w:rPr>
          <w:rFonts w:ascii="Microsoft Sans Serif" w:eastAsia="Microsoft Sans Serif" w:hAnsi="Microsoft Sans Serif" w:cs="Microsoft Sans Serif"/>
          <w:szCs w:val="20"/>
        </w:rPr>
        <w:cr/>
        <w:t>2929 ARCH STREET</w:t>
      </w:r>
      <w:r w:rsidRPr="000C7ED7">
        <w:rPr>
          <w:rFonts w:ascii="Microsoft Sans Serif" w:eastAsia="Microsoft Sans Serif" w:hAnsi="Microsoft Sans Serif" w:cs="Microsoft Sans Serif"/>
          <w:szCs w:val="20"/>
        </w:rPr>
        <w:cr/>
        <w:t>PHILADELPHIA PA  19104</w:t>
      </w:r>
      <w:r w:rsidRPr="000C7ED7">
        <w:rPr>
          <w:rFonts w:ascii="Microsoft Sans Serif" w:eastAsia="Microsoft Sans Serif" w:hAnsi="Microsoft Sans Serif" w:cs="Microsoft Sans Serif"/>
          <w:szCs w:val="20"/>
        </w:rPr>
        <w:cr/>
      </w:r>
      <w:r w:rsidRPr="000C7ED7">
        <w:rPr>
          <w:rFonts w:ascii="Microsoft Sans Serif" w:eastAsia="Microsoft Sans Serif" w:hAnsi="Microsoft Sans Serif" w:cs="Microsoft Sans Serif"/>
          <w:b/>
          <w:bCs/>
          <w:szCs w:val="20"/>
        </w:rPr>
        <w:t>215.495.6524</w:t>
      </w:r>
      <w:r w:rsidRPr="000C7ED7">
        <w:rPr>
          <w:rFonts w:ascii="Microsoft Sans Serif" w:eastAsia="Microsoft Sans Serif" w:hAnsi="Microsoft Sans Serif" w:cs="Microsoft Sans Serif"/>
          <w:b/>
          <w:bCs/>
          <w:szCs w:val="20"/>
        </w:rPr>
        <w:cr/>
      </w:r>
      <w:r w:rsidRPr="000C7ED7">
        <w:rPr>
          <w:rFonts w:ascii="Microsoft Sans Serif" w:eastAsia="Microsoft Sans Serif" w:hAnsi="Microsoft Sans Serif" w:cs="Microsoft Sans Serif"/>
          <w:szCs w:val="20"/>
        </w:rPr>
        <w:t>mmorris@regerlaw.com</w:t>
      </w:r>
      <w:r w:rsidRPr="000C7ED7">
        <w:rPr>
          <w:rFonts w:ascii="Microsoft Sans Serif" w:eastAsia="Microsoft Sans Serif" w:hAnsi="Microsoft Sans Serif" w:cs="Microsoft Sans Serif"/>
          <w:szCs w:val="20"/>
        </w:rPr>
        <w:cr/>
        <w:t>Accepts eService</w:t>
      </w:r>
      <w:r w:rsidRPr="000C7ED7">
        <w:rPr>
          <w:rFonts w:ascii="Microsoft Sans Serif" w:eastAsia="Microsoft Sans Serif" w:hAnsi="Microsoft Sans Serif" w:cs="Microsoft Sans Serif"/>
          <w:szCs w:val="20"/>
        </w:rPr>
        <w:br/>
      </w:r>
      <w:r w:rsidRPr="000C7ED7">
        <w:rPr>
          <w:rFonts w:ascii="Microsoft Sans Serif" w:eastAsia="Microsoft Sans Serif" w:hAnsi="Microsoft Sans Serif" w:cs="Microsoft Sans Serif"/>
          <w:i/>
          <w:iCs/>
          <w:szCs w:val="20"/>
        </w:rPr>
        <w:t>Representing West Penn Power Company</w:t>
      </w:r>
      <w:r w:rsidRPr="000C7ED7">
        <w:rPr>
          <w:rFonts w:ascii="Microsoft Sans Serif" w:eastAsia="Microsoft Sans Serif" w:hAnsi="Microsoft Sans Serif" w:cs="Microsoft Sans Serif"/>
          <w:szCs w:val="20"/>
        </w:rPr>
        <w:br/>
      </w:r>
      <w:r w:rsidRPr="000C7ED7">
        <w:rPr>
          <w:rFonts w:ascii="Microsoft Sans Serif" w:eastAsia="Microsoft Sans Serif" w:hAnsi="Microsoft Sans Serif" w:cs="Microsoft Sans Serif"/>
          <w:szCs w:val="20"/>
        </w:rPr>
        <w:br/>
        <w:t>TORI L GIESLER</w:t>
      </w:r>
      <w:r w:rsidRPr="000C7ED7">
        <w:rPr>
          <w:rFonts w:ascii="Microsoft Sans Serif" w:eastAsia="Microsoft Sans Serif" w:hAnsi="Microsoft Sans Serif" w:cs="Microsoft Sans Serif"/>
          <w:szCs w:val="20"/>
        </w:rPr>
        <w:cr/>
        <w:t>FIRSTENERGY SERVICE COMPANY</w:t>
      </w:r>
      <w:r w:rsidRPr="000C7ED7">
        <w:rPr>
          <w:rFonts w:ascii="Microsoft Sans Serif" w:eastAsia="Microsoft Sans Serif" w:hAnsi="Microsoft Sans Serif" w:cs="Microsoft Sans Serif"/>
          <w:szCs w:val="20"/>
        </w:rPr>
        <w:cr/>
        <w:t>2800 POTTSVILLE PIKE</w:t>
      </w:r>
      <w:r w:rsidRPr="000C7ED7">
        <w:rPr>
          <w:rFonts w:ascii="Microsoft Sans Serif" w:eastAsia="Microsoft Sans Serif" w:hAnsi="Microsoft Sans Serif" w:cs="Microsoft Sans Serif"/>
          <w:szCs w:val="20"/>
        </w:rPr>
        <w:cr/>
        <w:t>READING PA  19605</w:t>
      </w:r>
      <w:r w:rsidRPr="000C7ED7">
        <w:rPr>
          <w:rFonts w:ascii="Microsoft Sans Serif" w:eastAsia="Microsoft Sans Serif" w:hAnsi="Microsoft Sans Serif" w:cs="Microsoft Sans Serif"/>
          <w:szCs w:val="20"/>
        </w:rPr>
        <w:cr/>
      </w:r>
      <w:r w:rsidRPr="000C7ED7">
        <w:rPr>
          <w:rFonts w:ascii="Microsoft Sans Serif" w:eastAsia="Microsoft Sans Serif" w:hAnsi="Microsoft Sans Serif" w:cs="Microsoft Sans Serif"/>
          <w:b/>
          <w:bCs/>
          <w:szCs w:val="20"/>
        </w:rPr>
        <w:t>610.921.6658</w:t>
      </w:r>
      <w:r w:rsidRPr="000C7ED7">
        <w:rPr>
          <w:rFonts w:ascii="Microsoft Sans Serif" w:eastAsia="Microsoft Sans Serif" w:hAnsi="Microsoft Sans Serif" w:cs="Microsoft Sans Serif"/>
          <w:szCs w:val="20"/>
        </w:rPr>
        <w:cr/>
        <w:t>paregulatorycomplaints@firstenergycorp.com</w:t>
      </w:r>
      <w:r w:rsidRPr="000C7ED7">
        <w:rPr>
          <w:rFonts w:ascii="Microsoft Sans Serif" w:eastAsia="Microsoft Sans Serif" w:hAnsi="Microsoft Sans Serif" w:cs="Microsoft Sans Serif"/>
          <w:szCs w:val="20"/>
        </w:rPr>
        <w:cr/>
        <w:t>Accepts eService</w:t>
      </w:r>
      <w:r w:rsidRPr="000C7ED7">
        <w:rPr>
          <w:rFonts w:ascii="Microsoft Sans Serif" w:eastAsia="Microsoft Sans Serif" w:hAnsi="Microsoft Sans Serif" w:cs="Microsoft Sans Serif"/>
          <w:szCs w:val="20"/>
        </w:rPr>
        <w:cr/>
      </w:r>
    </w:p>
    <w:p w14:paraId="090F091C" w14:textId="432F9F07"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3F08AB">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3F08AB">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3F08AB">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3F08AB">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A69B3"/>
    <w:rsid w:val="000C1579"/>
    <w:rsid w:val="000C1A32"/>
    <w:rsid w:val="000C7ED7"/>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3F08AB"/>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2021-10-19T13:15:00Z</dcterms:created>
  <dcterms:modified xsi:type="dcterms:W3CDTF">2021-10-19T13:16:00Z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