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50F05827" w14:textId="0F039C7A" w:rsidR="002B1A21" w:rsidRDefault="000E6186"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Richard Q. Hark</w:t>
      </w:r>
      <w:r w:rsidR="002B1A21">
        <w:rPr>
          <w:rFonts w:ascii="Times New Roman" w:hAnsi="Times New Roman" w:cs="Times New Roman"/>
          <w:spacing w:val="-3"/>
        </w:rPr>
        <w:tab/>
      </w:r>
      <w:r w:rsidR="00207DBE">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t>:</w:t>
      </w:r>
      <w:r w:rsidR="00657CAF">
        <w:rPr>
          <w:rFonts w:ascii="Times New Roman" w:hAnsi="Times New Roman" w:cs="Times New Roman"/>
          <w:spacing w:val="-3"/>
        </w:rPr>
        <w:tab/>
      </w:r>
      <w:r w:rsidR="00657CAF">
        <w:rPr>
          <w:rFonts w:ascii="Times New Roman" w:hAnsi="Times New Roman" w:cs="Times New Roman"/>
          <w:spacing w:val="-3"/>
        </w:rPr>
        <w:tab/>
      </w:r>
      <w:r w:rsidR="00BF0C1F">
        <w:rPr>
          <w:rFonts w:ascii="Times New Roman" w:hAnsi="Times New Roman" w:cs="Times New Roman"/>
          <w:spacing w:val="-3"/>
        </w:rPr>
        <w:t>C-2021-3</w:t>
      </w:r>
      <w:r>
        <w:rPr>
          <w:rFonts w:ascii="Times New Roman" w:hAnsi="Times New Roman" w:cs="Times New Roman"/>
          <w:spacing w:val="-3"/>
        </w:rPr>
        <w:t>028777</w:t>
      </w:r>
    </w:p>
    <w:p w14:paraId="7E74F09E" w14:textId="3DE6EC4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94E7AAE" w:rsidR="00CF1D2B" w:rsidRPr="007A4C3A" w:rsidRDefault="001E2F10"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0E6186">
        <w:rPr>
          <w:rFonts w:ascii="Times New Roman" w:hAnsi="Times New Roman" w:cs="Times New Roman"/>
          <w:spacing w:val="-3"/>
        </w:rPr>
        <w:t>ECO Energy Company</w:t>
      </w:r>
      <w:r w:rsidR="000E618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A09025C"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1B3EA0">
        <w:rPr>
          <w:rFonts w:ascii="Times New Roman" w:hAnsi="Times New Roman" w:cs="Times New Roman"/>
        </w:rPr>
        <w:t>19</w:t>
      </w:r>
      <w:r w:rsidR="00775ACD" w:rsidRPr="00775ACD">
        <w:rPr>
          <w:rFonts w:ascii="Times New Roman" w:hAnsi="Times New Roman" w:cs="Times New Roman"/>
          <w:vertAlign w:val="superscript"/>
        </w:rPr>
        <w:t>th</w:t>
      </w:r>
      <w:r w:rsidRPr="007A4C3A">
        <w:rPr>
          <w:rFonts w:ascii="Times New Roman" w:hAnsi="Times New Roman" w:cs="Times New Roman"/>
        </w:rPr>
        <w:t xml:space="preserve"> day of</w:t>
      </w:r>
      <w:r w:rsidR="002B1A21">
        <w:rPr>
          <w:rFonts w:ascii="Times New Roman" w:hAnsi="Times New Roman" w:cs="Times New Roman"/>
        </w:rPr>
        <w:t xml:space="preserve"> </w:t>
      </w:r>
      <w:proofErr w:type="gramStart"/>
      <w:r w:rsidR="00FD6964">
        <w:rPr>
          <w:rFonts w:ascii="Times New Roman" w:hAnsi="Times New Roman" w:cs="Times New Roman"/>
          <w:u w:val="single"/>
        </w:rPr>
        <w:t>October</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BDB91DF"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E2F10">
        <w:rPr>
          <w:rFonts w:ascii="Times New Roman" w:hAnsi="Times New Roman" w:cs="Times New Roman"/>
        </w:rPr>
        <w:t>Tuesday</w:t>
      </w:r>
      <w:r w:rsidR="00BF3FE9">
        <w:rPr>
          <w:rFonts w:ascii="Times New Roman" w:hAnsi="Times New Roman" w:cs="Times New Roman"/>
        </w:rPr>
        <w:t>,</w:t>
      </w:r>
      <w:r w:rsidR="002B1A21">
        <w:rPr>
          <w:rFonts w:ascii="Times New Roman" w:hAnsi="Times New Roman" w:cs="Times New Roman"/>
        </w:rPr>
        <w:t xml:space="preserve"> </w:t>
      </w:r>
      <w:r w:rsidR="001B3EA0">
        <w:rPr>
          <w:rFonts w:ascii="Times New Roman" w:hAnsi="Times New Roman" w:cs="Times New Roman"/>
        </w:rPr>
        <w:t>December 7</w:t>
      </w:r>
      <w:r w:rsidR="002B1A21">
        <w:rPr>
          <w:rFonts w:ascii="Times New Roman" w:hAnsi="Times New Roman" w:cs="Times New Roman"/>
        </w:rPr>
        <w:t xml:space="preserve">, </w:t>
      </w:r>
      <w:proofErr w:type="gramStart"/>
      <w:r w:rsidR="002B1A21">
        <w:rPr>
          <w:rFonts w:ascii="Times New Roman" w:hAnsi="Times New Roman" w:cs="Times New Roman"/>
        </w:rPr>
        <w:t>2021</w:t>
      </w:r>
      <w:proofErr w:type="gramEnd"/>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Currently the PUC’s buildings are closed due to the COVID-19 pandemic. However, the PUC remains fully functional and continues to work 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t>
      </w:r>
      <w:r w:rsidRPr="00E5422C">
        <w:rPr>
          <w:rFonts w:ascii="Times New Roman" w:hAnsi="Times New Roman" w:cs="Times New Roman"/>
        </w:rPr>
        <w:lastRenderedPageBreak/>
        <w:t xml:space="preserve">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73A8B24C" w:rsidR="008D6670" w:rsidRPr="002D1426" w:rsidRDefault="008D6670" w:rsidP="008D6670">
      <w:pPr>
        <w:pStyle w:val="NoSpacing"/>
        <w:rPr>
          <w:szCs w:val="24"/>
        </w:rPr>
      </w:pPr>
      <w:r w:rsidRPr="002D1426">
        <w:rPr>
          <w:szCs w:val="24"/>
        </w:rPr>
        <w:t>Date:</w:t>
      </w:r>
      <w:r w:rsidRPr="002D1426">
        <w:rPr>
          <w:szCs w:val="24"/>
        </w:rPr>
        <w:tab/>
      </w:r>
      <w:r w:rsidR="00620B09">
        <w:rPr>
          <w:szCs w:val="24"/>
          <w:u w:val="single"/>
        </w:rPr>
        <w:t xml:space="preserve">October </w:t>
      </w:r>
      <w:r w:rsidR="0006506F">
        <w:rPr>
          <w:szCs w:val="24"/>
          <w:u w:val="single"/>
        </w:rPr>
        <w:t>19</w:t>
      </w:r>
      <w:r w:rsidRPr="002D1426">
        <w:rPr>
          <w:szCs w:val="24"/>
          <w:u w:val="single"/>
        </w:rPr>
        <w:t>, 2021</w:t>
      </w:r>
      <w:r w:rsidRPr="002D1426">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4EC97829" w14:textId="77777777" w:rsidR="004B3ABB" w:rsidRPr="004B3ABB" w:rsidRDefault="004B3ABB" w:rsidP="004B3ABB">
      <w:pPr>
        <w:rPr>
          <w:rFonts w:ascii="Times New Roman" w:eastAsia="Microsoft Sans Serif" w:hAnsi="Times New Roman" w:cs="Times New Roman"/>
        </w:rPr>
      </w:pPr>
      <w:r w:rsidRPr="004B3ABB">
        <w:rPr>
          <w:rFonts w:ascii="Times New Roman" w:eastAsia="Microsoft Sans Serif" w:hAnsi="Times New Roman" w:cs="Times New Roman"/>
          <w:b/>
          <w:u w:val="single"/>
        </w:rPr>
        <w:lastRenderedPageBreak/>
        <w:t>C-2021-3028777 - RICHARD Q HARK v. PECO ENERGY COMPANY</w:t>
      </w:r>
      <w:r w:rsidRPr="004B3ABB">
        <w:rPr>
          <w:rFonts w:ascii="Times New Roman" w:eastAsia="Microsoft Sans Serif" w:hAnsi="Times New Roman" w:cs="Times New Roman"/>
          <w:b/>
          <w:u w:val="single"/>
        </w:rPr>
        <w:cr/>
      </w:r>
      <w:r w:rsidRPr="004B3ABB">
        <w:rPr>
          <w:rFonts w:ascii="Times New Roman" w:eastAsia="Microsoft Sans Serif" w:hAnsi="Times New Roman" w:cs="Times New Roman"/>
          <w:b/>
          <w:u w:val="single"/>
        </w:rPr>
        <w:cr/>
      </w:r>
      <w:r w:rsidRPr="004B3ABB">
        <w:rPr>
          <w:rFonts w:ascii="Times New Roman" w:eastAsia="Microsoft Sans Serif" w:hAnsi="Times New Roman" w:cs="Times New Roman"/>
        </w:rPr>
        <w:t>RICHARD Q HARK</w:t>
      </w:r>
      <w:r w:rsidRPr="004B3ABB">
        <w:rPr>
          <w:rFonts w:ascii="Times New Roman" w:eastAsia="Microsoft Sans Serif" w:hAnsi="Times New Roman" w:cs="Times New Roman"/>
        </w:rPr>
        <w:cr/>
        <w:t>494 MEADOW LANE</w:t>
      </w:r>
      <w:r w:rsidRPr="004B3ABB">
        <w:rPr>
          <w:rFonts w:ascii="Times New Roman" w:eastAsia="Microsoft Sans Serif" w:hAnsi="Times New Roman" w:cs="Times New Roman"/>
        </w:rPr>
        <w:cr/>
        <w:t>KING OF PRUSSIA PA  19406</w:t>
      </w:r>
      <w:r w:rsidRPr="004B3ABB">
        <w:rPr>
          <w:rFonts w:ascii="Times New Roman" w:eastAsia="Microsoft Sans Serif" w:hAnsi="Times New Roman" w:cs="Times New Roman"/>
        </w:rPr>
        <w:cr/>
      </w:r>
      <w:r w:rsidRPr="004B3ABB">
        <w:rPr>
          <w:rFonts w:ascii="Times New Roman" w:eastAsia="Microsoft Sans Serif" w:hAnsi="Times New Roman" w:cs="Times New Roman"/>
          <w:b/>
          <w:bCs/>
        </w:rPr>
        <w:t>215.808.5056</w:t>
      </w:r>
      <w:r w:rsidRPr="004B3ABB">
        <w:rPr>
          <w:rFonts w:ascii="Times New Roman" w:eastAsia="Microsoft Sans Serif" w:hAnsi="Times New Roman" w:cs="Times New Roman"/>
          <w:b/>
          <w:bCs/>
        </w:rPr>
        <w:cr/>
      </w:r>
      <w:r w:rsidRPr="004B3ABB">
        <w:rPr>
          <w:rFonts w:ascii="Times New Roman" w:eastAsia="Microsoft Sans Serif" w:hAnsi="Times New Roman" w:cs="Times New Roman"/>
        </w:rPr>
        <w:t xml:space="preserve">Accepts </w:t>
      </w:r>
      <w:proofErr w:type="spellStart"/>
      <w:r w:rsidRPr="004B3ABB">
        <w:rPr>
          <w:rFonts w:ascii="Times New Roman" w:eastAsia="Microsoft Sans Serif" w:hAnsi="Times New Roman" w:cs="Times New Roman"/>
        </w:rPr>
        <w:t>EService</w:t>
      </w:r>
      <w:proofErr w:type="spellEnd"/>
    </w:p>
    <w:p w14:paraId="2213904B" w14:textId="77777777" w:rsidR="004B3ABB" w:rsidRPr="004B3ABB" w:rsidRDefault="004B3ABB" w:rsidP="004B3ABB">
      <w:pPr>
        <w:rPr>
          <w:rFonts w:ascii="Times New Roman" w:eastAsia="Microsoft Sans Serif" w:hAnsi="Times New Roman" w:cs="Times New Roman"/>
        </w:rPr>
      </w:pPr>
    </w:p>
    <w:p w14:paraId="63934717" w14:textId="77777777" w:rsidR="004B3ABB" w:rsidRPr="004B3ABB" w:rsidRDefault="004B3ABB" w:rsidP="004B3ABB">
      <w:pPr>
        <w:rPr>
          <w:rFonts w:ascii="Times New Roman" w:hAnsi="Times New Roman" w:cs="Times New Roman"/>
        </w:rPr>
      </w:pPr>
      <w:r w:rsidRPr="004B3ABB">
        <w:rPr>
          <w:rFonts w:ascii="Times New Roman" w:eastAsia="Microsoft Sans Serif" w:hAnsi="Times New Roman" w:cs="Times New Roman"/>
        </w:rPr>
        <w:t>KHADIJAH SCOTT ASSOCIATE GENERAL COUNSEL</w:t>
      </w:r>
      <w:r w:rsidRPr="004B3ABB">
        <w:rPr>
          <w:rFonts w:ascii="Times New Roman" w:eastAsia="Microsoft Sans Serif" w:hAnsi="Times New Roman" w:cs="Times New Roman"/>
        </w:rPr>
        <w:cr/>
        <w:t>PECO ENERGY COMPANY</w:t>
      </w:r>
      <w:r w:rsidRPr="004B3ABB">
        <w:rPr>
          <w:rFonts w:ascii="Times New Roman" w:eastAsia="Microsoft Sans Serif" w:hAnsi="Times New Roman" w:cs="Times New Roman"/>
        </w:rPr>
        <w:cr/>
        <w:t>2301 MARKET STREET</w:t>
      </w:r>
      <w:r w:rsidRPr="004B3ABB">
        <w:rPr>
          <w:rFonts w:ascii="Times New Roman" w:eastAsia="Microsoft Sans Serif" w:hAnsi="Times New Roman" w:cs="Times New Roman"/>
        </w:rPr>
        <w:cr/>
        <w:t>23RD FLOOR</w:t>
      </w:r>
      <w:r w:rsidRPr="004B3ABB">
        <w:rPr>
          <w:rFonts w:ascii="Times New Roman" w:eastAsia="Microsoft Sans Serif" w:hAnsi="Times New Roman" w:cs="Times New Roman"/>
        </w:rPr>
        <w:cr/>
        <w:t>PHILADELPHIA PA  19103</w:t>
      </w:r>
      <w:r w:rsidRPr="004B3ABB">
        <w:rPr>
          <w:rFonts w:ascii="Times New Roman" w:eastAsia="Microsoft Sans Serif" w:hAnsi="Times New Roman" w:cs="Times New Roman"/>
        </w:rPr>
        <w:cr/>
      </w:r>
      <w:r w:rsidRPr="004B3ABB">
        <w:rPr>
          <w:rFonts w:ascii="Times New Roman" w:eastAsia="Microsoft Sans Serif" w:hAnsi="Times New Roman" w:cs="Times New Roman"/>
          <w:b/>
          <w:bCs/>
        </w:rPr>
        <w:t>215.841.6841</w:t>
      </w:r>
      <w:r w:rsidRPr="004B3ABB">
        <w:rPr>
          <w:rFonts w:ascii="Times New Roman" w:eastAsia="Microsoft Sans Serif" w:hAnsi="Times New Roman" w:cs="Times New Roman"/>
          <w:b/>
          <w:bCs/>
        </w:rPr>
        <w:cr/>
      </w:r>
      <w:r w:rsidRPr="004B3ABB">
        <w:rPr>
          <w:rFonts w:ascii="Times New Roman" w:eastAsia="Microsoft Sans Serif" w:hAnsi="Times New Roman" w:cs="Times New Roman"/>
        </w:rPr>
        <w:t xml:space="preserve">Accepts </w:t>
      </w:r>
      <w:proofErr w:type="spellStart"/>
      <w:r w:rsidRPr="004B3ABB">
        <w:rPr>
          <w:rFonts w:ascii="Times New Roman" w:eastAsia="Microsoft Sans Serif" w:hAnsi="Times New Roman" w:cs="Times New Roman"/>
        </w:rPr>
        <w:t>EService</w:t>
      </w:r>
      <w:proofErr w:type="spellEnd"/>
    </w:p>
    <w:p w14:paraId="241B1FE3" w14:textId="77777777" w:rsidR="004B3ABB" w:rsidRPr="004B3ABB" w:rsidRDefault="004B3ABB" w:rsidP="004B3ABB">
      <w:pPr>
        <w:rPr>
          <w:rFonts w:ascii="Times New Roman" w:hAnsi="Times New Roman" w:cs="Times New Roman"/>
          <w:sz w:val="20"/>
        </w:rPr>
      </w:pPr>
    </w:p>
    <w:p w14:paraId="090F091C" w14:textId="5DE9B537" w:rsidR="008B6732" w:rsidRPr="004B3ABB" w:rsidRDefault="008B6732" w:rsidP="004B3ABB">
      <w:pPr>
        <w:rPr>
          <w:rFonts w:ascii="Times New Roman" w:hAnsi="Times New Roman" w:cs="Times New Roman"/>
          <w:spacing w:val="-3"/>
        </w:rPr>
      </w:pPr>
    </w:p>
    <w:sectPr w:rsidR="008B6732" w:rsidRPr="004B3ABB"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24275" w14:textId="77777777" w:rsidR="00E916E1" w:rsidRDefault="00E916E1" w:rsidP="00244F8F">
      <w:r>
        <w:separator/>
      </w:r>
    </w:p>
  </w:endnote>
  <w:endnote w:type="continuationSeparator" w:id="0">
    <w:p w14:paraId="23335293" w14:textId="77777777" w:rsidR="00E916E1" w:rsidRDefault="00E916E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1C8F2" w14:textId="77777777" w:rsidR="00E916E1" w:rsidRDefault="00E916E1" w:rsidP="00244F8F">
      <w:r>
        <w:separator/>
      </w:r>
    </w:p>
  </w:footnote>
  <w:footnote w:type="continuationSeparator" w:id="0">
    <w:p w14:paraId="6B234ED7" w14:textId="77777777" w:rsidR="00E916E1" w:rsidRDefault="00E916E1"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6219"/>
    <w:rsid w:val="00046C0F"/>
    <w:rsid w:val="00054761"/>
    <w:rsid w:val="000571B7"/>
    <w:rsid w:val="00064176"/>
    <w:rsid w:val="0006506F"/>
    <w:rsid w:val="00070350"/>
    <w:rsid w:val="00070F9E"/>
    <w:rsid w:val="00093621"/>
    <w:rsid w:val="00096CB5"/>
    <w:rsid w:val="000A09C8"/>
    <w:rsid w:val="000A69B3"/>
    <w:rsid w:val="000C1579"/>
    <w:rsid w:val="000C1A32"/>
    <w:rsid w:val="000D6838"/>
    <w:rsid w:val="000E169E"/>
    <w:rsid w:val="000E244C"/>
    <w:rsid w:val="000E6186"/>
    <w:rsid w:val="000F2E0E"/>
    <w:rsid w:val="00100DED"/>
    <w:rsid w:val="00102FFB"/>
    <w:rsid w:val="00136D85"/>
    <w:rsid w:val="00157114"/>
    <w:rsid w:val="00161DAE"/>
    <w:rsid w:val="00166D3F"/>
    <w:rsid w:val="00172900"/>
    <w:rsid w:val="00174DB7"/>
    <w:rsid w:val="00175433"/>
    <w:rsid w:val="00181B8A"/>
    <w:rsid w:val="00187155"/>
    <w:rsid w:val="00191012"/>
    <w:rsid w:val="00193F82"/>
    <w:rsid w:val="001A1E4F"/>
    <w:rsid w:val="001A2D3A"/>
    <w:rsid w:val="001A4041"/>
    <w:rsid w:val="001A4E19"/>
    <w:rsid w:val="001B155C"/>
    <w:rsid w:val="001B3EA0"/>
    <w:rsid w:val="001C67DB"/>
    <w:rsid w:val="001E20C0"/>
    <w:rsid w:val="001E2F10"/>
    <w:rsid w:val="001E5370"/>
    <w:rsid w:val="001F152D"/>
    <w:rsid w:val="00204018"/>
    <w:rsid w:val="00207DBE"/>
    <w:rsid w:val="0021278A"/>
    <w:rsid w:val="00215D23"/>
    <w:rsid w:val="0022324C"/>
    <w:rsid w:val="00223BA7"/>
    <w:rsid w:val="0023187E"/>
    <w:rsid w:val="00236822"/>
    <w:rsid w:val="00237895"/>
    <w:rsid w:val="00244F8F"/>
    <w:rsid w:val="00257FA8"/>
    <w:rsid w:val="002638F3"/>
    <w:rsid w:val="00267414"/>
    <w:rsid w:val="0028740E"/>
    <w:rsid w:val="00290B15"/>
    <w:rsid w:val="002A1542"/>
    <w:rsid w:val="002B1A21"/>
    <w:rsid w:val="002B2F20"/>
    <w:rsid w:val="002B4BE3"/>
    <w:rsid w:val="00301E0B"/>
    <w:rsid w:val="0031795D"/>
    <w:rsid w:val="0032153D"/>
    <w:rsid w:val="0032346D"/>
    <w:rsid w:val="00331863"/>
    <w:rsid w:val="00332D89"/>
    <w:rsid w:val="00344119"/>
    <w:rsid w:val="0034617E"/>
    <w:rsid w:val="00352467"/>
    <w:rsid w:val="003526D9"/>
    <w:rsid w:val="00364E00"/>
    <w:rsid w:val="00394965"/>
    <w:rsid w:val="00394B4C"/>
    <w:rsid w:val="003B4DEA"/>
    <w:rsid w:val="003C26DD"/>
    <w:rsid w:val="003D53E4"/>
    <w:rsid w:val="003E4DE8"/>
    <w:rsid w:val="003E6DC6"/>
    <w:rsid w:val="003F0684"/>
    <w:rsid w:val="00403E19"/>
    <w:rsid w:val="004054B8"/>
    <w:rsid w:val="00416B90"/>
    <w:rsid w:val="00417F7E"/>
    <w:rsid w:val="00440A89"/>
    <w:rsid w:val="00445BD4"/>
    <w:rsid w:val="00497845"/>
    <w:rsid w:val="004A34D8"/>
    <w:rsid w:val="004A437F"/>
    <w:rsid w:val="004B0FC5"/>
    <w:rsid w:val="004B3ABB"/>
    <w:rsid w:val="004B3AE5"/>
    <w:rsid w:val="004D12BD"/>
    <w:rsid w:val="004E1986"/>
    <w:rsid w:val="00586F6D"/>
    <w:rsid w:val="00590790"/>
    <w:rsid w:val="005A0CF6"/>
    <w:rsid w:val="005B0613"/>
    <w:rsid w:val="005B0C9D"/>
    <w:rsid w:val="005B2D54"/>
    <w:rsid w:val="005E0459"/>
    <w:rsid w:val="005E10E9"/>
    <w:rsid w:val="005E26F7"/>
    <w:rsid w:val="005E2EFC"/>
    <w:rsid w:val="006006D7"/>
    <w:rsid w:val="00606AD2"/>
    <w:rsid w:val="00620B09"/>
    <w:rsid w:val="006335B9"/>
    <w:rsid w:val="00636518"/>
    <w:rsid w:val="00637593"/>
    <w:rsid w:val="00645252"/>
    <w:rsid w:val="00654737"/>
    <w:rsid w:val="00657CAF"/>
    <w:rsid w:val="00663476"/>
    <w:rsid w:val="00667DFC"/>
    <w:rsid w:val="006706DB"/>
    <w:rsid w:val="006B2A8A"/>
    <w:rsid w:val="006C483E"/>
    <w:rsid w:val="006D3D74"/>
    <w:rsid w:val="006D4620"/>
    <w:rsid w:val="006E0C33"/>
    <w:rsid w:val="006E30B2"/>
    <w:rsid w:val="006E6368"/>
    <w:rsid w:val="006F400C"/>
    <w:rsid w:val="006F7193"/>
    <w:rsid w:val="00704042"/>
    <w:rsid w:val="0070517D"/>
    <w:rsid w:val="00713A30"/>
    <w:rsid w:val="00723367"/>
    <w:rsid w:val="00724ACB"/>
    <w:rsid w:val="0075227A"/>
    <w:rsid w:val="007633D8"/>
    <w:rsid w:val="0077585C"/>
    <w:rsid w:val="00775ACD"/>
    <w:rsid w:val="00777389"/>
    <w:rsid w:val="007A4C3A"/>
    <w:rsid w:val="007B4E63"/>
    <w:rsid w:val="007B740C"/>
    <w:rsid w:val="008003B9"/>
    <w:rsid w:val="00820703"/>
    <w:rsid w:val="00821B31"/>
    <w:rsid w:val="0083569A"/>
    <w:rsid w:val="008405E9"/>
    <w:rsid w:val="00855059"/>
    <w:rsid w:val="00864317"/>
    <w:rsid w:val="008749E6"/>
    <w:rsid w:val="00897410"/>
    <w:rsid w:val="008B6732"/>
    <w:rsid w:val="008C2193"/>
    <w:rsid w:val="008D3A01"/>
    <w:rsid w:val="008D5C43"/>
    <w:rsid w:val="008D6670"/>
    <w:rsid w:val="008E3282"/>
    <w:rsid w:val="00910005"/>
    <w:rsid w:val="009120D5"/>
    <w:rsid w:val="009136C1"/>
    <w:rsid w:val="00921971"/>
    <w:rsid w:val="0093655A"/>
    <w:rsid w:val="00946DAD"/>
    <w:rsid w:val="00950645"/>
    <w:rsid w:val="0097055D"/>
    <w:rsid w:val="0098348C"/>
    <w:rsid w:val="009A0510"/>
    <w:rsid w:val="009A410A"/>
    <w:rsid w:val="009E12DF"/>
    <w:rsid w:val="00A01711"/>
    <w:rsid w:val="00A04C95"/>
    <w:rsid w:val="00A25E93"/>
    <w:rsid w:val="00A368C3"/>
    <w:rsid w:val="00A36F1D"/>
    <w:rsid w:val="00A40888"/>
    <w:rsid w:val="00A416D1"/>
    <w:rsid w:val="00A67878"/>
    <w:rsid w:val="00A70223"/>
    <w:rsid w:val="00A812FD"/>
    <w:rsid w:val="00A9204E"/>
    <w:rsid w:val="00A974AF"/>
    <w:rsid w:val="00AA5713"/>
    <w:rsid w:val="00AB3B9B"/>
    <w:rsid w:val="00AB3C01"/>
    <w:rsid w:val="00AB3FFC"/>
    <w:rsid w:val="00AC2046"/>
    <w:rsid w:val="00AD0252"/>
    <w:rsid w:val="00AD04F2"/>
    <w:rsid w:val="00AF4A2A"/>
    <w:rsid w:val="00B15498"/>
    <w:rsid w:val="00B165DA"/>
    <w:rsid w:val="00B21DAC"/>
    <w:rsid w:val="00B24F23"/>
    <w:rsid w:val="00B372AC"/>
    <w:rsid w:val="00B72F1F"/>
    <w:rsid w:val="00B810E9"/>
    <w:rsid w:val="00B829AC"/>
    <w:rsid w:val="00B83BDF"/>
    <w:rsid w:val="00B8412E"/>
    <w:rsid w:val="00BC3ED5"/>
    <w:rsid w:val="00BD0E6D"/>
    <w:rsid w:val="00BD2706"/>
    <w:rsid w:val="00BF0C1F"/>
    <w:rsid w:val="00BF323B"/>
    <w:rsid w:val="00BF3FE9"/>
    <w:rsid w:val="00BF7CEE"/>
    <w:rsid w:val="00C05102"/>
    <w:rsid w:val="00C16DC1"/>
    <w:rsid w:val="00C175C7"/>
    <w:rsid w:val="00C25146"/>
    <w:rsid w:val="00C4098B"/>
    <w:rsid w:val="00C60937"/>
    <w:rsid w:val="00C6377F"/>
    <w:rsid w:val="00C66B8C"/>
    <w:rsid w:val="00C745AB"/>
    <w:rsid w:val="00CA3B10"/>
    <w:rsid w:val="00CC77BE"/>
    <w:rsid w:val="00CD3F67"/>
    <w:rsid w:val="00CE5F31"/>
    <w:rsid w:val="00CF06C4"/>
    <w:rsid w:val="00CF1D2B"/>
    <w:rsid w:val="00CF748F"/>
    <w:rsid w:val="00D22A9E"/>
    <w:rsid w:val="00D22E3F"/>
    <w:rsid w:val="00D322E3"/>
    <w:rsid w:val="00D3583D"/>
    <w:rsid w:val="00D52699"/>
    <w:rsid w:val="00D5283A"/>
    <w:rsid w:val="00D67AA8"/>
    <w:rsid w:val="00D70320"/>
    <w:rsid w:val="00D833F3"/>
    <w:rsid w:val="00DA542B"/>
    <w:rsid w:val="00DB3AE3"/>
    <w:rsid w:val="00DB3BF4"/>
    <w:rsid w:val="00DB5B3F"/>
    <w:rsid w:val="00DC347B"/>
    <w:rsid w:val="00DC59DE"/>
    <w:rsid w:val="00DC651C"/>
    <w:rsid w:val="00DD5640"/>
    <w:rsid w:val="00DF6444"/>
    <w:rsid w:val="00E20B50"/>
    <w:rsid w:val="00E30DF9"/>
    <w:rsid w:val="00E3157A"/>
    <w:rsid w:val="00E351F5"/>
    <w:rsid w:val="00E42CDD"/>
    <w:rsid w:val="00E43791"/>
    <w:rsid w:val="00E5422C"/>
    <w:rsid w:val="00E54984"/>
    <w:rsid w:val="00E65574"/>
    <w:rsid w:val="00E8563B"/>
    <w:rsid w:val="00E916E1"/>
    <w:rsid w:val="00EA6383"/>
    <w:rsid w:val="00EC71A2"/>
    <w:rsid w:val="00EC74A1"/>
    <w:rsid w:val="00ED672F"/>
    <w:rsid w:val="00ED6C45"/>
    <w:rsid w:val="00EE2AA5"/>
    <w:rsid w:val="00EF40F4"/>
    <w:rsid w:val="00F00719"/>
    <w:rsid w:val="00F0161B"/>
    <w:rsid w:val="00F13F58"/>
    <w:rsid w:val="00F14BEB"/>
    <w:rsid w:val="00F420F3"/>
    <w:rsid w:val="00F527E9"/>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7</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5</cp:revision>
  <cp:lastPrinted>2019-04-16T17:52:00Z</cp:lastPrinted>
  <dcterms:created xsi:type="dcterms:W3CDTF">2021-10-19T21:49:00Z</dcterms:created>
  <dcterms:modified xsi:type="dcterms:W3CDTF">2021-10-19T21:51:00Z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