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40E5F7A2" w:rsidR="00CF1D2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159D219" w14:textId="77777777" w:rsidR="00146ADE" w:rsidRPr="007A4C3A" w:rsidRDefault="00146ADE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560926CB" w:rsidR="00CF1D2B" w:rsidRPr="007A4C3A" w:rsidRDefault="00DC387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Barbara Dickey</w:t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7809C94F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2A7CC1E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5275E2" w:rsidRPr="00DC387B">
        <w:rPr>
          <w:rFonts w:ascii="Times New Roman" w:hAnsi="Times New Roman" w:cs="Times New Roman"/>
          <w:spacing w:val="-3"/>
        </w:rPr>
        <w:t>C-2021-3028761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0E19F1E1" w:rsidR="00CF1D2B" w:rsidRPr="007A4C3A" w:rsidRDefault="00D659A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Electric Company</w:t>
      </w:r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DDDF786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76DC5D7" w14:textId="594BB42D" w:rsidR="00146ADE" w:rsidRDefault="00146AD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AFAB35" w14:textId="77777777" w:rsidR="003A0964" w:rsidRDefault="003A0964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2D9AD7FB" w14:textId="0DBDDA06" w:rsidR="00CF1D2B" w:rsidRDefault="00B4574E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STAY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OF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PROCEEDING</w:t>
      </w:r>
    </w:p>
    <w:p w14:paraId="7382DF7B" w14:textId="77777777" w:rsidR="0066228A" w:rsidRPr="007A4C3A" w:rsidRDefault="0066228A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6F5083B4" w:rsidR="00A9204E" w:rsidRPr="000878CA" w:rsidRDefault="00B4574E" w:rsidP="000D6366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067C" w:rsidRPr="000878CA">
        <w:rPr>
          <w:rFonts w:ascii="Times New Roman" w:hAnsi="Times New Roman" w:cs="Times New Roman"/>
        </w:rPr>
        <w:tab/>
        <w:t xml:space="preserve">By Order entered </w:t>
      </w:r>
      <w:r w:rsidR="000D6366" w:rsidRPr="000878CA">
        <w:rPr>
          <w:rFonts w:ascii="Times New Roman" w:hAnsi="Times New Roman" w:cs="Times New Roman"/>
        </w:rPr>
        <w:t>November 4</w:t>
      </w:r>
      <w:r w:rsidR="005A067C" w:rsidRPr="000878CA">
        <w:rPr>
          <w:rFonts w:ascii="Times New Roman" w:hAnsi="Times New Roman" w:cs="Times New Roman"/>
        </w:rPr>
        <w:t xml:space="preserve">, 2020, the Pennsylvania Public Utility Commission </w:t>
      </w:r>
      <w:r w:rsidR="000D6366" w:rsidRPr="000878CA">
        <w:rPr>
          <w:rFonts w:ascii="Times New Roman" w:hAnsi="Times New Roman" w:cs="Times New Roman"/>
        </w:rPr>
        <w:t xml:space="preserve">(Commission) </w:t>
      </w:r>
      <w:r w:rsidR="005D2919">
        <w:rPr>
          <w:rFonts w:ascii="Times New Roman" w:hAnsi="Times New Roman" w:cs="Times New Roman"/>
        </w:rPr>
        <w:t>direct</w:t>
      </w:r>
      <w:r w:rsidR="000D6366" w:rsidRPr="000878CA">
        <w:rPr>
          <w:rFonts w:ascii="Times New Roman" w:hAnsi="Times New Roman" w:cs="Times New Roman"/>
        </w:rPr>
        <w:t>ed that any formal complaint filed with the Commission on or after November 4, 2020</w:t>
      </w:r>
      <w:r w:rsidR="003A0964"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challenging </w:t>
      </w:r>
      <w:bookmarkStart w:id="0" w:name="_Hlk54341881"/>
      <w:r w:rsidR="000D6366" w:rsidRPr="000878CA">
        <w:rPr>
          <w:rFonts w:ascii="Times New Roman" w:hAnsi="Times New Roman" w:cs="Times New Roman"/>
          <w:color w:val="000000"/>
        </w:rPr>
        <w:t xml:space="preserve">an electric distribution company’s deployment of </w:t>
      </w:r>
      <w:r w:rsidR="000D6366" w:rsidRPr="000878CA">
        <w:rPr>
          <w:rFonts w:ascii="Times New Roman" w:hAnsi="Times New Roman" w:cs="Times New Roman"/>
        </w:rPr>
        <w:t xml:space="preserve">smart meter technology as being in violation of Section 1501 of the Public Utility Code, 66 </w:t>
      </w:r>
      <w:proofErr w:type="spellStart"/>
      <w:r w:rsidR="000D6366" w:rsidRPr="000878CA">
        <w:rPr>
          <w:rFonts w:ascii="Times New Roman" w:hAnsi="Times New Roman" w:cs="Times New Roman"/>
        </w:rPr>
        <w:t>Pa.C.S</w:t>
      </w:r>
      <w:proofErr w:type="spellEnd"/>
      <w:r w:rsidR="000D6366" w:rsidRPr="000878CA">
        <w:rPr>
          <w:rFonts w:ascii="Times New Roman" w:hAnsi="Times New Roman" w:cs="Times New Roman"/>
        </w:rPr>
        <w:t>. § 1501</w:t>
      </w:r>
      <w:bookmarkEnd w:id="0"/>
      <w:r w:rsidR="000D6366" w:rsidRPr="000878CA">
        <w:rPr>
          <w:rFonts w:ascii="Times New Roman" w:hAnsi="Times New Roman" w:cs="Times New Roman"/>
        </w:rPr>
        <w:t xml:space="preserve">, is to be stayed until the Commission takes further action to lift the stay.  </w:t>
      </w:r>
      <w:r w:rsidR="005A067C" w:rsidRPr="000878CA">
        <w:rPr>
          <w:rFonts w:ascii="Times New Roman" w:hAnsi="Times New Roman" w:cs="Times New Roman"/>
          <w:i/>
          <w:iCs/>
        </w:rPr>
        <w:t>See,</w:t>
      </w:r>
      <w:r w:rsidR="005A067C"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>Smart Meter</w:t>
      </w:r>
      <w:r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>Procurement and Installation</w:t>
      </w:r>
      <w:r w:rsidRPr="000878CA">
        <w:rPr>
          <w:rFonts w:ascii="Times New Roman" w:hAnsi="Times New Roman" w:cs="Times New Roman"/>
        </w:rPr>
        <w:t xml:space="preserve">, Docket No. M-2009-2092655 (Order entered </w:t>
      </w:r>
      <w:r w:rsidR="000D6366" w:rsidRPr="000878CA">
        <w:rPr>
          <w:rFonts w:ascii="Times New Roman" w:hAnsi="Times New Roman" w:cs="Times New Roman"/>
        </w:rPr>
        <w:t>November 4</w:t>
      </w:r>
      <w:r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2020)</w:t>
      </w:r>
      <w:r w:rsidR="00CA050D" w:rsidRPr="000878CA">
        <w:rPr>
          <w:rFonts w:ascii="Times New Roman" w:hAnsi="Times New Roman" w:cs="Times New Roman"/>
        </w:rPr>
        <w:t xml:space="preserve"> for the full Order</w:t>
      </w:r>
      <w:r w:rsidR="005D2919">
        <w:rPr>
          <w:rFonts w:ascii="Times New Roman" w:hAnsi="Times New Roman" w:cs="Times New Roman"/>
        </w:rPr>
        <w:t xml:space="preserve">.  </w:t>
      </w:r>
    </w:p>
    <w:p w14:paraId="273F1EC5" w14:textId="3B8C294F" w:rsidR="00CA050D" w:rsidRPr="000878CA" w:rsidRDefault="00CA050D" w:rsidP="00B4574E">
      <w:pPr>
        <w:spacing w:line="360" w:lineRule="auto"/>
        <w:rPr>
          <w:rFonts w:ascii="Times New Roman" w:hAnsi="Times New Roman" w:cs="Times New Roman"/>
        </w:rPr>
      </w:pPr>
    </w:p>
    <w:p w14:paraId="0B1988F4" w14:textId="5267A386" w:rsidR="00CA050D" w:rsidRPr="000878CA" w:rsidRDefault="00CA050D" w:rsidP="00B4574E">
      <w:pPr>
        <w:spacing w:line="360" w:lineRule="auto"/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146ADE" w:rsidRPr="000878CA">
        <w:rPr>
          <w:rFonts w:ascii="Times New Roman" w:hAnsi="Times New Roman" w:cs="Times New Roman"/>
        </w:rPr>
        <w:t>THEREFORE, pursuant</w:t>
      </w:r>
      <w:r w:rsidRPr="000878CA">
        <w:rPr>
          <w:rFonts w:ascii="Times New Roman" w:hAnsi="Times New Roman" w:cs="Times New Roman"/>
        </w:rPr>
        <w:t xml:space="preserve"> to the Commission’s </w:t>
      </w:r>
      <w:r w:rsidR="003A0964" w:rsidRPr="000878CA">
        <w:rPr>
          <w:rFonts w:ascii="Times New Roman" w:hAnsi="Times New Roman" w:cs="Times New Roman"/>
          <w:i/>
          <w:iCs/>
        </w:rPr>
        <w:t>November</w:t>
      </w:r>
      <w:r w:rsidR="0066228A">
        <w:rPr>
          <w:rFonts w:ascii="Times New Roman" w:hAnsi="Times New Roman" w:cs="Times New Roman"/>
          <w:i/>
          <w:iCs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 xml:space="preserve">2020 Order, </w:t>
      </w:r>
      <w:r w:rsidRPr="000878CA">
        <w:rPr>
          <w:rFonts w:ascii="Times New Roman" w:hAnsi="Times New Roman" w:cs="Times New Roman"/>
        </w:rPr>
        <w:t xml:space="preserve">the proceeding in this case </w:t>
      </w:r>
      <w:r w:rsidR="003A0964" w:rsidRPr="000878CA">
        <w:rPr>
          <w:rFonts w:ascii="Times New Roman" w:hAnsi="Times New Roman" w:cs="Times New Roman"/>
        </w:rPr>
        <w:t>is</w:t>
      </w:r>
      <w:r w:rsidRPr="000878CA">
        <w:rPr>
          <w:rFonts w:ascii="Times New Roman" w:hAnsi="Times New Roman" w:cs="Times New Roman"/>
        </w:rPr>
        <w:t xml:space="preserve"> hereby STAYED until further direction by the Commission. </w:t>
      </w:r>
      <w:r w:rsidR="003A0964" w:rsidRPr="000878CA">
        <w:rPr>
          <w:rFonts w:ascii="Times New Roman" w:hAnsi="Times New Roman" w:cs="Times New Roman"/>
        </w:rPr>
        <w:t xml:space="preserve"> You will be notified when the stay is lifted.</w:t>
      </w:r>
    </w:p>
    <w:p w14:paraId="587AA05E" w14:textId="1A285EE1" w:rsidR="000C1A32" w:rsidRPr="000878CA" w:rsidRDefault="000C1A32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E9BC1B2" w14:textId="75483B29" w:rsidR="003A0964" w:rsidRPr="000878CA" w:rsidRDefault="007B23E1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878CA">
        <w:rPr>
          <w:rFonts w:ascii="Times New Roman" w:hAnsi="Times New Roman" w:cs="Times New Roman"/>
          <w:spacing w:val="-3"/>
        </w:rPr>
        <w:tab/>
      </w:r>
      <w:r w:rsidRPr="000878CA">
        <w:rPr>
          <w:rFonts w:ascii="Times New Roman" w:hAnsi="Times New Roman" w:cs="Times New Roman"/>
          <w:spacing w:val="-3"/>
        </w:rPr>
        <w:tab/>
      </w:r>
      <w:r w:rsidR="000878CA">
        <w:rPr>
          <w:rFonts w:ascii="Times New Roman" w:hAnsi="Times New Roman" w:cs="Times New Roman"/>
          <w:spacing w:val="-3"/>
        </w:rPr>
        <w:t>In addition</w:t>
      </w:r>
      <w:r w:rsidRPr="000878CA">
        <w:rPr>
          <w:rFonts w:ascii="Times New Roman" w:hAnsi="Times New Roman" w:cs="Times New Roman"/>
          <w:spacing w:val="-3"/>
        </w:rPr>
        <w:t xml:space="preserve">, </w:t>
      </w:r>
      <w:r w:rsidR="00C44F18" w:rsidRPr="000878CA">
        <w:rPr>
          <w:rFonts w:ascii="Times New Roman" w:hAnsi="Times New Roman" w:cs="Times New Roman"/>
          <w:spacing w:val="-3"/>
        </w:rPr>
        <w:t xml:space="preserve">pursuant to the Commission’s </w:t>
      </w:r>
      <w:r w:rsidR="003A0964" w:rsidRPr="000878CA">
        <w:rPr>
          <w:rFonts w:ascii="Times New Roman" w:hAnsi="Times New Roman" w:cs="Times New Roman"/>
          <w:i/>
          <w:iCs/>
          <w:spacing w:val="-3"/>
        </w:rPr>
        <w:t>November</w:t>
      </w:r>
      <w:r w:rsidR="00C44F18" w:rsidRPr="000878CA">
        <w:rPr>
          <w:rFonts w:ascii="Times New Roman" w:hAnsi="Times New Roman" w:cs="Times New Roman"/>
          <w:i/>
          <w:iCs/>
          <w:spacing w:val="-3"/>
        </w:rPr>
        <w:t xml:space="preserve"> 2020 Order</w:t>
      </w:r>
      <w:r w:rsidR="00C44F18" w:rsidRPr="000878CA">
        <w:rPr>
          <w:rFonts w:ascii="Times New Roman" w:hAnsi="Times New Roman" w:cs="Times New Roman"/>
          <w:spacing w:val="-3"/>
        </w:rPr>
        <w:t xml:space="preserve">, electric distribution companies may not terminate electric service to any customer who has a pending proceeding before the Commission challenging an electric distribution company’s deployment of smart meter technology as being in violation of Section 1501 of the Public </w:t>
      </w:r>
      <w:r w:rsidR="0066228A">
        <w:rPr>
          <w:rFonts w:ascii="Times New Roman" w:hAnsi="Times New Roman" w:cs="Times New Roman"/>
          <w:spacing w:val="-3"/>
        </w:rPr>
        <w:t>U</w:t>
      </w:r>
      <w:r w:rsidR="00C44F18" w:rsidRPr="000878CA">
        <w:rPr>
          <w:rFonts w:ascii="Times New Roman" w:hAnsi="Times New Roman" w:cs="Times New Roman"/>
          <w:spacing w:val="-3"/>
        </w:rPr>
        <w:t>tility Code</w:t>
      </w:r>
      <w:r w:rsidR="00BB1AFD">
        <w:rPr>
          <w:rFonts w:ascii="Times New Roman" w:hAnsi="Times New Roman" w:cs="Times New Roman"/>
          <w:spacing w:val="-3"/>
        </w:rPr>
        <w:t xml:space="preserve">.  </w:t>
      </w:r>
      <w:r w:rsidR="00C44F18" w:rsidRPr="000878CA">
        <w:rPr>
          <w:rFonts w:ascii="Times New Roman" w:hAnsi="Times New Roman" w:cs="Times New Roman"/>
          <w:spacing w:val="-3"/>
        </w:rPr>
        <w:t xml:space="preserve">66 </w:t>
      </w:r>
      <w:proofErr w:type="spellStart"/>
      <w:r w:rsidR="00C44F18" w:rsidRPr="000878CA">
        <w:rPr>
          <w:rFonts w:ascii="Times New Roman" w:hAnsi="Times New Roman" w:cs="Times New Roman"/>
          <w:spacing w:val="-3"/>
        </w:rPr>
        <w:t>Pa.C.S</w:t>
      </w:r>
      <w:proofErr w:type="spellEnd"/>
      <w:r w:rsidR="00C44F18" w:rsidRPr="000878CA">
        <w:rPr>
          <w:rFonts w:ascii="Times New Roman" w:hAnsi="Times New Roman" w:cs="Times New Roman"/>
          <w:spacing w:val="-3"/>
        </w:rPr>
        <w:t xml:space="preserve">. </w:t>
      </w:r>
    </w:p>
    <w:p w14:paraId="19CCAD8A" w14:textId="23D97079" w:rsidR="007B23E1" w:rsidRPr="000878CA" w:rsidRDefault="00C44F18" w:rsidP="00146AD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878CA">
        <w:rPr>
          <w:rFonts w:ascii="Times New Roman" w:hAnsi="Times New Roman" w:cs="Times New Roman"/>
          <w:spacing w:val="-3"/>
        </w:rPr>
        <w:t>§</w:t>
      </w:r>
      <w:r w:rsidR="003A0964" w:rsidRPr="000878CA">
        <w:rPr>
          <w:rFonts w:ascii="Times New Roman" w:hAnsi="Times New Roman" w:cs="Times New Roman"/>
          <w:spacing w:val="-3"/>
        </w:rPr>
        <w:t xml:space="preserve"> </w:t>
      </w:r>
      <w:r w:rsidRPr="000878CA">
        <w:rPr>
          <w:rFonts w:ascii="Times New Roman" w:hAnsi="Times New Roman" w:cs="Times New Roman"/>
          <w:spacing w:val="-3"/>
        </w:rPr>
        <w:t>1501</w:t>
      </w:r>
      <w:r w:rsidR="00146ADE">
        <w:rPr>
          <w:rFonts w:ascii="Times New Roman" w:hAnsi="Times New Roman" w:cs="Times New Roman"/>
          <w:spacing w:val="-3"/>
        </w:rPr>
        <w:t xml:space="preserve">.  </w:t>
      </w:r>
    </w:p>
    <w:p w14:paraId="21A6B84C" w14:textId="74677821" w:rsidR="003A0964" w:rsidRDefault="003A0964" w:rsidP="003A0964">
      <w:pPr>
        <w:rPr>
          <w:rFonts w:ascii="Times New Roman" w:hAnsi="Times New Roman" w:cs="Times New Roman"/>
        </w:rPr>
      </w:pPr>
    </w:p>
    <w:p w14:paraId="40788698" w14:textId="6AD051C1" w:rsidR="00146ADE" w:rsidRDefault="00146ADE" w:rsidP="003A0964">
      <w:pPr>
        <w:rPr>
          <w:rFonts w:ascii="Times New Roman" w:hAnsi="Times New Roman" w:cs="Times New Roman"/>
        </w:rPr>
      </w:pPr>
    </w:p>
    <w:p w14:paraId="13F8FD79" w14:textId="69CD6081" w:rsidR="003A0964" w:rsidRPr="000878CA" w:rsidRDefault="003A0964" w:rsidP="003A0964">
      <w:pPr>
        <w:rPr>
          <w:rFonts w:ascii="Times New Roman" w:hAnsi="Times New Roman" w:cs="Times New Roman"/>
        </w:rPr>
      </w:pPr>
      <w:bookmarkStart w:id="1" w:name="_Hlk505862083"/>
      <w:r w:rsidRPr="000878CA">
        <w:rPr>
          <w:rFonts w:ascii="Times New Roman" w:hAnsi="Times New Roman" w:cs="Times New Roman"/>
        </w:rPr>
        <w:t xml:space="preserve">Date:  </w:t>
      </w:r>
      <w:r w:rsidR="00146ADE">
        <w:rPr>
          <w:rFonts w:ascii="Times New Roman" w:hAnsi="Times New Roman" w:cs="Times New Roman"/>
          <w:u w:val="single"/>
        </w:rPr>
        <w:t>October 20, 2021</w:t>
      </w:r>
      <w:r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  <w:t>/s/</w:t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</w:p>
    <w:p w14:paraId="5220D7D5" w14:textId="0BCFE08B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146ADE">
        <w:rPr>
          <w:rFonts w:ascii="Times New Roman" w:hAnsi="Times New Roman" w:cs="Times New Roman"/>
        </w:rPr>
        <w:t>Steven K. Haas</w:t>
      </w:r>
    </w:p>
    <w:p w14:paraId="187B0F9B" w14:textId="77777777" w:rsidR="00594129" w:rsidRDefault="003A0964" w:rsidP="0066228A">
      <w:pPr>
        <w:rPr>
          <w:rFonts w:ascii="Times New Roman" w:hAnsi="Times New Roman" w:cs="Times New Roman"/>
        </w:rPr>
        <w:sectPr w:rsidR="00594129" w:rsidSect="0066228A">
          <w:footerReference w:type="default" r:id="rId11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>Administrative Law Judge</w:t>
      </w:r>
      <w:bookmarkEnd w:id="1"/>
    </w:p>
    <w:p w14:paraId="4F1F886A" w14:textId="77777777" w:rsidR="00594129" w:rsidRDefault="00594129" w:rsidP="00594129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C-2021-3028761 - BARBARA DICKEY v. PENNSYLVANIA ELECTRIC CO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BARBARA DICKEY</w:t>
      </w:r>
      <w:r>
        <w:rPr>
          <w:rFonts w:ascii="Microsoft Sans Serif" w:eastAsia="Microsoft Sans Serif" w:hAnsi="Microsoft Sans Serif" w:cs="Microsoft Sans Serif"/>
        </w:rPr>
        <w:cr/>
        <w:t>32 LANTERN LANE</w:t>
      </w:r>
      <w:r>
        <w:rPr>
          <w:rFonts w:ascii="Microsoft Sans Serif" w:eastAsia="Microsoft Sans Serif" w:hAnsi="Microsoft Sans Serif" w:cs="Microsoft Sans Serif"/>
        </w:rPr>
        <w:cr/>
        <w:t>SHIPPENSBURG PA  17527</w:t>
      </w:r>
      <w:r>
        <w:rPr>
          <w:rFonts w:ascii="Microsoft Sans Serif" w:eastAsia="Microsoft Sans Serif" w:hAnsi="Microsoft Sans Serif" w:cs="Microsoft Sans Serif"/>
        </w:rPr>
        <w:cr/>
      </w:r>
      <w:r w:rsidRPr="006D7091">
        <w:rPr>
          <w:rFonts w:ascii="Microsoft Sans Serif" w:eastAsia="Microsoft Sans Serif" w:hAnsi="Microsoft Sans Serif" w:cs="Microsoft Sans Serif"/>
          <w:b/>
          <w:bCs/>
        </w:rPr>
        <w:t>717.339.8019</w:t>
      </w:r>
      <w:r>
        <w:rPr>
          <w:rFonts w:ascii="Microsoft Sans Serif" w:eastAsia="Microsoft Sans Serif" w:hAnsi="Microsoft Sans Serif" w:cs="Microsoft Sans Serif"/>
        </w:rPr>
        <w:cr/>
        <w:t xml:space="preserve">barbaradickey@yahoo.com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6D7091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7C1306A" w14:textId="77777777" w:rsidR="00594129" w:rsidRDefault="00594129" w:rsidP="00594129"/>
    <w:p w14:paraId="4489B199" w14:textId="0BFA32C9" w:rsidR="003A0964" w:rsidRPr="0066228A" w:rsidRDefault="003A0964" w:rsidP="0066228A">
      <w:pPr>
        <w:rPr>
          <w:rFonts w:ascii="Times New Roman" w:hAnsi="Times New Roman" w:cs="Times New Roman"/>
        </w:rPr>
      </w:pPr>
    </w:p>
    <w:sectPr w:rsidR="003A0964" w:rsidRPr="0066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BF11" w14:textId="77777777" w:rsidR="001809E2" w:rsidRDefault="001809E2" w:rsidP="00244F8F">
      <w:r>
        <w:separator/>
      </w:r>
    </w:p>
  </w:endnote>
  <w:endnote w:type="continuationSeparator" w:id="0">
    <w:p w14:paraId="310FB580" w14:textId="77777777" w:rsidR="001809E2" w:rsidRDefault="001809E2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57B1" w14:textId="77777777" w:rsidR="001809E2" w:rsidRDefault="001809E2" w:rsidP="00244F8F">
      <w:r>
        <w:separator/>
      </w:r>
    </w:p>
  </w:footnote>
  <w:footnote w:type="continuationSeparator" w:id="0">
    <w:p w14:paraId="7B08E855" w14:textId="77777777" w:rsidR="001809E2" w:rsidRDefault="001809E2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30"/>
  </w:num>
  <w:num w:numId="5">
    <w:abstractNumId w:val="15"/>
  </w:num>
  <w:num w:numId="6">
    <w:abstractNumId w:val="23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29"/>
  </w:num>
  <w:num w:numId="21">
    <w:abstractNumId w:val="25"/>
  </w:num>
  <w:num w:numId="22">
    <w:abstractNumId w:val="13"/>
  </w:num>
  <w:num w:numId="23">
    <w:abstractNumId w:val="32"/>
  </w:num>
  <w:num w:numId="24">
    <w:abstractNumId w:val="18"/>
  </w:num>
  <w:num w:numId="25">
    <w:abstractNumId w:val="24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6"/>
  </w:num>
  <w:num w:numId="29">
    <w:abstractNumId w:val="26"/>
  </w:num>
  <w:num w:numId="30">
    <w:abstractNumId w:val="17"/>
  </w:num>
  <w:num w:numId="31">
    <w:abstractNumId w:val="22"/>
  </w:num>
  <w:num w:numId="32">
    <w:abstractNumId w:val="3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3101B"/>
    <w:rsid w:val="000878CA"/>
    <w:rsid w:val="000C1579"/>
    <w:rsid w:val="000C1A32"/>
    <w:rsid w:val="000D6366"/>
    <w:rsid w:val="00102FFB"/>
    <w:rsid w:val="001368D6"/>
    <w:rsid w:val="00146ADE"/>
    <w:rsid w:val="00166D3F"/>
    <w:rsid w:val="00174DB7"/>
    <w:rsid w:val="00176599"/>
    <w:rsid w:val="001809E2"/>
    <w:rsid w:val="001A4E19"/>
    <w:rsid w:val="001C67DB"/>
    <w:rsid w:val="001E20C0"/>
    <w:rsid w:val="0022324C"/>
    <w:rsid w:val="00236822"/>
    <w:rsid w:val="00237895"/>
    <w:rsid w:val="00244F8F"/>
    <w:rsid w:val="002638F3"/>
    <w:rsid w:val="00290B15"/>
    <w:rsid w:val="002B2F20"/>
    <w:rsid w:val="00331863"/>
    <w:rsid w:val="00344FD4"/>
    <w:rsid w:val="00352467"/>
    <w:rsid w:val="00394B4C"/>
    <w:rsid w:val="003A0964"/>
    <w:rsid w:val="003D53E4"/>
    <w:rsid w:val="004054B8"/>
    <w:rsid w:val="00410EBA"/>
    <w:rsid w:val="00457E5A"/>
    <w:rsid w:val="004E1986"/>
    <w:rsid w:val="005275E2"/>
    <w:rsid w:val="00594129"/>
    <w:rsid w:val="005A067C"/>
    <w:rsid w:val="005A0CF6"/>
    <w:rsid w:val="005D2919"/>
    <w:rsid w:val="005E10E9"/>
    <w:rsid w:val="005E26F7"/>
    <w:rsid w:val="0063577E"/>
    <w:rsid w:val="00636518"/>
    <w:rsid w:val="00645252"/>
    <w:rsid w:val="0066228A"/>
    <w:rsid w:val="00663476"/>
    <w:rsid w:val="006706DB"/>
    <w:rsid w:val="006845FE"/>
    <w:rsid w:val="006B2792"/>
    <w:rsid w:val="006D3D74"/>
    <w:rsid w:val="006F400C"/>
    <w:rsid w:val="0070517D"/>
    <w:rsid w:val="00723367"/>
    <w:rsid w:val="0077585C"/>
    <w:rsid w:val="007A4C3A"/>
    <w:rsid w:val="007B23E1"/>
    <w:rsid w:val="0083569A"/>
    <w:rsid w:val="008749E6"/>
    <w:rsid w:val="008E3282"/>
    <w:rsid w:val="00921971"/>
    <w:rsid w:val="00950645"/>
    <w:rsid w:val="00A368C3"/>
    <w:rsid w:val="00A36F1D"/>
    <w:rsid w:val="00A37CD8"/>
    <w:rsid w:val="00A40888"/>
    <w:rsid w:val="00A416D1"/>
    <w:rsid w:val="00A67878"/>
    <w:rsid w:val="00A9204E"/>
    <w:rsid w:val="00A974AF"/>
    <w:rsid w:val="00AD04F2"/>
    <w:rsid w:val="00AF4A2A"/>
    <w:rsid w:val="00B165DA"/>
    <w:rsid w:val="00B24F23"/>
    <w:rsid w:val="00B4574E"/>
    <w:rsid w:val="00BB1AFD"/>
    <w:rsid w:val="00BC3ED5"/>
    <w:rsid w:val="00BF323B"/>
    <w:rsid w:val="00C25146"/>
    <w:rsid w:val="00C44F18"/>
    <w:rsid w:val="00C60937"/>
    <w:rsid w:val="00C745AB"/>
    <w:rsid w:val="00CA050D"/>
    <w:rsid w:val="00CB5445"/>
    <w:rsid w:val="00CF1D2B"/>
    <w:rsid w:val="00D3079C"/>
    <w:rsid w:val="00D659A3"/>
    <w:rsid w:val="00D833F3"/>
    <w:rsid w:val="00DB3AE3"/>
    <w:rsid w:val="00DB3BF4"/>
    <w:rsid w:val="00DC387B"/>
    <w:rsid w:val="00DD5640"/>
    <w:rsid w:val="00E056A2"/>
    <w:rsid w:val="00E30DF9"/>
    <w:rsid w:val="00EC74A1"/>
    <w:rsid w:val="00ED672F"/>
    <w:rsid w:val="00EE2AA5"/>
    <w:rsid w:val="00EF40F4"/>
    <w:rsid w:val="00F00719"/>
    <w:rsid w:val="00FD60AC"/>
    <w:rsid w:val="00FE62DD"/>
    <w:rsid w:val="00FF2464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6184C-EDC1-42FA-A78D-D4871E879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2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2019-04-11T16:35:00Z</cp:lastPrinted>
  <dcterms:created xsi:type="dcterms:W3CDTF">2021-10-20T15:06:00Z</dcterms:created>
  <dcterms:modified xsi:type="dcterms:W3CDTF">2021-10-20T15:06:00Z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