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4A59832A" w:rsidR="00BA49B9" w:rsidRDefault="00BE4DD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Richard Price</w:t>
      </w:r>
      <w:r w:rsidR="003B6572">
        <w:rPr>
          <w:rFonts w:ascii="Times New Roman" w:hAnsi="Times New Roman" w:cs="Times New Roman"/>
          <w:spacing w:val="-3"/>
        </w:rPr>
        <w:tab/>
      </w:r>
      <w:r w:rsidR="00C04EBC">
        <w:rPr>
          <w:rFonts w:ascii="Times New Roman" w:hAnsi="Times New Roman" w:cs="Times New Roman"/>
          <w:spacing w:val="-3"/>
        </w:rPr>
        <w:tab/>
      </w:r>
      <w:r w:rsidR="00C04EBC">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514709">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3296032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E4DDF">
        <w:rPr>
          <w:rFonts w:ascii="Times New Roman" w:hAnsi="Times New Roman" w:cs="Times New Roman"/>
          <w:spacing w:val="-3"/>
        </w:rPr>
        <w:t>F-2021-3028809</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623EC66" w:rsidR="00CF1D2B" w:rsidRPr="007A4C3A" w:rsidRDefault="00BE4DDF"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D9443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F0A3B1B"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F520D0">
        <w:rPr>
          <w:rFonts w:ascii="Times New Roman" w:hAnsi="Times New Roman" w:cs="Times New Roman"/>
        </w:rPr>
        <w:t xml:space="preserve"> </w:t>
      </w:r>
      <w:r w:rsidR="003B6572">
        <w:rPr>
          <w:rFonts w:ascii="Times New Roman" w:hAnsi="Times New Roman" w:cs="Times New Roman"/>
        </w:rPr>
        <w:t>2</w:t>
      </w:r>
      <w:r w:rsidR="006C18AC">
        <w:rPr>
          <w:rFonts w:ascii="Times New Roman" w:hAnsi="Times New Roman" w:cs="Times New Roman"/>
        </w:rPr>
        <w:t>6</w:t>
      </w:r>
      <w:r w:rsidR="008C67AB" w:rsidRPr="008C67AB">
        <w:rPr>
          <w:rFonts w:ascii="Times New Roman" w:hAnsi="Times New Roman" w:cs="Times New Roman"/>
          <w:vertAlign w:val="superscript"/>
        </w:rPr>
        <w:t>th</w:t>
      </w:r>
      <w:r w:rsidR="00E25B46">
        <w:rPr>
          <w:rFonts w:ascii="Times New Roman" w:hAnsi="Times New Roman" w:cs="Times New Roman"/>
        </w:rPr>
        <w:t xml:space="preserve"> day of</w:t>
      </w:r>
      <w:r w:rsidR="006C18AC">
        <w:rPr>
          <w:rFonts w:ascii="Times New Roman" w:hAnsi="Times New Roman" w:cs="Times New Roman"/>
        </w:rPr>
        <w:t xml:space="preserve"> </w:t>
      </w:r>
      <w:proofErr w:type="gramStart"/>
      <w:r w:rsidR="006C18AC">
        <w:rPr>
          <w:rFonts w:ascii="Times New Roman" w:hAnsi="Times New Roman" w:cs="Times New Roman"/>
        </w:rPr>
        <w:t>October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EB6FB8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46B3E">
        <w:rPr>
          <w:rFonts w:ascii="Times New Roman" w:hAnsi="Times New Roman" w:cs="Times New Roman"/>
        </w:rPr>
        <w:t>T</w:t>
      </w:r>
      <w:r w:rsidR="00381691">
        <w:rPr>
          <w:rFonts w:ascii="Times New Roman" w:hAnsi="Times New Roman" w:cs="Times New Roman"/>
        </w:rPr>
        <w:t>hursday</w:t>
      </w:r>
      <w:r w:rsidR="00BB0474">
        <w:rPr>
          <w:rFonts w:ascii="Times New Roman" w:hAnsi="Times New Roman" w:cs="Times New Roman"/>
        </w:rPr>
        <w:t xml:space="preserve">, </w:t>
      </w:r>
      <w:r w:rsidR="00381691">
        <w:rPr>
          <w:rFonts w:ascii="Times New Roman" w:hAnsi="Times New Roman" w:cs="Times New Roman"/>
        </w:rPr>
        <w:t>December 9</w:t>
      </w:r>
      <w:r w:rsidR="008C67AB">
        <w:rPr>
          <w:rFonts w:ascii="Times New Roman" w:hAnsi="Times New Roman" w:cs="Times New Roman"/>
        </w:rPr>
        <w:t>,</w:t>
      </w:r>
      <w:r w:rsidR="00EB5269">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AAB64BD" w:rsidR="008D6670" w:rsidRPr="002D1426" w:rsidRDefault="008D6670" w:rsidP="008D6670">
      <w:pPr>
        <w:pStyle w:val="NoSpacing"/>
        <w:rPr>
          <w:szCs w:val="24"/>
        </w:rPr>
      </w:pPr>
      <w:r w:rsidRPr="002D1426">
        <w:rPr>
          <w:szCs w:val="24"/>
        </w:rPr>
        <w:t>Date:</w:t>
      </w:r>
      <w:r w:rsidRPr="002D1426">
        <w:rPr>
          <w:szCs w:val="24"/>
        </w:rPr>
        <w:tab/>
      </w:r>
      <w:r w:rsidR="00746B3E">
        <w:rPr>
          <w:szCs w:val="24"/>
          <w:u w:val="single"/>
        </w:rPr>
        <w:t>October 26</w:t>
      </w:r>
      <w:r w:rsidR="005968AD">
        <w:rPr>
          <w:szCs w:val="24"/>
          <w:u w:val="single"/>
        </w:rPr>
        <w:t>, 2</w:t>
      </w:r>
      <w:r w:rsidRPr="002D1426">
        <w:rPr>
          <w:szCs w:val="24"/>
          <w:u w:val="single"/>
        </w:rPr>
        <w:t>021</w:t>
      </w:r>
      <w:r w:rsidRPr="002D1426">
        <w:rPr>
          <w:szCs w:val="24"/>
        </w:rPr>
        <w:tab/>
      </w:r>
      <w:r w:rsidRPr="002D1426">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FA2D45A" w14:textId="77777777" w:rsidR="00B74884" w:rsidRPr="00B74884" w:rsidRDefault="00B74884" w:rsidP="00B74884">
      <w:pPr>
        <w:spacing w:after="160" w:line="259" w:lineRule="auto"/>
        <w:rPr>
          <w:rFonts w:ascii="Times New Roman" w:hAnsi="Times New Roman" w:cs="Times New Roman"/>
          <w:sz w:val="22"/>
          <w:szCs w:val="22"/>
        </w:rPr>
      </w:pPr>
      <w:r w:rsidRPr="00B74884">
        <w:rPr>
          <w:rFonts w:ascii="Times New Roman" w:eastAsia="Microsoft Sans Serif" w:hAnsi="Times New Roman" w:cs="Times New Roman"/>
          <w:b/>
          <w:szCs w:val="22"/>
          <w:u w:val="single"/>
        </w:rPr>
        <w:lastRenderedPageBreak/>
        <w:t>F-2021-3028809 - RICHARD PRICE v. PECO ENERGY COMPANY</w:t>
      </w:r>
      <w:r w:rsidRPr="00B74884">
        <w:rPr>
          <w:rFonts w:ascii="Times New Roman" w:eastAsia="Microsoft Sans Serif" w:hAnsi="Times New Roman" w:cs="Times New Roman"/>
          <w:b/>
          <w:szCs w:val="22"/>
          <w:u w:val="single"/>
        </w:rPr>
        <w:cr/>
      </w:r>
      <w:r w:rsidRPr="00B74884">
        <w:rPr>
          <w:rFonts w:ascii="Times New Roman" w:eastAsia="Microsoft Sans Serif" w:hAnsi="Times New Roman" w:cs="Times New Roman"/>
          <w:b/>
          <w:szCs w:val="22"/>
          <w:u w:val="single"/>
        </w:rPr>
        <w:cr/>
      </w:r>
      <w:r w:rsidRPr="00B74884">
        <w:rPr>
          <w:rFonts w:ascii="Times New Roman" w:eastAsia="Microsoft Sans Serif" w:hAnsi="Times New Roman" w:cs="Times New Roman"/>
          <w:szCs w:val="22"/>
        </w:rPr>
        <w:t>RICHARD PRICE</w:t>
      </w:r>
      <w:r w:rsidRPr="00B74884">
        <w:rPr>
          <w:rFonts w:ascii="Times New Roman" w:eastAsia="Microsoft Sans Serif" w:hAnsi="Times New Roman" w:cs="Times New Roman"/>
          <w:szCs w:val="22"/>
        </w:rPr>
        <w:cr/>
        <w:t>514 FEDERAL STREET</w:t>
      </w:r>
      <w:r w:rsidRPr="00B74884">
        <w:rPr>
          <w:rFonts w:ascii="Times New Roman" w:eastAsia="Microsoft Sans Serif" w:hAnsi="Times New Roman" w:cs="Times New Roman"/>
          <w:szCs w:val="22"/>
        </w:rPr>
        <w:cr/>
        <w:t>PHILADELPHIA PA  19147</w:t>
      </w:r>
      <w:r w:rsidRPr="00B74884">
        <w:rPr>
          <w:rFonts w:ascii="Times New Roman" w:eastAsia="Microsoft Sans Serif" w:hAnsi="Times New Roman" w:cs="Times New Roman"/>
          <w:szCs w:val="22"/>
        </w:rPr>
        <w:cr/>
      </w:r>
      <w:r w:rsidRPr="00B74884">
        <w:rPr>
          <w:rFonts w:ascii="Times New Roman" w:eastAsia="Microsoft Sans Serif" w:hAnsi="Times New Roman" w:cs="Times New Roman"/>
          <w:b/>
          <w:bCs/>
          <w:szCs w:val="22"/>
        </w:rPr>
        <w:t>215.317.0310</w:t>
      </w:r>
      <w:r w:rsidRPr="00B74884">
        <w:rPr>
          <w:rFonts w:ascii="Times New Roman" w:eastAsia="Microsoft Sans Serif" w:hAnsi="Times New Roman" w:cs="Times New Roman"/>
          <w:szCs w:val="22"/>
        </w:rPr>
        <w:cr/>
        <w:t>setter58@comcast.net</w:t>
      </w:r>
      <w:r w:rsidRPr="00B74884">
        <w:rPr>
          <w:rFonts w:ascii="Times New Roman" w:eastAsia="Microsoft Sans Serif" w:hAnsi="Times New Roman" w:cs="Times New Roman"/>
          <w:szCs w:val="22"/>
        </w:rPr>
        <w:cr/>
      </w:r>
      <w:r w:rsidRPr="00B74884">
        <w:rPr>
          <w:rFonts w:ascii="Times New Roman" w:eastAsia="Microsoft Sans Serif" w:hAnsi="Times New Roman" w:cs="Times New Roman"/>
          <w:szCs w:val="22"/>
        </w:rPr>
        <w:br/>
        <w:t>KHADIJAH SCOTT ESQUIRE</w:t>
      </w:r>
      <w:r w:rsidRPr="00B74884">
        <w:rPr>
          <w:rFonts w:ascii="Times New Roman" w:eastAsia="Microsoft Sans Serif" w:hAnsi="Times New Roman" w:cs="Times New Roman"/>
          <w:szCs w:val="22"/>
        </w:rPr>
        <w:cr/>
        <w:t>PECO ENERGY COMPANY</w:t>
      </w:r>
      <w:r w:rsidRPr="00B74884">
        <w:rPr>
          <w:rFonts w:ascii="Times New Roman" w:eastAsia="Microsoft Sans Serif" w:hAnsi="Times New Roman" w:cs="Times New Roman"/>
          <w:szCs w:val="22"/>
        </w:rPr>
        <w:cr/>
        <w:t>2301 MARKET STREET</w:t>
      </w:r>
      <w:r w:rsidRPr="00B74884">
        <w:rPr>
          <w:rFonts w:ascii="Times New Roman" w:eastAsia="Microsoft Sans Serif" w:hAnsi="Times New Roman" w:cs="Times New Roman"/>
          <w:szCs w:val="22"/>
        </w:rPr>
        <w:cr/>
        <w:t>23RD FLOOR</w:t>
      </w:r>
      <w:r w:rsidRPr="00B74884">
        <w:rPr>
          <w:rFonts w:ascii="Times New Roman" w:eastAsia="Microsoft Sans Serif" w:hAnsi="Times New Roman" w:cs="Times New Roman"/>
          <w:szCs w:val="22"/>
        </w:rPr>
        <w:cr/>
        <w:t>PHILADELPHIA PA  19103</w:t>
      </w:r>
      <w:r w:rsidRPr="00B74884">
        <w:rPr>
          <w:rFonts w:ascii="Times New Roman" w:eastAsia="Microsoft Sans Serif" w:hAnsi="Times New Roman" w:cs="Times New Roman"/>
          <w:szCs w:val="22"/>
        </w:rPr>
        <w:cr/>
      </w:r>
      <w:r w:rsidRPr="00B74884">
        <w:rPr>
          <w:rFonts w:ascii="Times New Roman" w:eastAsia="Microsoft Sans Serif" w:hAnsi="Times New Roman" w:cs="Times New Roman"/>
          <w:b/>
          <w:bCs/>
          <w:szCs w:val="22"/>
        </w:rPr>
        <w:t>215.841.6841</w:t>
      </w:r>
      <w:r w:rsidRPr="00B74884">
        <w:rPr>
          <w:rFonts w:ascii="Times New Roman" w:eastAsia="Microsoft Sans Serif" w:hAnsi="Times New Roman" w:cs="Times New Roman"/>
          <w:b/>
          <w:bCs/>
          <w:szCs w:val="22"/>
        </w:rPr>
        <w:cr/>
      </w:r>
      <w:r w:rsidRPr="00B74884">
        <w:rPr>
          <w:rFonts w:ascii="Times New Roman" w:eastAsia="Microsoft Sans Serif" w:hAnsi="Times New Roman" w:cs="Times New Roman"/>
          <w:szCs w:val="22"/>
        </w:rPr>
        <w:t>khadijah.scott@exeloncorp.com</w:t>
      </w:r>
      <w:r w:rsidRPr="00B74884">
        <w:rPr>
          <w:rFonts w:ascii="Times New Roman" w:eastAsia="Microsoft Sans Serif" w:hAnsi="Times New Roman" w:cs="Times New Roman"/>
          <w:szCs w:val="22"/>
        </w:rPr>
        <w:cr/>
        <w:t>Accepts eService</w:t>
      </w:r>
    </w:p>
    <w:p w14:paraId="24B975F6" w14:textId="77777777" w:rsidR="00B74884" w:rsidRPr="00B74884" w:rsidRDefault="00B74884" w:rsidP="00B74884">
      <w:pPr>
        <w:rPr>
          <w:rFonts w:ascii="Times New Roman" w:hAnsi="Times New Roman" w:cs="Times New Roman"/>
          <w:b/>
          <w:bCs/>
          <w:sz w:val="20"/>
        </w:rPr>
      </w:pPr>
    </w:p>
    <w:p w14:paraId="090F091C" w14:textId="2308CEB0" w:rsidR="008B6732" w:rsidRPr="00B74884" w:rsidRDefault="008B6732" w:rsidP="00B74884">
      <w:pPr>
        <w:spacing w:after="160" w:line="259" w:lineRule="auto"/>
        <w:rPr>
          <w:rFonts w:ascii="Times New Roman" w:eastAsia="Microsoft Sans Serif" w:hAnsi="Times New Roman" w:cs="Times New Roman"/>
        </w:rPr>
      </w:pPr>
    </w:p>
    <w:sectPr w:rsidR="008B6732" w:rsidRPr="00B74884"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16A78" w14:textId="77777777" w:rsidR="00176B43" w:rsidRDefault="00176B43" w:rsidP="00244F8F">
      <w:r>
        <w:separator/>
      </w:r>
    </w:p>
  </w:endnote>
  <w:endnote w:type="continuationSeparator" w:id="0">
    <w:p w14:paraId="6A276422" w14:textId="77777777" w:rsidR="00176B43" w:rsidRDefault="00176B4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07F31" w14:textId="77777777" w:rsidR="00176B43" w:rsidRDefault="00176B43" w:rsidP="00244F8F">
      <w:r>
        <w:separator/>
      </w:r>
    </w:p>
  </w:footnote>
  <w:footnote w:type="continuationSeparator" w:id="0">
    <w:p w14:paraId="4B6EF8C5" w14:textId="77777777" w:rsidR="00176B43" w:rsidRDefault="00176B43"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0F9E"/>
    <w:rsid w:val="000958E1"/>
    <w:rsid w:val="00096CB5"/>
    <w:rsid w:val="000A69B3"/>
    <w:rsid w:val="000C1579"/>
    <w:rsid w:val="000C1A32"/>
    <w:rsid w:val="000D6838"/>
    <w:rsid w:val="000E169E"/>
    <w:rsid w:val="000E244C"/>
    <w:rsid w:val="00100DED"/>
    <w:rsid w:val="00102FFB"/>
    <w:rsid w:val="0010555D"/>
    <w:rsid w:val="00126702"/>
    <w:rsid w:val="00136D85"/>
    <w:rsid w:val="00157114"/>
    <w:rsid w:val="00166D3F"/>
    <w:rsid w:val="00172900"/>
    <w:rsid w:val="00174DB7"/>
    <w:rsid w:val="00176B43"/>
    <w:rsid w:val="00187155"/>
    <w:rsid w:val="00192988"/>
    <w:rsid w:val="001A1E4F"/>
    <w:rsid w:val="001A4041"/>
    <w:rsid w:val="001A4E19"/>
    <w:rsid w:val="001B155C"/>
    <w:rsid w:val="001C67DB"/>
    <w:rsid w:val="001D1B56"/>
    <w:rsid w:val="001E20C0"/>
    <w:rsid w:val="001E5370"/>
    <w:rsid w:val="001F152D"/>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E0F1A"/>
    <w:rsid w:val="0032153D"/>
    <w:rsid w:val="0032346D"/>
    <w:rsid w:val="00331863"/>
    <w:rsid w:val="00332D89"/>
    <w:rsid w:val="0033609F"/>
    <w:rsid w:val="00336F4C"/>
    <w:rsid w:val="0034617E"/>
    <w:rsid w:val="00352467"/>
    <w:rsid w:val="00364E00"/>
    <w:rsid w:val="00377148"/>
    <w:rsid w:val="00381691"/>
    <w:rsid w:val="00390ED9"/>
    <w:rsid w:val="00394965"/>
    <w:rsid w:val="00394B4C"/>
    <w:rsid w:val="003B6572"/>
    <w:rsid w:val="003C26DD"/>
    <w:rsid w:val="003D53E4"/>
    <w:rsid w:val="003E086F"/>
    <w:rsid w:val="003E4DE8"/>
    <w:rsid w:val="003E6DC6"/>
    <w:rsid w:val="003F0684"/>
    <w:rsid w:val="004054B8"/>
    <w:rsid w:val="00417F7E"/>
    <w:rsid w:val="00423284"/>
    <w:rsid w:val="00437761"/>
    <w:rsid w:val="00444E35"/>
    <w:rsid w:val="00497845"/>
    <w:rsid w:val="004A437F"/>
    <w:rsid w:val="004B0FC5"/>
    <w:rsid w:val="004B3AE5"/>
    <w:rsid w:val="004D23F7"/>
    <w:rsid w:val="004E1986"/>
    <w:rsid w:val="00514709"/>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18AC"/>
    <w:rsid w:val="006C483E"/>
    <w:rsid w:val="006D3D74"/>
    <w:rsid w:val="006D4620"/>
    <w:rsid w:val="006E30B2"/>
    <w:rsid w:val="006E6368"/>
    <w:rsid w:val="006F400C"/>
    <w:rsid w:val="00704042"/>
    <w:rsid w:val="0070517D"/>
    <w:rsid w:val="00713A30"/>
    <w:rsid w:val="00723367"/>
    <w:rsid w:val="00724ACB"/>
    <w:rsid w:val="00733D7C"/>
    <w:rsid w:val="00746B3E"/>
    <w:rsid w:val="0075227A"/>
    <w:rsid w:val="0077585C"/>
    <w:rsid w:val="00777389"/>
    <w:rsid w:val="0078007D"/>
    <w:rsid w:val="007A4C3A"/>
    <w:rsid w:val="007B4E63"/>
    <w:rsid w:val="00821B31"/>
    <w:rsid w:val="0083569A"/>
    <w:rsid w:val="00837958"/>
    <w:rsid w:val="00855059"/>
    <w:rsid w:val="00864317"/>
    <w:rsid w:val="008749E6"/>
    <w:rsid w:val="00893A46"/>
    <w:rsid w:val="008B6732"/>
    <w:rsid w:val="008C67AB"/>
    <w:rsid w:val="008D3A01"/>
    <w:rsid w:val="008D6670"/>
    <w:rsid w:val="008E0509"/>
    <w:rsid w:val="008E3282"/>
    <w:rsid w:val="008F6FC9"/>
    <w:rsid w:val="009136C1"/>
    <w:rsid w:val="00921971"/>
    <w:rsid w:val="00933D78"/>
    <w:rsid w:val="0093655A"/>
    <w:rsid w:val="00950645"/>
    <w:rsid w:val="009765AD"/>
    <w:rsid w:val="0098348C"/>
    <w:rsid w:val="00A02578"/>
    <w:rsid w:val="00A04C95"/>
    <w:rsid w:val="00A25E93"/>
    <w:rsid w:val="00A33572"/>
    <w:rsid w:val="00A368C3"/>
    <w:rsid w:val="00A36F1D"/>
    <w:rsid w:val="00A40888"/>
    <w:rsid w:val="00A416D1"/>
    <w:rsid w:val="00A67878"/>
    <w:rsid w:val="00A74D7F"/>
    <w:rsid w:val="00A812FD"/>
    <w:rsid w:val="00A9204E"/>
    <w:rsid w:val="00A974AF"/>
    <w:rsid w:val="00AB3B9B"/>
    <w:rsid w:val="00AB3FFC"/>
    <w:rsid w:val="00AD04F2"/>
    <w:rsid w:val="00AE0BDE"/>
    <w:rsid w:val="00AF3D16"/>
    <w:rsid w:val="00AF4A2A"/>
    <w:rsid w:val="00B15498"/>
    <w:rsid w:val="00B165DA"/>
    <w:rsid w:val="00B21DAC"/>
    <w:rsid w:val="00B24F23"/>
    <w:rsid w:val="00B372AC"/>
    <w:rsid w:val="00B5347E"/>
    <w:rsid w:val="00B72F1F"/>
    <w:rsid w:val="00B74884"/>
    <w:rsid w:val="00B829AC"/>
    <w:rsid w:val="00B8412E"/>
    <w:rsid w:val="00BA49B9"/>
    <w:rsid w:val="00BB0474"/>
    <w:rsid w:val="00BC3ED5"/>
    <w:rsid w:val="00BD0E6D"/>
    <w:rsid w:val="00BE4DDF"/>
    <w:rsid w:val="00BF323B"/>
    <w:rsid w:val="00BF7CEE"/>
    <w:rsid w:val="00C04EBC"/>
    <w:rsid w:val="00C16DC1"/>
    <w:rsid w:val="00C175C7"/>
    <w:rsid w:val="00C25146"/>
    <w:rsid w:val="00C60937"/>
    <w:rsid w:val="00C6377F"/>
    <w:rsid w:val="00C66B8C"/>
    <w:rsid w:val="00C66D94"/>
    <w:rsid w:val="00C745AB"/>
    <w:rsid w:val="00CA3B10"/>
    <w:rsid w:val="00CC77BE"/>
    <w:rsid w:val="00CD3F67"/>
    <w:rsid w:val="00CE7E2C"/>
    <w:rsid w:val="00CF06C4"/>
    <w:rsid w:val="00CF1D2B"/>
    <w:rsid w:val="00D22E3F"/>
    <w:rsid w:val="00D322E3"/>
    <w:rsid w:val="00D5283A"/>
    <w:rsid w:val="00D67AA8"/>
    <w:rsid w:val="00D70320"/>
    <w:rsid w:val="00D82376"/>
    <w:rsid w:val="00D833F3"/>
    <w:rsid w:val="00D9443D"/>
    <w:rsid w:val="00DA542B"/>
    <w:rsid w:val="00DB3AE3"/>
    <w:rsid w:val="00DB3BF4"/>
    <w:rsid w:val="00DC347B"/>
    <w:rsid w:val="00DD5640"/>
    <w:rsid w:val="00DF6444"/>
    <w:rsid w:val="00E20B50"/>
    <w:rsid w:val="00E25B46"/>
    <w:rsid w:val="00E30DF9"/>
    <w:rsid w:val="00E3157A"/>
    <w:rsid w:val="00E353BB"/>
    <w:rsid w:val="00E42CDD"/>
    <w:rsid w:val="00E43791"/>
    <w:rsid w:val="00E541DC"/>
    <w:rsid w:val="00E5422C"/>
    <w:rsid w:val="00E54984"/>
    <w:rsid w:val="00E65574"/>
    <w:rsid w:val="00E8563B"/>
    <w:rsid w:val="00E90002"/>
    <w:rsid w:val="00EB5269"/>
    <w:rsid w:val="00EC74A1"/>
    <w:rsid w:val="00ED672F"/>
    <w:rsid w:val="00ED6C45"/>
    <w:rsid w:val="00EE2AA5"/>
    <w:rsid w:val="00EF40F4"/>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2021-10-26T14:38:00Z</dcterms:created>
  <dcterms:modified xsi:type="dcterms:W3CDTF">2021-10-26T14:40:00Z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