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48203F2" w:rsidR="00CF1D2B" w:rsidRPr="007A4C3A" w:rsidRDefault="00FF5D8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Andre Williams</w:t>
      </w:r>
      <w:r w:rsidR="009B0E9A">
        <w:rPr>
          <w:rFonts w:ascii="Times New Roman" w:hAnsi="Times New Roman" w:cs="Times New Roman"/>
          <w:spacing w:val="-3"/>
        </w:rPr>
        <w:tab/>
      </w:r>
      <w:r w:rsidR="00A13F14">
        <w:rPr>
          <w:rFonts w:ascii="Times New Roman" w:hAnsi="Times New Roman" w:cs="Times New Roman"/>
          <w:spacing w:val="-3"/>
        </w:rPr>
        <w:tab/>
      </w:r>
      <w:r w:rsidR="00A13F14">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5D4C9C8F"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479C3">
        <w:rPr>
          <w:rFonts w:ascii="Times New Roman" w:hAnsi="Times New Roman" w:cs="Times New Roman"/>
          <w:spacing w:val="-3"/>
        </w:rPr>
        <w:t>F-2021-</w:t>
      </w:r>
      <w:r w:rsidR="00EB75EC">
        <w:rPr>
          <w:rFonts w:ascii="Times New Roman" w:hAnsi="Times New Roman" w:cs="Times New Roman"/>
          <w:spacing w:val="-3"/>
        </w:rPr>
        <w:t>3027675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9278FE0" w:rsidR="00CF1D2B" w:rsidRPr="007A4C3A" w:rsidRDefault="00EB75EC"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3B60F8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B75EC">
        <w:rPr>
          <w:rFonts w:ascii="Times New Roman" w:hAnsi="Times New Roman" w:cs="Times New Roman"/>
        </w:rPr>
        <w:t>27th</w:t>
      </w:r>
      <w:r w:rsidR="00E166E9">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EB75EC">
        <w:rPr>
          <w:rFonts w:ascii="Times New Roman" w:hAnsi="Times New Roman" w:cs="Times New Roman"/>
        </w:rPr>
        <w:t>October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4BFC37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A2761">
        <w:rPr>
          <w:rFonts w:ascii="Times New Roman" w:hAnsi="Times New Roman" w:cs="Times New Roman"/>
        </w:rPr>
        <w:t>Tuesday</w:t>
      </w:r>
      <w:r w:rsidR="00200E1B">
        <w:rPr>
          <w:rFonts w:ascii="Times New Roman" w:hAnsi="Times New Roman" w:cs="Times New Roman"/>
        </w:rPr>
        <w:t>,</w:t>
      </w:r>
      <w:r w:rsidR="00F1728C">
        <w:rPr>
          <w:rFonts w:ascii="Times New Roman" w:hAnsi="Times New Roman" w:cs="Times New Roman"/>
        </w:rPr>
        <w:t xml:space="preserve"> </w:t>
      </w:r>
      <w:r w:rsidR="002A2761">
        <w:rPr>
          <w:rFonts w:ascii="Times New Roman" w:hAnsi="Times New Roman" w:cs="Times New Roman"/>
        </w:rPr>
        <w:t>November 9</w:t>
      </w:r>
      <w:r w:rsidR="00F1728C">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2021</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5334D4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4106A3">
        <w:rPr>
          <w:rFonts w:ascii="Times New Roman" w:hAnsi="Times New Roman" w:cs="Times New Roman"/>
        </w:rPr>
        <w:t>1.</w:t>
      </w:r>
      <w:r w:rsidR="00EB38AB">
        <w:rPr>
          <w:color w:val="000000"/>
        </w:rPr>
        <w:t>877.725.8078</w:t>
      </w:r>
    </w:p>
    <w:p w14:paraId="526C2AAD" w14:textId="46DB6E7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F193B">
        <w:rPr>
          <w:color w:val="000000"/>
        </w:rPr>
        <w:t>48728696</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351F0D8B" w14:textId="77777777" w:rsidR="008C0C2C" w:rsidRDefault="008C0C2C" w:rsidP="00ED672F">
      <w:pPr>
        <w:pStyle w:val="BalloonText"/>
        <w:spacing w:line="360" w:lineRule="auto"/>
        <w:rPr>
          <w:rFonts w:ascii="Times New Roman" w:hAnsi="Times New Roman" w:cs="Times New Roman"/>
          <w:szCs w:val="24"/>
        </w:rPr>
        <w:sectPr w:rsidR="008C0C2C">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7D3C7894" w:rsidR="00A368C3" w:rsidRDefault="00165A9D" w:rsidP="00F612B6">
      <w:pPr>
        <w:ind w:left="1440" w:firstLine="720"/>
        <w:rPr>
          <w:rFonts w:ascii="Times New Roman" w:hAnsi="Times New Roman" w:cs="Times New Roman"/>
        </w:rPr>
      </w:pPr>
      <w:r>
        <w:rPr>
          <w:rFonts w:ascii="Times New Roman" w:hAnsi="Times New Roman" w:cs="Times New Roman"/>
        </w:rPr>
        <w:t>Special Agent Alphonso Arnold III</w:t>
      </w:r>
    </w:p>
    <w:p w14:paraId="4D89207F" w14:textId="672BC002" w:rsidR="008274BB" w:rsidRPr="00A368C3" w:rsidRDefault="00165A9D" w:rsidP="00F612B6">
      <w:pPr>
        <w:ind w:left="1440" w:firstLine="720"/>
        <w:rPr>
          <w:rFonts w:ascii="Times New Roman" w:hAnsi="Times New Roman" w:cs="Times New Roman"/>
        </w:rPr>
      </w:pPr>
      <w:r>
        <w:rPr>
          <w:rFonts w:ascii="Times New Roman" w:hAnsi="Times New Roman" w:cs="Times New Roman"/>
        </w:rPr>
        <w:t>alp</w:t>
      </w:r>
      <w:r w:rsidR="00BD76B4">
        <w:rPr>
          <w:rFonts w:ascii="Times New Roman" w:hAnsi="Times New Roman" w:cs="Times New Roman"/>
        </w:rPr>
        <w:t>honarno</w:t>
      </w:r>
      <w:r w:rsidR="008274BB">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E412083"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BD76B4" w:rsidRPr="002D7A98">
          <w:rPr>
            <w:rStyle w:val="Hyperlink"/>
            <w:rFonts w:ascii="Times New Roman" w:hAnsi="Times New Roman" w:cs="Times New Roman"/>
            <w:sz w:val="24"/>
            <w:szCs w:val="24"/>
          </w:rPr>
          <w:t>alphonarno@pa.gov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2E5F0009"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F46ED4">
        <w:rPr>
          <w:rFonts w:ascii="Times New Roman" w:hAnsi="Times New Roman" w:cs="Times New Roman"/>
        </w:rPr>
        <w:t xml:space="preserve">The </w:t>
      </w:r>
      <w:r w:rsidRPr="001E5370">
        <w:rPr>
          <w:rFonts w:ascii="Times New Roman" w:hAnsi="Times New Roman" w:cs="Times New Roman"/>
        </w:rPr>
        <w:t>PUC remains fully functional and continues to work remotely</w:t>
      </w:r>
      <w:r w:rsidR="00F46ED4">
        <w:rPr>
          <w:rFonts w:ascii="Times New Roman" w:hAnsi="Times New Roman" w:cs="Times New Roman"/>
        </w:rPr>
        <w:t xml:space="preserve"> during the COVID-19 pandemic</w:t>
      </w:r>
      <w:r w:rsidRPr="001E5370">
        <w:rPr>
          <w:rFonts w:ascii="Times New Roman" w:hAnsi="Times New Roman" w:cs="Times New Roman"/>
        </w:rPr>
        <w:t xml:space="preserve">.  </w:t>
      </w:r>
      <w:r w:rsidR="00F46ED4">
        <w:rPr>
          <w:rFonts w:ascii="Times New Roman" w:hAnsi="Times New Roman" w:cs="Times New Roman"/>
        </w:rPr>
        <w:t>All</w:t>
      </w:r>
      <w:r w:rsidRPr="001E5370">
        <w:rPr>
          <w:rFonts w:ascii="Times New Roman" w:hAnsi="Times New Roman" w:cs="Times New Roman"/>
        </w:rPr>
        <w:t xml:space="preserve">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5320E33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BD76B4">
        <w:rPr>
          <w:rFonts w:ascii="Times New Roman" w:hAnsi="Times New Roman" w:cs="Times New Roman"/>
        </w:rPr>
        <w:t>alphonarno</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1FEB55CE"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530CAB">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F8D1ADA" w:rsidR="00166D3F" w:rsidRPr="00612E7E" w:rsidRDefault="006F400C" w:rsidP="00FD60AC">
      <w:pPr>
        <w:pStyle w:val="ParaTab1"/>
        <w:numPr>
          <w:ilvl w:val="0"/>
          <w:numId w:val="24"/>
        </w:numPr>
        <w:tabs>
          <w:tab w:val="left" w:pos="720"/>
          <w:tab w:val="left" w:pos="2070"/>
        </w:tabs>
        <w:spacing w:line="360" w:lineRule="auto"/>
        <w:ind w:left="0" w:firstLine="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w:t>
      </w:r>
      <w:r w:rsidR="00612E7E">
        <w:rPr>
          <w:rFonts w:ascii="Times New Roman" w:hAnsi="Times New Roman" w:cs="Times New Roman"/>
        </w:rPr>
        <w:t xml:space="preserve">are a residential customer and </w:t>
      </w:r>
      <w:r w:rsidR="00166D3F" w:rsidRPr="00A368C3">
        <w:rPr>
          <w:rFonts w:ascii="Times New Roman" w:hAnsi="Times New Roman" w:cs="Times New Roman"/>
        </w:rPr>
        <w:t>have</w:t>
      </w:r>
      <w:r w:rsidR="00612E7E">
        <w:rPr>
          <w:rFonts w:ascii="Times New Roman" w:hAnsi="Times New Roman" w:cs="Times New Roman"/>
        </w:rPr>
        <w:t xml:space="preserve"> </w:t>
      </w:r>
      <w:r w:rsidR="00166D3F" w:rsidRPr="00A368C3">
        <w:rPr>
          <w:rFonts w:ascii="Times New Roman" w:hAnsi="Times New Roman" w:cs="Times New Roman"/>
        </w:rPr>
        <w:t xml:space="preserve">requested a </w:t>
      </w:r>
      <w:r w:rsidR="00166D3F" w:rsidRPr="00FD60AC">
        <w:rPr>
          <w:rFonts w:ascii="Times New Roman" w:hAnsi="Times New Roman" w:cs="Times New Roman"/>
        </w:rPr>
        <w:t xml:space="preserve">payment </w:t>
      </w:r>
      <w:r w:rsidR="00166D3F" w:rsidRPr="00612E7E">
        <w:rPr>
          <w:rFonts w:ascii="Times New Roman" w:hAnsi="Times New Roman" w:cs="Times New Roman"/>
        </w:rPr>
        <w:t xml:space="preserve">arrangement, </w:t>
      </w:r>
      <w:r w:rsidR="00921971" w:rsidRPr="00612E7E">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sidR="00921971" w:rsidRPr="00612E7E">
        <w:rPr>
          <w:rFonts w:ascii="Times New Roman" w:hAnsi="Times New Roman" w:cs="Times New Roman"/>
        </w:rPr>
        <w:t xml:space="preserve">  Y</w:t>
      </w:r>
      <w:r w:rsidR="00A368C3" w:rsidRPr="00612E7E">
        <w:rPr>
          <w:rFonts w:ascii="Times New Roman" w:hAnsi="Times New Roman" w:cs="Times New Roman"/>
          <w:spacing w:val="-3"/>
        </w:rPr>
        <w:t xml:space="preserve">ou </w:t>
      </w:r>
      <w:r w:rsidR="00166D3F" w:rsidRPr="00612E7E">
        <w:rPr>
          <w:rFonts w:ascii="Times New Roman" w:hAnsi="Times New Roman" w:cs="Times New Roman"/>
          <w:spacing w:val="-3"/>
        </w:rPr>
        <w:t xml:space="preserve">must be prepared to testify about the total gross monthly income of the household.  A </w:t>
      </w:r>
      <w:r w:rsidR="00166D3F" w:rsidRPr="00612E7E">
        <w:rPr>
          <w:rFonts w:ascii="Times New Roman" w:hAnsi="Times New Roman" w:cs="Times New Roman"/>
          <w:spacing w:val="-3"/>
        </w:rPr>
        <w:lastRenderedPageBreak/>
        <w:t>household includes all adults living at the service address and benefiting from the utility service.  The “total gross monthly household income” includes</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but is not limited to</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the following:</w:t>
      </w:r>
      <w:proofErr w:type="gramStart"/>
      <w:r w:rsidR="00166D3F" w:rsidRPr="00612E7E">
        <w:rPr>
          <w:rFonts w:ascii="Times New Roman" w:hAnsi="Times New Roman" w:cs="Times New Roman"/>
          <w:spacing w:val="-3"/>
        </w:rPr>
        <w:t xml:space="preserve"> </w:t>
      </w:r>
      <w:r w:rsidR="00BC3ED5" w:rsidRPr="00612E7E">
        <w:rPr>
          <w:rFonts w:ascii="Times New Roman" w:hAnsi="Times New Roman" w:cs="Times New Roman"/>
          <w:spacing w:val="-3"/>
        </w:rPr>
        <w:t xml:space="preserve">  (</w:t>
      </w:r>
      <w:proofErr w:type="gramEnd"/>
      <w:r w:rsidR="00BC3ED5" w:rsidRPr="00612E7E">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7B4EE04E"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Alphonso Arnold III</w:t>
      </w:r>
    </w:p>
    <w:p w14:paraId="1E913637" w14:textId="6693C1E3"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Special Agent</w:t>
      </w:r>
    </w:p>
    <w:p w14:paraId="1469BC23" w14:textId="77777777" w:rsidR="008157C9" w:rsidRDefault="008157C9" w:rsidP="00654737">
      <w:pPr>
        <w:pStyle w:val="ParaTab1"/>
        <w:ind w:firstLine="0"/>
        <w:rPr>
          <w:rFonts w:ascii="Times New Roman" w:hAnsi="Times New Roman" w:cs="Times New Roman"/>
          <w:spacing w:val="-3"/>
        </w:rPr>
        <w:sectPr w:rsidR="008157C9">
          <w:footerReference w:type="default" r:id="rId15"/>
          <w:pgSz w:w="12240" w:h="15840"/>
          <w:pgMar w:top="1440" w:right="1440" w:bottom="1440" w:left="1440" w:header="720" w:footer="720" w:gutter="0"/>
          <w:cols w:space="720"/>
          <w:docGrid w:linePitch="360"/>
        </w:sectPr>
      </w:pPr>
    </w:p>
    <w:p w14:paraId="117AC087" w14:textId="77777777" w:rsidR="008157C9" w:rsidRDefault="00730B0F" w:rsidP="00730B0F">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F-2021-3027675 - ANDRE WILLIAMS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5CD97092" w14:textId="1EFAAAE4" w:rsidR="00730B0F" w:rsidRDefault="00730B0F" w:rsidP="00730B0F">
      <w:pPr>
        <w:rPr>
          <w:rFonts w:ascii="Microsoft Sans Serif" w:eastAsia="Microsoft Sans Serif" w:hAnsi="Microsoft Sans Serif" w:cs="Microsoft Sans Serif"/>
          <w:b/>
          <w:bCs/>
        </w:rPr>
      </w:pPr>
      <w:r>
        <w:rPr>
          <w:rFonts w:ascii="Microsoft Sans Serif" w:eastAsia="Microsoft Sans Serif" w:hAnsi="Microsoft Sans Serif" w:cs="Microsoft Sans Serif"/>
        </w:rPr>
        <w:t>ANDRE WILLIAMS</w:t>
      </w:r>
      <w:r>
        <w:rPr>
          <w:rFonts w:ascii="Microsoft Sans Serif" w:eastAsia="Microsoft Sans Serif" w:hAnsi="Microsoft Sans Serif" w:cs="Microsoft Sans Serif"/>
        </w:rPr>
        <w:cr/>
        <w:t>6309 GARDENIA STREET</w:t>
      </w:r>
      <w:r>
        <w:rPr>
          <w:rFonts w:ascii="Microsoft Sans Serif" w:eastAsia="Microsoft Sans Serif" w:hAnsi="Microsoft Sans Serif" w:cs="Microsoft Sans Serif"/>
        </w:rPr>
        <w:br/>
        <w:t>APARTMENT #1</w:t>
      </w:r>
      <w:r>
        <w:rPr>
          <w:rFonts w:ascii="Microsoft Sans Serif" w:eastAsia="Microsoft Sans Serif" w:hAnsi="Microsoft Sans Serif" w:cs="Microsoft Sans Serif"/>
        </w:rPr>
        <w:cr/>
        <w:t>PHILADELPHIA PA  19144</w:t>
      </w:r>
      <w:r>
        <w:rPr>
          <w:rFonts w:ascii="Microsoft Sans Serif" w:eastAsia="Microsoft Sans Serif" w:hAnsi="Microsoft Sans Serif" w:cs="Microsoft Sans Serif"/>
        </w:rPr>
        <w:cr/>
      </w:r>
      <w:r w:rsidRPr="00CA0EDF">
        <w:rPr>
          <w:rFonts w:ascii="Microsoft Sans Serif" w:eastAsia="Microsoft Sans Serif" w:hAnsi="Microsoft Sans Serif" w:cs="Microsoft Sans Serif"/>
          <w:b/>
          <w:bCs/>
        </w:rPr>
        <w:t>267.605.1352</w:t>
      </w:r>
      <w:r w:rsidRPr="00CA0EDF">
        <w:rPr>
          <w:rFonts w:ascii="Microsoft Sans Serif" w:eastAsia="Microsoft Sans Serif" w:hAnsi="Microsoft Sans Serif" w:cs="Microsoft Sans Serif"/>
          <w:b/>
          <w:bCs/>
        </w:rPr>
        <w:cr/>
      </w:r>
      <w:r w:rsidR="008157C9">
        <w:rPr>
          <w:rFonts w:ascii="Microsoft Sans Serif" w:eastAsia="Microsoft Sans Serif" w:hAnsi="Microsoft Sans Serif" w:cs="Microsoft Sans Serif"/>
        </w:rPr>
        <w:t>WILLIAMSANDRE99@YAHOO.COM</w:t>
      </w:r>
    </w:p>
    <w:p w14:paraId="6E39F0BB" w14:textId="537B369B" w:rsidR="008157C9" w:rsidRDefault="008157C9" w:rsidP="00730B0F">
      <w:pPr>
        <w:rPr>
          <w:rFonts w:ascii="Microsoft Sans Serif" w:eastAsia="Microsoft Sans Serif" w:hAnsi="Microsoft Sans Serif" w:cs="Microsoft Sans Serif"/>
        </w:rPr>
      </w:pPr>
    </w:p>
    <w:p w14:paraId="38EAB3A6" w14:textId="77777777" w:rsidR="008157C9" w:rsidRDefault="008157C9" w:rsidP="00730B0F">
      <w:pPr>
        <w:rPr>
          <w:rFonts w:ascii="Microsoft Sans Serif" w:eastAsia="Microsoft Sans Serif" w:hAnsi="Microsoft Sans Serif" w:cs="Microsoft Sans Serif"/>
        </w:rPr>
      </w:pPr>
    </w:p>
    <w:p w14:paraId="1CC07538" w14:textId="77777777" w:rsidR="00730B0F" w:rsidRDefault="00730B0F" w:rsidP="00730B0F">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b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CA0EDF">
        <w:rPr>
          <w:rFonts w:ascii="Microsoft Sans Serif" w:eastAsia="Microsoft Sans Serif" w:hAnsi="Microsoft Sans Serif" w:cs="Microsoft Sans Serif"/>
          <w:b/>
          <w:bCs/>
        </w:rPr>
        <w:t>215.684.6982</w:t>
      </w:r>
      <w:r w:rsidRPr="00CA0EDF">
        <w:rPr>
          <w:rFonts w:ascii="Microsoft Sans Serif" w:eastAsia="Microsoft Sans Serif" w:hAnsi="Microsoft Sans Serif" w:cs="Microsoft Sans Serif"/>
          <w:b/>
          <w:bCs/>
        </w:rPr>
        <w:cr/>
        <w:t>215.684.6164</w:t>
      </w:r>
      <w:r w:rsidRPr="00CA0EDF">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p>
    <w:p w14:paraId="090F091C" w14:textId="021D3F13" w:rsidR="008B6732" w:rsidRPr="00BD157C" w:rsidRDefault="008B6732" w:rsidP="00580E28">
      <w:pPr>
        <w:rPr>
          <w:rFonts w:ascii="Times New Roman" w:hAnsi="Times New Roman" w:cs="Times New Roman"/>
          <w:spacing w:val="-3"/>
        </w:rPr>
      </w:pPr>
    </w:p>
    <w:sectPr w:rsidR="008B6732" w:rsidRPr="00BD157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2E39" w14:textId="77777777" w:rsidR="008846A0" w:rsidRDefault="008846A0" w:rsidP="00244F8F">
      <w:r>
        <w:separator/>
      </w:r>
    </w:p>
  </w:endnote>
  <w:endnote w:type="continuationSeparator" w:id="0">
    <w:p w14:paraId="2729957F" w14:textId="77777777" w:rsidR="008846A0" w:rsidRDefault="008846A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39FA2C3"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654203"/>
      <w:docPartObj>
        <w:docPartGallery w:val="Page Numbers (Bottom of Page)"/>
        <w:docPartUnique/>
      </w:docPartObj>
    </w:sdtPr>
    <w:sdtEndPr>
      <w:rPr>
        <w:rFonts w:ascii="Times New Roman" w:hAnsi="Times New Roman" w:cs="Times New Roman"/>
        <w:noProof/>
        <w:sz w:val="20"/>
        <w:szCs w:val="20"/>
      </w:rPr>
    </w:sdtEndPr>
    <w:sdtContent>
      <w:p w14:paraId="193D404C" w14:textId="77777777" w:rsidR="008C0C2C" w:rsidRPr="000F70EF" w:rsidRDefault="008C0C2C">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A1D9" w14:textId="428BC1BD" w:rsidR="008157C9" w:rsidRPr="000F70EF" w:rsidRDefault="008157C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DA097" w14:textId="77777777" w:rsidR="008846A0" w:rsidRDefault="008846A0" w:rsidP="00244F8F">
      <w:r>
        <w:separator/>
      </w:r>
    </w:p>
  </w:footnote>
  <w:footnote w:type="continuationSeparator" w:id="0">
    <w:p w14:paraId="439E1C5D" w14:textId="77777777" w:rsidR="008846A0" w:rsidRDefault="008846A0"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20DF1B5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71408D">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5EF05EFD"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r w:rsidR="00544794">
        <w:rPr>
          <w:rFonts w:ascii="Times New Roman" w:hAnsi="Times New Roman" w:cs="Times New Roman"/>
          <w:sz w:val="20"/>
        </w:rPr>
        <w:t xml:space="preserve">Additionally, </w:t>
      </w:r>
      <w:r w:rsidR="00502B4E">
        <w:rPr>
          <w:rFonts w:ascii="Times New Roman" w:hAnsi="Times New Roman" w:cs="Times New Roman"/>
          <w:sz w:val="20"/>
        </w:rPr>
        <w:t>the Commission’s</w:t>
      </w:r>
      <w:r w:rsidR="00E1720A">
        <w:rPr>
          <w:rFonts w:ascii="Times New Roman" w:hAnsi="Times New Roman" w:cs="Times New Roman"/>
          <w:sz w:val="20"/>
        </w:rPr>
        <w:t xml:space="preserve"> order entered</w:t>
      </w:r>
      <w:r w:rsidR="00502B4E">
        <w:rPr>
          <w:rFonts w:ascii="Times New Roman" w:hAnsi="Times New Roman" w:cs="Times New Roman"/>
          <w:sz w:val="20"/>
        </w:rPr>
        <w:t xml:space="preserve"> </w:t>
      </w:r>
      <w:r w:rsidR="00865F7C">
        <w:rPr>
          <w:rFonts w:ascii="Times New Roman" w:hAnsi="Times New Roman" w:cs="Times New Roman"/>
          <w:sz w:val="20"/>
        </w:rPr>
        <w:t>March</w:t>
      </w:r>
      <w:r w:rsidR="00E1720A">
        <w:rPr>
          <w:rFonts w:ascii="Times New Roman" w:hAnsi="Times New Roman" w:cs="Times New Roman"/>
          <w:sz w:val="20"/>
        </w:rPr>
        <w:t xml:space="preserve"> 18, </w:t>
      </w:r>
      <w:proofErr w:type="gramStart"/>
      <w:r w:rsidR="00E1720A">
        <w:rPr>
          <w:rFonts w:ascii="Times New Roman" w:hAnsi="Times New Roman" w:cs="Times New Roman"/>
          <w:sz w:val="20"/>
        </w:rPr>
        <w:t>2021</w:t>
      </w:r>
      <w:proofErr w:type="gramEnd"/>
      <w:r w:rsidR="00FD0419">
        <w:rPr>
          <w:rFonts w:ascii="Times New Roman" w:hAnsi="Times New Roman" w:cs="Times New Roman"/>
          <w:sz w:val="20"/>
        </w:rPr>
        <w:t xml:space="preserve"> in</w:t>
      </w:r>
      <w:r w:rsidR="00FB3620">
        <w:rPr>
          <w:rFonts w:ascii="Times New Roman" w:hAnsi="Times New Roman" w:cs="Times New Roman"/>
          <w:sz w:val="20"/>
        </w:rPr>
        <w:t xml:space="preserve"> </w:t>
      </w:r>
      <w:r w:rsidR="00FB3620">
        <w:rPr>
          <w:rFonts w:ascii="Times New Roman" w:hAnsi="Times New Roman" w:cs="Times New Roman"/>
          <w:i/>
          <w:iCs/>
          <w:sz w:val="20"/>
        </w:rPr>
        <w:t>Public Utility Service Termination Morat</w:t>
      </w:r>
      <w:r w:rsidR="00904261">
        <w:rPr>
          <w:rFonts w:ascii="Times New Roman" w:hAnsi="Times New Roman" w:cs="Times New Roman"/>
          <w:i/>
          <w:iCs/>
          <w:sz w:val="20"/>
        </w:rPr>
        <w:t>orium</w:t>
      </w:r>
      <w:r w:rsidR="00904261">
        <w:rPr>
          <w:rFonts w:ascii="Times New Roman" w:hAnsi="Times New Roman" w:cs="Times New Roman"/>
          <w:sz w:val="20"/>
        </w:rPr>
        <w:t xml:space="preserve"> at Docket No. M-2020-3019244</w:t>
      </w:r>
      <w:r w:rsidR="00A03FDA">
        <w:rPr>
          <w:rFonts w:ascii="Times New Roman" w:hAnsi="Times New Roman" w:cs="Times New Roman"/>
          <w:sz w:val="20"/>
        </w:rPr>
        <w:t xml:space="preserve"> provides additional</w:t>
      </w:r>
      <w:r w:rsidR="00C47A7D">
        <w:rPr>
          <w:rFonts w:ascii="Times New Roman" w:hAnsi="Times New Roman" w:cs="Times New Roman"/>
          <w:sz w:val="20"/>
        </w:rPr>
        <w:t xml:space="preserve"> modifications/protections to existing </w:t>
      </w:r>
      <w:r w:rsidR="00FB4CF0">
        <w:rPr>
          <w:rFonts w:ascii="Times New Roman" w:hAnsi="Times New Roman" w:cs="Times New Roman"/>
          <w:sz w:val="20"/>
        </w:rPr>
        <w:t>collection policies for residential and small business customers</w:t>
      </w:r>
      <w:r w:rsidR="00E420F2">
        <w:rPr>
          <w:rFonts w:ascii="Times New Roman" w:hAnsi="Times New Roman" w:cs="Times New Roman"/>
          <w:sz w:val="20"/>
        </w:rPr>
        <w:t xml:space="preserve"> until </w:t>
      </w:r>
      <w:r w:rsidR="007A7292">
        <w:rPr>
          <w:rFonts w:ascii="Times New Roman" w:hAnsi="Times New Roman" w:cs="Times New Roman"/>
          <w:sz w:val="20"/>
        </w:rPr>
        <w:t>September</w:t>
      </w:r>
      <w:r w:rsidR="00E420F2">
        <w:rPr>
          <w:rFonts w:ascii="Times New Roman" w:hAnsi="Times New Roman" w:cs="Times New Roman"/>
          <w:sz w:val="20"/>
        </w:rPr>
        <w:t xml:space="preserve"> 3</w:t>
      </w:r>
      <w:r w:rsidR="007A7292">
        <w:rPr>
          <w:rFonts w:ascii="Times New Roman" w:hAnsi="Times New Roman" w:cs="Times New Roman"/>
          <w:sz w:val="20"/>
        </w:rPr>
        <w:t>0</w:t>
      </w:r>
      <w:r w:rsidR="00E420F2">
        <w:rPr>
          <w:rFonts w:ascii="Times New Roman" w:hAnsi="Times New Roman" w:cs="Times New Roman"/>
          <w:sz w:val="20"/>
        </w:rPr>
        <w:t>, 2021</w:t>
      </w:r>
      <w:r w:rsidR="00FB4CF0">
        <w:rPr>
          <w:rFonts w:ascii="Times New Roman" w:hAnsi="Times New Roman" w:cs="Times New Roman"/>
          <w:sz w:val="20"/>
        </w:rPr>
        <w:t>.</w:t>
      </w:r>
      <w:r w:rsidR="00865F7C">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09CF"/>
    <w:rsid w:val="000D6838"/>
    <w:rsid w:val="000D7A2F"/>
    <w:rsid w:val="000E244C"/>
    <w:rsid w:val="000E7FED"/>
    <w:rsid w:val="000F4C8F"/>
    <w:rsid w:val="000F70EF"/>
    <w:rsid w:val="00102FFB"/>
    <w:rsid w:val="00136D85"/>
    <w:rsid w:val="0014626D"/>
    <w:rsid w:val="00165A9D"/>
    <w:rsid w:val="00166D3F"/>
    <w:rsid w:val="00167276"/>
    <w:rsid w:val="00172900"/>
    <w:rsid w:val="00174DB7"/>
    <w:rsid w:val="00187155"/>
    <w:rsid w:val="001A4E19"/>
    <w:rsid w:val="001B155C"/>
    <w:rsid w:val="001C67DB"/>
    <w:rsid w:val="001D1A4E"/>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A2761"/>
    <w:rsid w:val="002B2F20"/>
    <w:rsid w:val="00302112"/>
    <w:rsid w:val="0031515B"/>
    <w:rsid w:val="0031678B"/>
    <w:rsid w:val="0032153D"/>
    <w:rsid w:val="0032346D"/>
    <w:rsid w:val="00331863"/>
    <w:rsid w:val="00332D89"/>
    <w:rsid w:val="0034617E"/>
    <w:rsid w:val="00352467"/>
    <w:rsid w:val="00364E00"/>
    <w:rsid w:val="0036545B"/>
    <w:rsid w:val="003811A6"/>
    <w:rsid w:val="00394B4C"/>
    <w:rsid w:val="003B3AF7"/>
    <w:rsid w:val="003C26DD"/>
    <w:rsid w:val="003D53E4"/>
    <w:rsid w:val="003F0684"/>
    <w:rsid w:val="003F415B"/>
    <w:rsid w:val="004054B8"/>
    <w:rsid w:val="004106A3"/>
    <w:rsid w:val="00417F7E"/>
    <w:rsid w:val="00433F01"/>
    <w:rsid w:val="004A437F"/>
    <w:rsid w:val="004B0FC5"/>
    <w:rsid w:val="004B3AE5"/>
    <w:rsid w:val="004E1986"/>
    <w:rsid w:val="00502B4E"/>
    <w:rsid w:val="00516A5F"/>
    <w:rsid w:val="00530CAB"/>
    <w:rsid w:val="005433FE"/>
    <w:rsid w:val="00544794"/>
    <w:rsid w:val="00575979"/>
    <w:rsid w:val="00580E28"/>
    <w:rsid w:val="00586F6D"/>
    <w:rsid w:val="005A0CF6"/>
    <w:rsid w:val="005E0459"/>
    <w:rsid w:val="005E10E9"/>
    <w:rsid w:val="005E26F7"/>
    <w:rsid w:val="005F2B4E"/>
    <w:rsid w:val="005F7C56"/>
    <w:rsid w:val="00612E7E"/>
    <w:rsid w:val="00630A49"/>
    <w:rsid w:val="00634E0B"/>
    <w:rsid w:val="00636518"/>
    <w:rsid w:val="00645252"/>
    <w:rsid w:val="006479C3"/>
    <w:rsid w:val="00653F34"/>
    <w:rsid w:val="00654737"/>
    <w:rsid w:val="0066251F"/>
    <w:rsid w:val="00663476"/>
    <w:rsid w:val="006706DB"/>
    <w:rsid w:val="006A5D28"/>
    <w:rsid w:val="006C349D"/>
    <w:rsid w:val="006C483E"/>
    <w:rsid w:val="006D22FF"/>
    <w:rsid w:val="006D3D74"/>
    <w:rsid w:val="006E30B2"/>
    <w:rsid w:val="006E6368"/>
    <w:rsid w:val="006F400C"/>
    <w:rsid w:val="00704042"/>
    <w:rsid w:val="0070517D"/>
    <w:rsid w:val="0071408D"/>
    <w:rsid w:val="00723367"/>
    <w:rsid w:val="00724ACB"/>
    <w:rsid w:val="00730B0F"/>
    <w:rsid w:val="0075227A"/>
    <w:rsid w:val="00756596"/>
    <w:rsid w:val="0077585C"/>
    <w:rsid w:val="007A4C3A"/>
    <w:rsid w:val="007A7292"/>
    <w:rsid w:val="007B4BBD"/>
    <w:rsid w:val="007D4690"/>
    <w:rsid w:val="008157C9"/>
    <w:rsid w:val="008274BB"/>
    <w:rsid w:val="0083569A"/>
    <w:rsid w:val="00851103"/>
    <w:rsid w:val="00864317"/>
    <w:rsid w:val="00865F7C"/>
    <w:rsid w:val="00873FE2"/>
    <w:rsid w:val="008749E6"/>
    <w:rsid w:val="008846A0"/>
    <w:rsid w:val="00892D11"/>
    <w:rsid w:val="008A1403"/>
    <w:rsid w:val="008B6732"/>
    <w:rsid w:val="008C0C2C"/>
    <w:rsid w:val="008D4A86"/>
    <w:rsid w:val="008E3282"/>
    <w:rsid w:val="008E6D9E"/>
    <w:rsid w:val="008F193B"/>
    <w:rsid w:val="00904261"/>
    <w:rsid w:val="00917CB5"/>
    <w:rsid w:val="00921971"/>
    <w:rsid w:val="0093655A"/>
    <w:rsid w:val="00950645"/>
    <w:rsid w:val="0096531A"/>
    <w:rsid w:val="00970BF0"/>
    <w:rsid w:val="0098348C"/>
    <w:rsid w:val="009A0574"/>
    <w:rsid w:val="009B0E9A"/>
    <w:rsid w:val="00A03FDA"/>
    <w:rsid w:val="00A13F14"/>
    <w:rsid w:val="00A1557F"/>
    <w:rsid w:val="00A25E93"/>
    <w:rsid w:val="00A368C3"/>
    <w:rsid w:val="00A36F1D"/>
    <w:rsid w:val="00A40888"/>
    <w:rsid w:val="00A416D1"/>
    <w:rsid w:val="00A5147C"/>
    <w:rsid w:val="00A67878"/>
    <w:rsid w:val="00A9204E"/>
    <w:rsid w:val="00A974AF"/>
    <w:rsid w:val="00AA1234"/>
    <w:rsid w:val="00AB3B9B"/>
    <w:rsid w:val="00AD04F2"/>
    <w:rsid w:val="00AF4A2A"/>
    <w:rsid w:val="00B15498"/>
    <w:rsid w:val="00B165DA"/>
    <w:rsid w:val="00B21DAC"/>
    <w:rsid w:val="00B24F23"/>
    <w:rsid w:val="00B33F11"/>
    <w:rsid w:val="00B372AC"/>
    <w:rsid w:val="00B64BD8"/>
    <w:rsid w:val="00B829AC"/>
    <w:rsid w:val="00B8412E"/>
    <w:rsid w:val="00B94C25"/>
    <w:rsid w:val="00BC3ED5"/>
    <w:rsid w:val="00BD0E6D"/>
    <w:rsid w:val="00BD157C"/>
    <w:rsid w:val="00BD76B4"/>
    <w:rsid w:val="00BF323B"/>
    <w:rsid w:val="00BF7CEE"/>
    <w:rsid w:val="00C175C7"/>
    <w:rsid w:val="00C25146"/>
    <w:rsid w:val="00C47A7D"/>
    <w:rsid w:val="00C52863"/>
    <w:rsid w:val="00C60937"/>
    <w:rsid w:val="00C6377F"/>
    <w:rsid w:val="00C66B8C"/>
    <w:rsid w:val="00C745AB"/>
    <w:rsid w:val="00CA3B10"/>
    <w:rsid w:val="00CC77BE"/>
    <w:rsid w:val="00CD3F67"/>
    <w:rsid w:val="00CF1D2B"/>
    <w:rsid w:val="00D1557D"/>
    <w:rsid w:val="00D22E3F"/>
    <w:rsid w:val="00D322E3"/>
    <w:rsid w:val="00D3317B"/>
    <w:rsid w:val="00D47056"/>
    <w:rsid w:val="00D5283A"/>
    <w:rsid w:val="00D67AA8"/>
    <w:rsid w:val="00D70320"/>
    <w:rsid w:val="00D72BF7"/>
    <w:rsid w:val="00D833F3"/>
    <w:rsid w:val="00D95A2F"/>
    <w:rsid w:val="00DA0629"/>
    <w:rsid w:val="00DB3AE3"/>
    <w:rsid w:val="00DB3BF4"/>
    <w:rsid w:val="00DC347B"/>
    <w:rsid w:val="00DC3B7B"/>
    <w:rsid w:val="00DD0AAF"/>
    <w:rsid w:val="00DD5640"/>
    <w:rsid w:val="00DD5911"/>
    <w:rsid w:val="00E00811"/>
    <w:rsid w:val="00E073DB"/>
    <w:rsid w:val="00E166E9"/>
    <w:rsid w:val="00E1720A"/>
    <w:rsid w:val="00E30DF9"/>
    <w:rsid w:val="00E3157A"/>
    <w:rsid w:val="00E420F2"/>
    <w:rsid w:val="00E4362A"/>
    <w:rsid w:val="00E43791"/>
    <w:rsid w:val="00E44AF2"/>
    <w:rsid w:val="00E8563B"/>
    <w:rsid w:val="00E915D2"/>
    <w:rsid w:val="00EA362E"/>
    <w:rsid w:val="00EB38AB"/>
    <w:rsid w:val="00EB75EC"/>
    <w:rsid w:val="00EC74A1"/>
    <w:rsid w:val="00ED672F"/>
    <w:rsid w:val="00ED6C45"/>
    <w:rsid w:val="00EE2AA5"/>
    <w:rsid w:val="00EF40F4"/>
    <w:rsid w:val="00F00719"/>
    <w:rsid w:val="00F1728C"/>
    <w:rsid w:val="00F4142F"/>
    <w:rsid w:val="00F42885"/>
    <w:rsid w:val="00F46ED4"/>
    <w:rsid w:val="00F527E9"/>
    <w:rsid w:val="00F612B6"/>
    <w:rsid w:val="00F779FB"/>
    <w:rsid w:val="00FB1FCF"/>
    <w:rsid w:val="00FB3620"/>
    <w:rsid w:val="00FB4CF0"/>
    <w:rsid w:val="00FD0419"/>
    <w:rsid w:val="00FD352B"/>
    <w:rsid w:val="00FD3CED"/>
    <w:rsid w:val="00FD60AC"/>
    <w:rsid w:val="00FF2464"/>
    <w:rsid w:val="00FF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phonarno@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1397</Words>
  <Characters>7968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2021-10-27T15:48:00Z</dcterms:created>
  <dcterms:modified xsi:type="dcterms:W3CDTF">2021-10-27T15:48:00Z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