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5AD1C8DF" w:rsidR="00CF1D2B" w:rsidRPr="007A4C3A" w:rsidRDefault="00611DF0" w:rsidP="00CF1D2B">
      <w:pPr>
        <w:jc w:val="center"/>
        <w:rPr>
          <w:rFonts w:ascii="Times New Roman" w:hAnsi="Times New Roman" w:cs="Times New Roman"/>
          <w:b/>
        </w:rPr>
      </w:pPr>
      <w:r>
        <w:rPr>
          <w:rFonts w:ascii="Times New Roman" w:hAnsi="Times New Roman" w:cs="Times New Roman"/>
          <w:b/>
        </w:rPr>
        <w:t>3</w:t>
      </w:r>
      <w:r w:rsidR="00CF1D2B"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00B2BE10" w:rsidR="00CF1D2B" w:rsidRPr="007A4C3A" w:rsidRDefault="00F5698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Tylena Myers</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49028E">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6EDC778C"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09CEF69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8D4536">
        <w:rPr>
          <w:rFonts w:ascii="Times New Roman" w:hAnsi="Times New Roman" w:cs="Times New Roman"/>
          <w:spacing w:val="-3"/>
        </w:rPr>
        <w:t>C</w:t>
      </w:r>
      <w:r w:rsidR="006F78A1" w:rsidRPr="00FF03A5">
        <w:rPr>
          <w:rFonts w:ascii="Times New Roman" w:hAnsi="Times New Roman" w:cs="Times New Roman"/>
          <w:spacing w:val="-3"/>
        </w:rPr>
        <w:t>-2021-</w:t>
      </w:r>
      <w:r w:rsidR="00F56989">
        <w:rPr>
          <w:rFonts w:ascii="Times New Roman" w:hAnsi="Times New Roman" w:cs="Times New Roman"/>
          <w:spacing w:val="-3"/>
        </w:rPr>
        <w:t>3028982</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4D2DC8A5" w:rsidR="00CF1D2B" w:rsidRPr="007A4C3A" w:rsidRDefault="00F56989"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Pennsylvania-American Water Company</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5C36652"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F56989">
        <w:rPr>
          <w:rFonts w:ascii="Times New Roman" w:hAnsi="Times New Roman" w:cs="Times New Roman"/>
        </w:rPr>
        <w:t>28th</w:t>
      </w:r>
      <w:r w:rsidRPr="007A4C3A">
        <w:rPr>
          <w:rFonts w:ascii="Times New Roman" w:hAnsi="Times New Roman" w:cs="Times New Roman"/>
        </w:rPr>
        <w:t xml:space="preserve"> day of </w:t>
      </w:r>
      <w:r w:rsidR="008D4536">
        <w:rPr>
          <w:rFonts w:ascii="Times New Roman" w:hAnsi="Times New Roman" w:cs="Times New Roman"/>
        </w:rPr>
        <w:t>October</w:t>
      </w:r>
      <w:r w:rsidR="003D77A0">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F67E861"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D053E2">
        <w:rPr>
          <w:rFonts w:ascii="Times New Roman" w:hAnsi="Times New Roman" w:cs="Times New Roman"/>
        </w:rPr>
        <w:t xml:space="preserve">Tuesday, </w:t>
      </w:r>
      <w:r w:rsidR="008D4536">
        <w:rPr>
          <w:rFonts w:ascii="Times New Roman" w:hAnsi="Times New Roman" w:cs="Times New Roman"/>
        </w:rPr>
        <w:t xml:space="preserve">December </w:t>
      </w:r>
      <w:r w:rsidR="00F56989">
        <w:rPr>
          <w:rFonts w:ascii="Times New Roman" w:hAnsi="Times New Roman" w:cs="Times New Roman"/>
        </w:rPr>
        <w:t>14</w:t>
      </w:r>
      <w:r w:rsidR="00FF03A5">
        <w:rPr>
          <w:rFonts w:ascii="Times New Roman" w:hAnsi="Times New Roman" w:cs="Times New Roman"/>
        </w:rPr>
        <w:t>, 2021</w:t>
      </w:r>
      <w:r w:rsidR="007A4C3A" w:rsidRPr="00A368C3">
        <w:rPr>
          <w:rFonts w:ascii="Times New Roman" w:hAnsi="Times New Roman" w:cs="Times New Roman"/>
        </w:rPr>
        <w:t xml:space="preserve">, beginning at </w:t>
      </w:r>
      <w:r w:rsidR="00FF03A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76385527"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6C51A6" w:rsidRPr="006C51A6">
        <w:rPr>
          <w:rFonts w:ascii="Times New Roman" w:hAnsi="Times New Roman" w:cs="Times New Roman"/>
          <w:b/>
          <w:bCs/>
          <w:sz w:val="28"/>
          <w:szCs w:val="28"/>
        </w:rPr>
        <w:t>929-1529</w:t>
      </w:r>
    </w:p>
    <w:p w14:paraId="526C2AAD" w14:textId="6AA6F00B"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6C51A6" w:rsidRPr="006C51A6">
        <w:rPr>
          <w:rFonts w:ascii="Times New Roman" w:hAnsi="Times New Roman" w:cs="Times New Roman"/>
          <w:b/>
          <w:bCs/>
          <w:sz w:val="28"/>
          <w:szCs w:val="28"/>
        </w:rPr>
        <w:t>27666478</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03C05271"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6C51A6">
        <w:rPr>
          <w:rFonts w:ascii="Times New Roman" w:hAnsi="Times New Roman" w:cs="Times New Roman"/>
        </w:rPr>
        <w:t>Gail M. Chiodo</w:t>
      </w:r>
    </w:p>
    <w:p w14:paraId="24DEF9D0" w14:textId="2DE15EB9"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6C51A6" w:rsidRPr="003D4692">
          <w:rPr>
            <w:rStyle w:val="Hyperlink"/>
            <w:rFonts w:ascii="Times New Roman" w:hAnsi="Times New Roman" w:cs="Times New Roman"/>
          </w:rPr>
          <w:t>gchiodo@pa.gov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7B5B3A1"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6C51A6" w:rsidRPr="003D4692">
          <w:rPr>
            <w:rStyle w:val="Hyperlink"/>
            <w:rFonts w:ascii="Times New Roman" w:hAnsi="Times New Roman" w:cs="Times New Roman"/>
            <w:sz w:val="24"/>
            <w:szCs w:val="24"/>
          </w:rPr>
          <w:t>gchiodo@pa.gov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7A879175"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r w:rsidR="00244F8F" w:rsidRPr="006032DD">
        <w:rPr>
          <w:rFonts w:ascii="Times New Roman" w:hAnsi="Times New Roman" w:cs="Times New Roman"/>
        </w:rPr>
        <w:t>FILING WITH THE PUC</w:t>
      </w:r>
      <w:r w:rsidR="00ED672F" w:rsidRPr="006032DD">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w:t>
      </w:r>
      <w:r w:rsidR="00635601" w:rsidRPr="00077D94">
        <w:rPr>
          <w:rFonts w:ascii="Times New Roman" w:hAnsi="Times New Roman" w:cs="Times New Roman"/>
        </w:rPr>
        <w:lastRenderedPageBreak/>
        <w:t xml:space="preserve">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7F53181B"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w:t>
      </w:r>
      <w:r w:rsidR="00864317" w:rsidRPr="00E43791">
        <w:rPr>
          <w:rFonts w:ascii="Times New Roman" w:hAnsi="Times New Roman" w:cs="Times New Roman"/>
        </w:rPr>
        <w:lastRenderedPageBreak/>
        <w:t xml:space="preserve">copy at </w:t>
      </w:r>
      <w:hyperlink r:id="rId15" w:history="1">
        <w:r w:rsidR="00785176" w:rsidRPr="003D4692">
          <w:rPr>
            <w:rStyle w:val="Hyperlink"/>
            <w:rFonts w:ascii="Times New Roman" w:hAnsi="Times New Roman" w:cs="Times New Roman"/>
          </w:rPr>
          <w:t>gchiodo@pa.gov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51AFD37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785176">
        <w:rPr>
          <w:rFonts w:ascii="Times New Roman" w:hAnsi="Times New Roman" w:cs="Times New Roman"/>
          <w:spacing w:val="-3"/>
        </w:rPr>
        <w:t>Gail M. Chiodo</w:t>
      </w:r>
    </w:p>
    <w:p w14:paraId="2CBD6178" w14:textId="615081D3" w:rsidR="007A4C3A" w:rsidRDefault="000C1A32" w:rsidP="0065473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5627EEC8" w14:textId="550056CE" w:rsidR="008B6732" w:rsidRDefault="008B6732" w:rsidP="00654737">
      <w:pPr>
        <w:pStyle w:val="ParaTab1"/>
        <w:ind w:firstLine="0"/>
        <w:rPr>
          <w:rFonts w:ascii="Times New Roman" w:hAnsi="Times New Roman" w:cs="Times New Roman"/>
          <w:spacing w:val="-3"/>
        </w:rPr>
      </w:pPr>
    </w:p>
    <w:p w14:paraId="178DC7E2" w14:textId="77777777" w:rsidR="00611DF0" w:rsidRDefault="00611DF0" w:rsidP="0049028E">
      <w:pPr>
        <w:rPr>
          <w:rFonts w:ascii="Times New Roman" w:hAnsi="Times New Roman" w:cs="Times New Roman"/>
          <w:spacing w:val="-3"/>
        </w:rPr>
        <w:sectPr w:rsidR="00611DF0" w:rsidSect="00F56989">
          <w:footerReference w:type="default" r:id="rId17"/>
          <w:pgSz w:w="12240" w:h="15840"/>
          <w:pgMar w:top="1440" w:right="1440" w:bottom="1440" w:left="1440" w:header="720" w:footer="720" w:gutter="0"/>
          <w:cols w:space="720"/>
          <w:titlePg/>
          <w:docGrid w:linePitch="360"/>
        </w:sectPr>
      </w:pPr>
    </w:p>
    <w:p w14:paraId="56741F7F" w14:textId="77777777" w:rsidR="00611DF0" w:rsidRDefault="00611DF0" w:rsidP="00611DF0">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C-2021-3028982 - TYLENA MYERS v. PENNSYLVANIA-AMERICAN WATER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TYLENA MYERS</w:t>
      </w:r>
      <w:r>
        <w:rPr>
          <w:rFonts w:ascii="Microsoft Sans Serif" w:eastAsia="Microsoft Sans Serif" w:hAnsi="Microsoft Sans Serif" w:cs="Microsoft Sans Serif"/>
        </w:rPr>
        <w:cr/>
        <w:t>899 STIRLING STREET</w:t>
      </w:r>
      <w:r>
        <w:rPr>
          <w:rFonts w:ascii="Microsoft Sans Serif" w:eastAsia="Microsoft Sans Serif" w:hAnsi="Microsoft Sans Serif" w:cs="Microsoft Sans Serif"/>
        </w:rPr>
        <w:cr/>
        <w:t>COATESVILLE PA  19320</w:t>
      </w:r>
      <w:r>
        <w:rPr>
          <w:rFonts w:ascii="Microsoft Sans Serif" w:eastAsia="Microsoft Sans Serif" w:hAnsi="Microsoft Sans Serif" w:cs="Microsoft Sans Serif"/>
        </w:rPr>
        <w:br/>
      </w:r>
      <w:r w:rsidRPr="006F3F1C">
        <w:rPr>
          <w:rFonts w:ascii="Microsoft Sans Serif" w:eastAsia="Microsoft Sans Serif" w:hAnsi="Microsoft Sans Serif" w:cs="Microsoft Sans Serif"/>
          <w:b/>
          <w:bCs/>
        </w:rPr>
        <w:t>484.999.1752</w:t>
      </w:r>
      <w:r>
        <w:rPr>
          <w:rFonts w:ascii="Microsoft Sans Serif" w:eastAsia="Microsoft Sans Serif" w:hAnsi="Microsoft Sans Serif" w:cs="Microsoft Sans Serif"/>
        </w:rPr>
        <w:cr/>
        <w:t>tyevette76@gmail.com</w:t>
      </w:r>
      <w:r>
        <w:rPr>
          <w:rFonts w:ascii="Microsoft Sans Serif" w:eastAsia="Microsoft Sans Serif" w:hAnsi="Microsoft Sans Serif" w:cs="Microsoft Sans Serif"/>
        </w:rPr>
        <w:cr/>
        <w:t>Accepts eService</w:t>
      </w:r>
    </w:p>
    <w:p w14:paraId="3FE924FA" w14:textId="77777777" w:rsidR="00611DF0" w:rsidRDefault="00611DF0" w:rsidP="00611DF0">
      <w:pPr>
        <w:rPr>
          <w:rFonts w:ascii="Microsoft Sans Serif" w:eastAsia="Microsoft Sans Serif" w:hAnsi="Microsoft Sans Serif" w:cs="Microsoft Sans Serif"/>
        </w:rPr>
      </w:pPr>
      <w:r>
        <w:rPr>
          <w:rFonts w:ascii="Microsoft Sans Serif" w:eastAsia="Microsoft Sans Serif" w:hAnsi="Microsoft Sans Serif" w:cs="Microsoft Sans Serif"/>
        </w:rPr>
        <w:cr/>
        <w:t>MICHAEL A GRUIN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16th FLOOR</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6F3F1C">
        <w:rPr>
          <w:rFonts w:ascii="Microsoft Sans Serif" w:eastAsia="Microsoft Sans Serif" w:hAnsi="Microsoft Sans Serif" w:cs="Microsoft Sans Serif"/>
          <w:b/>
          <w:bCs/>
        </w:rPr>
        <w:t>717.255.7365</w:t>
      </w:r>
      <w:r>
        <w:rPr>
          <w:rFonts w:ascii="Microsoft Sans Serif" w:eastAsia="Microsoft Sans Serif" w:hAnsi="Microsoft Sans Serif" w:cs="Microsoft Sans Serif"/>
        </w:rPr>
        <w:cr/>
        <w:t>mag@stevenslee.com</w:t>
      </w:r>
      <w:r>
        <w:rPr>
          <w:rFonts w:ascii="Microsoft Sans Serif" w:eastAsia="Microsoft Sans Serif" w:hAnsi="Microsoft Sans Serif" w:cs="Microsoft Sans Serif"/>
        </w:rPr>
        <w:cr/>
        <w:t>Accepts eService</w:t>
      </w:r>
    </w:p>
    <w:p w14:paraId="07F1BEF6" w14:textId="6E3C5C7D" w:rsidR="00FF1A56" w:rsidRPr="007F724A" w:rsidRDefault="00611DF0" w:rsidP="00611DF0">
      <w:pPr>
        <w:rPr>
          <w:rFonts w:ascii="Times New Roman" w:hAnsi="Times New Roman" w:cs="Times New Roman"/>
          <w:spacing w:val="-3"/>
        </w:rPr>
      </w:pPr>
      <w:r>
        <w:rPr>
          <w:rFonts w:ascii="Microsoft Sans Serif" w:eastAsia="Microsoft Sans Serif" w:hAnsi="Microsoft Sans Serif" w:cs="Microsoft Sans Serif"/>
        </w:rPr>
        <w:cr/>
        <w:t>SUSAN SIMMS MARSH ESQUIRE</w:t>
      </w:r>
      <w:r>
        <w:rPr>
          <w:rFonts w:ascii="Microsoft Sans Serif" w:eastAsia="Microsoft Sans Serif" w:hAnsi="Microsoft Sans Serif" w:cs="Microsoft Sans Serif"/>
        </w:rPr>
        <w:cr/>
        <w:t>PENNSYLVANIA AMERICAN WATER COMPANY</w:t>
      </w:r>
      <w:r>
        <w:rPr>
          <w:rFonts w:ascii="Microsoft Sans Serif" w:eastAsia="Microsoft Sans Serif" w:hAnsi="Microsoft Sans Serif" w:cs="Microsoft Sans Serif"/>
        </w:rPr>
        <w:cr/>
        <w:t>852 WESLEY DRIVE</w:t>
      </w:r>
      <w:r>
        <w:rPr>
          <w:rFonts w:ascii="Microsoft Sans Serif" w:eastAsia="Microsoft Sans Serif" w:hAnsi="Microsoft Sans Serif" w:cs="Microsoft Sans Serif"/>
        </w:rPr>
        <w:cr/>
        <w:t>MECHANICSBURG PA  17055</w:t>
      </w:r>
      <w:r>
        <w:rPr>
          <w:rFonts w:ascii="Microsoft Sans Serif" w:eastAsia="Microsoft Sans Serif" w:hAnsi="Microsoft Sans Serif" w:cs="Microsoft Sans Serif"/>
        </w:rPr>
        <w:cr/>
      </w:r>
      <w:r w:rsidRPr="006F3F1C">
        <w:rPr>
          <w:rFonts w:ascii="Microsoft Sans Serif" w:eastAsia="Microsoft Sans Serif" w:hAnsi="Microsoft Sans Serif" w:cs="Microsoft Sans Serif"/>
          <w:b/>
          <w:bCs/>
        </w:rPr>
        <w:t>717.550.1570</w:t>
      </w:r>
      <w:r w:rsidRPr="006F3F1C">
        <w:rPr>
          <w:rFonts w:ascii="Microsoft Sans Serif" w:eastAsia="Microsoft Sans Serif" w:hAnsi="Microsoft Sans Serif" w:cs="Microsoft Sans Serif"/>
          <w:b/>
          <w:bCs/>
        </w:rPr>
        <w:cr/>
      </w:r>
      <w:r>
        <w:rPr>
          <w:rFonts w:ascii="Microsoft Sans Serif" w:eastAsia="Microsoft Sans Serif" w:hAnsi="Microsoft Sans Serif" w:cs="Microsoft Sans Serif"/>
        </w:rPr>
        <w:t>susan.marsh@amwater.com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p>
    <w:sectPr w:rsidR="00FF1A56" w:rsidRPr="007F724A" w:rsidSect="00F5698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CD761" w14:textId="77777777" w:rsidR="003600D0" w:rsidRDefault="003600D0" w:rsidP="00244F8F">
      <w:r>
        <w:separator/>
      </w:r>
    </w:p>
  </w:endnote>
  <w:endnote w:type="continuationSeparator" w:id="0">
    <w:p w14:paraId="1C761CA1" w14:textId="77777777" w:rsidR="003600D0" w:rsidRDefault="003600D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3759"/>
      <w:docPartObj>
        <w:docPartGallery w:val="Page Numbers (Bottom of Page)"/>
        <w:docPartUnique/>
      </w:docPartObj>
    </w:sdtPr>
    <w:sdtEndPr>
      <w:rPr>
        <w:rFonts w:ascii="Times New Roman" w:hAnsi="Times New Roman" w:cs="Times New Roman"/>
        <w:noProof/>
        <w:sz w:val="20"/>
        <w:szCs w:val="20"/>
      </w:rPr>
    </w:sdtEndPr>
    <w:sdtContent>
      <w:p w14:paraId="67180088" w14:textId="100782F3" w:rsidR="00F56989" w:rsidRPr="00611DF0" w:rsidRDefault="00F56989">
        <w:pPr>
          <w:pStyle w:val="Footer"/>
          <w:jc w:val="center"/>
          <w:rPr>
            <w:rFonts w:ascii="Times New Roman" w:hAnsi="Times New Roman" w:cs="Times New Roman"/>
            <w:sz w:val="20"/>
            <w:szCs w:val="20"/>
          </w:rPr>
        </w:pPr>
        <w:r w:rsidRPr="00611DF0">
          <w:rPr>
            <w:rFonts w:ascii="Times New Roman" w:hAnsi="Times New Roman" w:cs="Times New Roman"/>
            <w:sz w:val="20"/>
            <w:szCs w:val="20"/>
          </w:rPr>
          <w:fldChar w:fldCharType="begin"/>
        </w:r>
        <w:r w:rsidRPr="00611DF0">
          <w:rPr>
            <w:rFonts w:ascii="Times New Roman" w:hAnsi="Times New Roman" w:cs="Times New Roman"/>
            <w:sz w:val="20"/>
            <w:szCs w:val="20"/>
          </w:rPr>
          <w:instrText xml:space="preserve"> PAGE   \* MERGEFORMAT </w:instrText>
        </w:r>
        <w:r w:rsidRPr="00611DF0">
          <w:rPr>
            <w:rFonts w:ascii="Times New Roman" w:hAnsi="Times New Roman" w:cs="Times New Roman"/>
            <w:sz w:val="20"/>
            <w:szCs w:val="20"/>
          </w:rPr>
          <w:fldChar w:fldCharType="separate"/>
        </w:r>
        <w:r w:rsidRPr="00611DF0">
          <w:rPr>
            <w:rFonts w:ascii="Times New Roman" w:hAnsi="Times New Roman" w:cs="Times New Roman"/>
            <w:noProof/>
            <w:sz w:val="20"/>
            <w:szCs w:val="20"/>
          </w:rPr>
          <w:t>2</w:t>
        </w:r>
        <w:r w:rsidRPr="00611DF0">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1A256" w14:textId="77777777" w:rsidR="003600D0" w:rsidRDefault="003600D0" w:rsidP="00244F8F">
      <w:r>
        <w:separator/>
      </w:r>
    </w:p>
  </w:footnote>
  <w:footnote w:type="continuationSeparator" w:id="0">
    <w:p w14:paraId="53FE793D" w14:textId="77777777" w:rsidR="003600D0" w:rsidRDefault="003600D0"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A69B3"/>
    <w:rsid w:val="000C1579"/>
    <w:rsid w:val="000C1A32"/>
    <w:rsid w:val="000D6838"/>
    <w:rsid w:val="000E244C"/>
    <w:rsid w:val="000E7489"/>
    <w:rsid w:val="00102FFB"/>
    <w:rsid w:val="00136D85"/>
    <w:rsid w:val="00166D3F"/>
    <w:rsid w:val="00172900"/>
    <w:rsid w:val="00174DB7"/>
    <w:rsid w:val="00187155"/>
    <w:rsid w:val="001A4E19"/>
    <w:rsid w:val="001B155C"/>
    <w:rsid w:val="001B1A17"/>
    <w:rsid w:val="001C3875"/>
    <w:rsid w:val="001C67DB"/>
    <w:rsid w:val="001E20C0"/>
    <w:rsid w:val="001E5370"/>
    <w:rsid w:val="001F152D"/>
    <w:rsid w:val="00204018"/>
    <w:rsid w:val="0021278A"/>
    <w:rsid w:val="00212C32"/>
    <w:rsid w:val="00212F32"/>
    <w:rsid w:val="0022324C"/>
    <w:rsid w:val="0023187E"/>
    <w:rsid w:val="00236822"/>
    <w:rsid w:val="00237895"/>
    <w:rsid w:val="00244F8F"/>
    <w:rsid w:val="002638F3"/>
    <w:rsid w:val="002732F6"/>
    <w:rsid w:val="0028740E"/>
    <w:rsid w:val="00290B15"/>
    <w:rsid w:val="002B2F20"/>
    <w:rsid w:val="0032153D"/>
    <w:rsid w:val="0032346D"/>
    <w:rsid w:val="00331863"/>
    <w:rsid w:val="00332D89"/>
    <w:rsid w:val="0034617E"/>
    <w:rsid w:val="00352467"/>
    <w:rsid w:val="003600D0"/>
    <w:rsid w:val="00364E00"/>
    <w:rsid w:val="00387858"/>
    <w:rsid w:val="00394B4C"/>
    <w:rsid w:val="003C26DD"/>
    <w:rsid w:val="003D53E4"/>
    <w:rsid w:val="003D77A0"/>
    <w:rsid w:val="003F0684"/>
    <w:rsid w:val="003F49E4"/>
    <w:rsid w:val="004054B8"/>
    <w:rsid w:val="00417F7E"/>
    <w:rsid w:val="0049028E"/>
    <w:rsid w:val="004A437F"/>
    <w:rsid w:val="004B0FC5"/>
    <w:rsid w:val="004B3AE5"/>
    <w:rsid w:val="004E1986"/>
    <w:rsid w:val="00586F6D"/>
    <w:rsid w:val="005A0CF6"/>
    <w:rsid w:val="005D3AA8"/>
    <w:rsid w:val="005E0459"/>
    <w:rsid w:val="005E10E9"/>
    <w:rsid w:val="005E26F7"/>
    <w:rsid w:val="006032DD"/>
    <w:rsid w:val="00611DF0"/>
    <w:rsid w:val="006205E8"/>
    <w:rsid w:val="00635601"/>
    <w:rsid w:val="00636518"/>
    <w:rsid w:val="00645252"/>
    <w:rsid w:val="00654737"/>
    <w:rsid w:val="00663476"/>
    <w:rsid w:val="006706DB"/>
    <w:rsid w:val="006C483E"/>
    <w:rsid w:val="006C51A6"/>
    <w:rsid w:val="006D3D74"/>
    <w:rsid w:val="006E30B2"/>
    <w:rsid w:val="006E6368"/>
    <w:rsid w:val="006F400C"/>
    <w:rsid w:val="006F78A1"/>
    <w:rsid w:val="00704042"/>
    <w:rsid w:val="0070517D"/>
    <w:rsid w:val="00723367"/>
    <w:rsid w:val="00724ACB"/>
    <w:rsid w:val="0075227A"/>
    <w:rsid w:val="00773F7F"/>
    <w:rsid w:val="0077585C"/>
    <w:rsid w:val="00785176"/>
    <w:rsid w:val="007A4C3A"/>
    <w:rsid w:val="007F724A"/>
    <w:rsid w:val="0083569A"/>
    <w:rsid w:val="00845397"/>
    <w:rsid w:val="00852A0E"/>
    <w:rsid w:val="00864317"/>
    <w:rsid w:val="008749E6"/>
    <w:rsid w:val="008B6732"/>
    <w:rsid w:val="008D4536"/>
    <w:rsid w:val="008E3282"/>
    <w:rsid w:val="00921971"/>
    <w:rsid w:val="0092796F"/>
    <w:rsid w:val="0093655A"/>
    <w:rsid w:val="00950645"/>
    <w:rsid w:val="0098348C"/>
    <w:rsid w:val="00A25E93"/>
    <w:rsid w:val="00A368C3"/>
    <w:rsid w:val="00A36E61"/>
    <w:rsid w:val="00A36F1D"/>
    <w:rsid w:val="00A40888"/>
    <w:rsid w:val="00A416D1"/>
    <w:rsid w:val="00A57809"/>
    <w:rsid w:val="00A67878"/>
    <w:rsid w:val="00A775DF"/>
    <w:rsid w:val="00A9204E"/>
    <w:rsid w:val="00A974AF"/>
    <w:rsid w:val="00AB3B9B"/>
    <w:rsid w:val="00AD04F2"/>
    <w:rsid w:val="00AF4A2A"/>
    <w:rsid w:val="00B15498"/>
    <w:rsid w:val="00B165DA"/>
    <w:rsid w:val="00B21DAC"/>
    <w:rsid w:val="00B24F23"/>
    <w:rsid w:val="00B372AC"/>
    <w:rsid w:val="00B558B7"/>
    <w:rsid w:val="00B829AC"/>
    <w:rsid w:val="00B8412E"/>
    <w:rsid w:val="00BB63F9"/>
    <w:rsid w:val="00BC3ED5"/>
    <w:rsid w:val="00BD0E6D"/>
    <w:rsid w:val="00BF323B"/>
    <w:rsid w:val="00BF7CEE"/>
    <w:rsid w:val="00C175C7"/>
    <w:rsid w:val="00C25146"/>
    <w:rsid w:val="00C47CDF"/>
    <w:rsid w:val="00C60937"/>
    <w:rsid w:val="00C6376D"/>
    <w:rsid w:val="00C6377F"/>
    <w:rsid w:val="00C66B8C"/>
    <w:rsid w:val="00C745AB"/>
    <w:rsid w:val="00CA3B10"/>
    <w:rsid w:val="00CC77BE"/>
    <w:rsid w:val="00CD3F67"/>
    <w:rsid w:val="00CF1D2B"/>
    <w:rsid w:val="00D053E2"/>
    <w:rsid w:val="00D22E3F"/>
    <w:rsid w:val="00D322E3"/>
    <w:rsid w:val="00D5283A"/>
    <w:rsid w:val="00D67AA8"/>
    <w:rsid w:val="00D70320"/>
    <w:rsid w:val="00D833F3"/>
    <w:rsid w:val="00DB3AE3"/>
    <w:rsid w:val="00DB3BF4"/>
    <w:rsid w:val="00DC347B"/>
    <w:rsid w:val="00DD5640"/>
    <w:rsid w:val="00E11497"/>
    <w:rsid w:val="00E30DF9"/>
    <w:rsid w:val="00E3157A"/>
    <w:rsid w:val="00E43791"/>
    <w:rsid w:val="00E65FA9"/>
    <w:rsid w:val="00E8563B"/>
    <w:rsid w:val="00EC74A1"/>
    <w:rsid w:val="00ED672F"/>
    <w:rsid w:val="00ED6C45"/>
    <w:rsid w:val="00EE2AA5"/>
    <w:rsid w:val="00EE614E"/>
    <w:rsid w:val="00EF40F4"/>
    <w:rsid w:val="00F00719"/>
    <w:rsid w:val="00F44FBD"/>
    <w:rsid w:val="00F527E9"/>
    <w:rsid w:val="00F56989"/>
    <w:rsid w:val="00F779FB"/>
    <w:rsid w:val="00F935CB"/>
    <w:rsid w:val="00F975EF"/>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chiodo@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hiodo@pa.gov" TargetMode="External"/><Relationship Id="rId5" Type="http://schemas.openxmlformats.org/officeDocument/2006/relationships/numbering" Target="numbering.xml"/><Relationship Id="rId15" Type="http://schemas.openxmlformats.org/officeDocument/2006/relationships/hyperlink" Target="mailto:gchiodo@pa.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1621</Words>
  <Characters>9240</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2021-10-28T12:36:00Z</dcterms:created>
  <dcterms:modified xsi:type="dcterms:W3CDTF">2021-10-28T12:36:00Z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