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8372166" w:rsidR="00CF1D2B" w:rsidRPr="007A4C3A" w:rsidRDefault="00687B8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Courtney </w:t>
      </w:r>
      <w:proofErr w:type="spellStart"/>
      <w:r>
        <w:rPr>
          <w:rFonts w:ascii="Times New Roman" w:hAnsi="Times New Roman" w:cs="Times New Roman"/>
          <w:spacing w:val="-3"/>
        </w:rPr>
        <w:t>Matkovich</w:t>
      </w:r>
      <w:proofErr w:type="spellEnd"/>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39863B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87B80">
        <w:rPr>
          <w:rFonts w:ascii="Times New Roman" w:hAnsi="Times New Roman" w:cs="Times New Roman"/>
          <w:spacing w:val="-3"/>
        </w:rPr>
        <w:t>C-2020-3022369</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A658DDC" w:rsidR="00CF1D2B" w:rsidRPr="007A4C3A" w:rsidRDefault="00687B8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Verizon Pennsylvania LLC.</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87401E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687B80">
        <w:rPr>
          <w:rFonts w:ascii="Times New Roman" w:hAnsi="Times New Roman" w:cs="Times New Roman"/>
        </w:rPr>
        <w:t>1</w:t>
      </w:r>
      <w:r w:rsidR="00687B80" w:rsidRPr="00687B80">
        <w:rPr>
          <w:rFonts w:ascii="Times New Roman" w:hAnsi="Times New Roman" w:cs="Times New Roman"/>
          <w:vertAlign w:val="superscript"/>
        </w:rPr>
        <w:t>st</w:t>
      </w:r>
      <w:r w:rsidR="00B83438">
        <w:rPr>
          <w:rFonts w:ascii="Times New Roman" w:hAnsi="Times New Roman" w:cs="Times New Roman"/>
        </w:rPr>
        <w:t xml:space="preserve"> </w:t>
      </w:r>
      <w:r w:rsidRPr="007A4C3A">
        <w:rPr>
          <w:rFonts w:ascii="Times New Roman" w:hAnsi="Times New Roman" w:cs="Times New Roman"/>
        </w:rPr>
        <w:t xml:space="preserve">day of </w:t>
      </w:r>
      <w:r w:rsidR="00687B80">
        <w:rPr>
          <w:rFonts w:ascii="Times New Roman" w:hAnsi="Times New Roman" w:cs="Times New Roman"/>
        </w:rPr>
        <w:t>November</w:t>
      </w:r>
      <w:r w:rsidRPr="007A4C3A">
        <w:rPr>
          <w:rFonts w:ascii="Times New Roman" w:hAnsi="Times New Roman" w:cs="Times New Roman"/>
        </w:rPr>
        <w:t>,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89BAEE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87B80">
        <w:rPr>
          <w:rFonts w:ascii="Times New Roman" w:hAnsi="Times New Roman" w:cs="Times New Roman"/>
          <w:b/>
          <w:bCs/>
        </w:rPr>
        <w:t>Tuesday</w:t>
      </w:r>
      <w:r w:rsidR="00B83438" w:rsidRPr="00B83438">
        <w:rPr>
          <w:rFonts w:ascii="Times New Roman" w:hAnsi="Times New Roman" w:cs="Times New Roman"/>
          <w:b/>
          <w:bCs/>
        </w:rPr>
        <w:t xml:space="preserve">, </w:t>
      </w:r>
      <w:r w:rsidR="00687B80">
        <w:rPr>
          <w:rFonts w:ascii="Times New Roman" w:hAnsi="Times New Roman" w:cs="Times New Roman"/>
          <w:b/>
          <w:bCs/>
        </w:rPr>
        <w:t>December</w:t>
      </w:r>
      <w:r w:rsidR="00B83438" w:rsidRPr="00B83438">
        <w:rPr>
          <w:rFonts w:ascii="Times New Roman" w:hAnsi="Times New Roman" w:cs="Times New Roman"/>
          <w:b/>
          <w:bCs/>
        </w:rPr>
        <w:t xml:space="preserve"> </w:t>
      </w:r>
      <w:r w:rsidR="00687B80">
        <w:rPr>
          <w:rFonts w:ascii="Times New Roman" w:hAnsi="Times New Roman" w:cs="Times New Roman"/>
          <w:b/>
          <w:bCs/>
        </w:rPr>
        <w:t>14</w:t>
      </w:r>
      <w:r w:rsidR="00B83438" w:rsidRPr="00B83438">
        <w:rPr>
          <w:rFonts w:ascii="Times New Roman" w:hAnsi="Times New Roman" w:cs="Times New Roman"/>
          <w:b/>
          <w:bCs/>
        </w:rPr>
        <w:t>, 2021</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A7DBF5E" w14:textId="77777777" w:rsidR="00B3210F" w:rsidRDefault="00736823"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210F">
        <w:rPr>
          <w:rFonts w:ascii="Times New Roman" w:hAnsi="Times New Roman" w:cs="Times New Roman"/>
        </w:rPr>
        <w:t xml:space="preserve">Toll-free Bridge Telephone Number:  </w:t>
      </w:r>
      <w:r w:rsidR="00B3210F" w:rsidRPr="00A9255F">
        <w:rPr>
          <w:rFonts w:ascii="Times New Roman" w:hAnsi="Times New Roman" w:cs="Times New Roman"/>
        </w:rPr>
        <w:t>1</w:t>
      </w:r>
      <w:r w:rsidR="00B3210F">
        <w:rPr>
          <w:rFonts w:ascii="Times New Roman" w:hAnsi="Times New Roman" w:cs="Times New Roman"/>
        </w:rPr>
        <w:t>-</w:t>
      </w:r>
      <w:r w:rsidR="00B3210F" w:rsidRPr="00A9255F">
        <w:rPr>
          <w:rFonts w:ascii="Times New Roman" w:hAnsi="Times New Roman" w:cs="Times New Roman"/>
        </w:rPr>
        <w:t>866</w:t>
      </w:r>
      <w:r w:rsidR="00B3210F">
        <w:rPr>
          <w:rFonts w:ascii="Times New Roman" w:hAnsi="Times New Roman" w:cs="Times New Roman"/>
        </w:rPr>
        <w:t>-</w:t>
      </w:r>
      <w:r w:rsidR="00B3210F" w:rsidRPr="00A9255F">
        <w:rPr>
          <w:rFonts w:ascii="Times New Roman" w:hAnsi="Times New Roman" w:cs="Times New Roman"/>
        </w:rPr>
        <w:t>675</w:t>
      </w:r>
      <w:r w:rsidR="00B3210F">
        <w:rPr>
          <w:rFonts w:ascii="Times New Roman" w:hAnsi="Times New Roman" w:cs="Times New Roman"/>
        </w:rPr>
        <w:t>-</w:t>
      </w:r>
      <w:r w:rsidR="00B3210F" w:rsidRPr="00A9255F">
        <w:rPr>
          <w:rFonts w:ascii="Times New Roman" w:hAnsi="Times New Roman" w:cs="Times New Roman"/>
        </w:rPr>
        <w:t>4411</w:t>
      </w:r>
    </w:p>
    <w:p w14:paraId="6523262E" w14:textId="77777777" w:rsidR="00B3210F" w:rsidRDefault="00B3210F"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A9255F">
        <w:rPr>
          <w:rFonts w:ascii="Times New Roman" w:hAnsi="Times New Roman" w:cs="Times New Roman"/>
        </w:rPr>
        <w:t>23464163</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1DF30A1D" w14:textId="77777777" w:rsidR="00B3210F" w:rsidRPr="00484145" w:rsidRDefault="00B3210F" w:rsidP="00B3210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0FD7C864" w14:textId="77777777" w:rsidR="00B3210F" w:rsidRDefault="00B3210F" w:rsidP="00B3210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687B80"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16ABC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B3210F" w:rsidRPr="002E7B6F">
          <w:rPr>
            <w:rStyle w:val="Hyperlink"/>
          </w:rPr>
          <w:t>kdunderdal@pa.gov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73ED1047" w14:textId="77777777" w:rsidR="00687B80" w:rsidRDefault="00B3210F" w:rsidP="00B3210F">
      <w:pPr>
        <w:autoSpaceDE/>
        <w:autoSpaceDN/>
        <w:rPr>
          <w:rFonts w:ascii="Times New Roman" w:hAnsi="Times New Roman" w:cs="Times New Roman"/>
        </w:rPr>
        <w:sectPr w:rsidR="00687B80"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56E3A03C" w14:textId="77777777" w:rsidR="00687B80" w:rsidRPr="00687B80" w:rsidRDefault="00687B80" w:rsidP="00687B80">
      <w:pPr>
        <w:autoSpaceDE/>
        <w:autoSpaceDN/>
        <w:rPr>
          <w:rFonts w:ascii="Microsoft Sans Serif" w:eastAsia="Microsoft Sans Serif" w:hAnsi="Microsoft Sans Serif" w:cs="Microsoft Sans Serif"/>
          <w:szCs w:val="20"/>
        </w:rPr>
      </w:pPr>
      <w:r w:rsidRPr="00687B80">
        <w:rPr>
          <w:rFonts w:ascii="Microsoft Sans Serif" w:eastAsia="Microsoft Sans Serif" w:hAnsi="Microsoft Sans Serif" w:cs="Microsoft Sans Serif"/>
          <w:b/>
          <w:szCs w:val="20"/>
          <w:u w:val="single"/>
        </w:rPr>
        <w:lastRenderedPageBreak/>
        <w:t>C-2020-3022369 - COURTNEY MATKOVICH v. VERIZON PENNSYLVANIA LLC</w:t>
      </w:r>
    </w:p>
    <w:p w14:paraId="75870E90" w14:textId="77777777" w:rsidR="00687B80" w:rsidRPr="00687B80" w:rsidRDefault="00687B80" w:rsidP="00687B80">
      <w:pPr>
        <w:autoSpaceDE/>
        <w:autoSpaceDN/>
        <w:rPr>
          <w:rFonts w:ascii="Times New Roman" w:hAnsi="Times New Roman" w:cs="Times New Roman"/>
          <w:sz w:val="20"/>
          <w:szCs w:val="20"/>
        </w:rPr>
      </w:pPr>
      <w:r w:rsidRPr="00687B80">
        <w:rPr>
          <w:rFonts w:ascii="Microsoft Sans Serif" w:eastAsia="Microsoft Sans Serif" w:hAnsi="Microsoft Sans Serif" w:cs="Microsoft Sans Serif"/>
          <w:szCs w:val="20"/>
        </w:rPr>
        <w:t>COURTNEY MATKOVICH</w:t>
      </w:r>
      <w:r w:rsidRPr="00687B80">
        <w:rPr>
          <w:rFonts w:ascii="Microsoft Sans Serif" w:eastAsia="Microsoft Sans Serif" w:hAnsi="Microsoft Sans Serif" w:cs="Microsoft Sans Serif"/>
          <w:szCs w:val="20"/>
        </w:rPr>
        <w:cr/>
        <w:t>12241 COLE RD</w:t>
      </w:r>
      <w:r w:rsidRPr="00687B80">
        <w:rPr>
          <w:rFonts w:ascii="Microsoft Sans Serif" w:eastAsia="Microsoft Sans Serif" w:hAnsi="Microsoft Sans Serif" w:cs="Microsoft Sans Serif"/>
          <w:szCs w:val="20"/>
        </w:rPr>
        <w:cr/>
        <w:t>NORTH EAST PA  16428</w:t>
      </w:r>
      <w:r w:rsidRPr="00687B80">
        <w:rPr>
          <w:rFonts w:ascii="Microsoft Sans Serif" w:eastAsia="Microsoft Sans Serif" w:hAnsi="Microsoft Sans Serif" w:cs="Microsoft Sans Serif"/>
          <w:szCs w:val="20"/>
        </w:rPr>
        <w:cr/>
      </w:r>
      <w:r w:rsidRPr="00687B80">
        <w:rPr>
          <w:rFonts w:ascii="Microsoft Sans Serif" w:eastAsia="Microsoft Sans Serif" w:hAnsi="Microsoft Sans Serif" w:cs="Microsoft Sans Serif"/>
          <w:b/>
          <w:bCs/>
          <w:szCs w:val="20"/>
        </w:rPr>
        <w:t>814.616.5921</w:t>
      </w:r>
      <w:r w:rsidRPr="00687B80">
        <w:rPr>
          <w:rFonts w:ascii="Microsoft Sans Serif" w:eastAsia="Microsoft Sans Serif" w:hAnsi="Microsoft Sans Serif" w:cs="Microsoft Sans Serif"/>
          <w:b/>
          <w:bCs/>
          <w:szCs w:val="20"/>
        </w:rPr>
        <w:cr/>
      </w:r>
      <w:r w:rsidRPr="00687B80">
        <w:rPr>
          <w:rFonts w:ascii="Microsoft Sans Serif" w:eastAsia="Microsoft Sans Serif" w:hAnsi="Microsoft Sans Serif" w:cs="Microsoft Sans Serif"/>
          <w:szCs w:val="20"/>
        </w:rPr>
        <w:t xml:space="preserve">Accepts </w:t>
      </w:r>
      <w:proofErr w:type="spellStart"/>
      <w:r w:rsidRPr="00687B80">
        <w:rPr>
          <w:rFonts w:ascii="Microsoft Sans Serif" w:eastAsia="Microsoft Sans Serif" w:hAnsi="Microsoft Sans Serif" w:cs="Microsoft Sans Serif"/>
          <w:szCs w:val="20"/>
        </w:rPr>
        <w:t>EService</w:t>
      </w:r>
      <w:proofErr w:type="spellEnd"/>
    </w:p>
    <w:p w14:paraId="59469250" w14:textId="77777777" w:rsidR="00687B80" w:rsidRPr="00687B80" w:rsidRDefault="00687B80" w:rsidP="00687B80">
      <w:pPr>
        <w:autoSpaceDE/>
        <w:autoSpaceDN/>
        <w:rPr>
          <w:rFonts w:ascii="Microsoft Sans Serif" w:eastAsia="Microsoft Sans Serif" w:hAnsi="Microsoft Sans Serif" w:cs="Microsoft Sans Serif"/>
          <w:szCs w:val="20"/>
        </w:rPr>
      </w:pPr>
    </w:p>
    <w:p w14:paraId="0367E567" w14:textId="77777777" w:rsidR="00687B80" w:rsidRPr="00687B80" w:rsidRDefault="00687B80" w:rsidP="00687B80">
      <w:pPr>
        <w:autoSpaceDE/>
        <w:autoSpaceDN/>
        <w:rPr>
          <w:rFonts w:ascii="Times New Roman" w:hAnsi="Times New Roman" w:cs="Times New Roman"/>
          <w:sz w:val="20"/>
          <w:szCs w:val="20"/>
        </w:rPr>
      </w:pPr>
      <w:r w:rsidRPr="00687B80">
        <w:rPr>
          <w:rFonts w:ascii="Microsoft Sans Serif" w:eastAsia="Microsoft Sans Serif" w:hAnsi="Microsoft Sans Serif" w:cs="Microsoft Sans Serif"/>
          <w:szCs w:val="20"/>
        </w:rPr>
        <w:t>SUZAN D PAIVA ESQUIRE</w:t>
      </w:r>
      <w:r w:rsidRPr="00687B80">
        <w:rPr>
          <w:rFonts w:ascii="Microsoft Sans Serif" w:eastAsia="Microsoft Sans Serif" w:hAnsi="Microsoft Sans Serif" w:cs="Microsoft Sans Serif"/>
          <w:szCs w:val="20"/>
        </w:rPr>
        <w:cr/>
        <w:t>VERIZON</w:t>
      </w:r>
      <w:r w:rsidRPr="00687B80">
        <w:rPr>
          <w:rFonts w:ascii="Microsoft Sans Serif" w:eastAsia="Microsoft Sans Serif" w:hAnsi="Microsoft Sans Serif" w:cs="Microsoft Sans Serif"/>
          <w:szCs w:val="20"/>
        </w:rPr>
        <w:cr/>
        <w:t>900 RACE ST 6TH FL</w:t>
      </w:r>
      <w:r w:rsidRPr="00687B80">
        <w:rPr>
          <w:rFonts w:ascii="Microsoft Sans Serif" w:eastAsia="Microsoft Sans Serif" w:hAnsi="Microsoft Sans Serif" w:cs="Microsoft Sans Serif"/>
          <w:szCs w:val="20"/>
        </w:rPr>
        <w:cr/>
        <w:t>PHILADELPHIA PA  19107</w:t>
      </w:r>
      <w:r w:rsidRPr="00687B80">
        <w:rPr>
          <w:rFonts w:ascii="Microsoft Sans Serif" w:eastAsia="Microsoft Sans Serif" w:hAnsi="Microsoft Sans Serif" w:cs="Microsoft Sans Serif"/>
          <w:szCs w:val="20"/>
        </w:rPr>
        <w:cr/>
      </w:r>
      <w:r w:rsidRPr="00687B80">
        <w:rPr>
          <w:rFonts w:ascii="Microsoft Sans Serif" w:eastAsia="Microsoft Sans Serif" w:hAnsi="Microsoft Sans Serif" w:cs="Microsoft Sans Serif"/>
          <w:b/>
          <w:bCs/>
          <w:szCs w:val="20"/>
        </w:rPr>
        <w:t>267.768.6184</w:t>
      </w:r>
      <w:r w:rsidRPr="00687B80">
        <w:rPr>
          <w:rFonts w:ascii="Microsoft Sans Serif" w:eastAsia="Microsoft Sans Serif" w:hAnsi="Microsoft Sans Serif" w:cs="Microsoft Sans Serif"/>
          <w:b/>
          <w:bCs/>
          <w:szCs w:val="20"/>
        </w:rPr>
        <w:cr/>
      </w:r>
      <w:r w:rsidRPr="00687B80">
        <w:rPr>
          <w:rFonts w:ascii="Microsoft Sans Serif" w:eastAsia="Microsoft Sans Serif" w:hAnsi="Microsoft Sans Serif" w:cs="Microsoft Sans Serif"/>
          <w:szCs w:val="20"/>
        </w:rPr>
        <w:t xml:space="preserve">Accepts </w:t>
      </w:r>
      <w:proofErr w:type="spellStart"/>
      <w:r w:rsidRPr="00687B80">
        <w:rPr>
          <w:rFonts w:ascii="Microsoft Sans Serif" w:eastAsia="Microsoft Sans Serif" w:hAnsi="Microsoft Sans Serif" w:cs="Microsoft Sans Serif"/>
          <w:szCs w:val="20"/>
        </w:rPr>
        <w:t>EService</w:t>
      </w:r>
      <w:proofErr w:type="spellEnd"/>
    </w:p>
    <w:p w14:paraId="090F091C" w14:textId="0391300D" w:rsidR="008B6732" w:rsidRPr="00B3210F" w:rsidRDefault="008B6732" w:rsidP="00B3210F">
      <w:pPr>
        <w:autoSpaceDE/>
        <w:autoSpaceDN/>
        <w:rPr>
          <w:rFonts w:ascii="Times New Roman" w:hAnsi="Times New Roman" w:cs="Times New Roman"/>
        </w:rPr>
      </w:pPr>
    </w:p>
    <w:sectPr w:rsidR="008B6732" w:rsidRPr="00B3210F"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87B80"/>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210F"/>
    <w:rsid w:val="00B372AC"/>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672F"/>
    <w:rsid w:val="00ED6C45"/>
    <w:rsid w:val="00EE2AA5"/>
    <w:rsid w:val="00EF40F4"/>
    <w:rsid w:val="00F00719"/>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kdunderdal@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2021-11-01T13:51:00Z</dcterms:created>
  <dcterms:modified xsi:type="dcterms:W3CDTF">2021-11-01T13:51:00Z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