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F948099" w:rsidR="00CF1D2B" w:rsidRPr="007A4C3A" w:rsidRDefault="00474F7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4F2B542" w:rsidR="00CF1D2B" w:rsidRPr="007A4C3A" w:rsidRDefault="00321CA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Office of Consumer Advocates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spacing w:val="-3"/>
        </w:rPr>
        <w:tab/>
        <w:t>R-2017-2624240</w:t>
      </w:r>
      <w:r w:rsidR="00CF1D2B" w:rsidRPr="007A4C3A">
        <w:rPr>
          <w:rFonts w:ascii="Times New Roman" w:hAnsi="Times New Roman" w:cs="Times New Roman"/>
          <w:spacing w:val="-3"/>
        </w:rPr>
        <w:tab/>
      </w:r>
    </w:p>
    <w:p w14:paraId="7E74F09E" w14:textId="1B1D29A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21CA8">
        <w:rPr>
          <w:rFonts w:ascii="Times New Roman" w:hAnsi="Times New Roman" w:cs="Times New Roman"/>
          <w:spacing w:val="-3"/>
        </w:rPr>
        <w:t>C-2017-2626954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0F8B839" w:rsidR="00CF1D2B" w:rsidRPr="007A4C3A" w:rsidRDefault="00321CA8"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Newtown Artesian Water Company</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7EF510E"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3A0C45">
        <w:rPr>
          <w:rFonts w:ascii="Times New Roman" w:hAnsi="Times New Roman" w:cs="Times New Roman"/>
        </w:rPr>
        <w:t>1</w:t>
      </w:r>
      <w:r w:rsidR="003A0C45" w:rsidRPr="003A0C45">
        <w:rPr>
          <w:rFonts w:ascii="Times New Roman" w:hAnsi="Times New Roman" w:cs="Times New Roman"/>
          <w:vertAlign w:val="superscript"/>
        </w:rPr>
        <w:t>st</w:t>
      </w:r>
      <w:r w:rsidR="003A0C45">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8D6670">
        <w:rPr>
          <w:rFonts w:ascii="Times New Roman" w:hAnsi="Times New Roman" w:cs="Times New Roman"/>
        </w:rPr>
        <w:t xml:space="preserve"> </w:t>
      </w:r>
      <w:r w:rsidR="003A0C45">
        <w:rPr>
          <w:rFonts w:ascii="Times New Roman" w:hAnsi="Times New Roman" w:cs="Times New Roman"/>
          <w:u w:val="single"/>
        </w:rPr>
        <w:t>November</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63628C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3574F">
        <w:rPr>
          <w:rFonts w:ascii="Times New Roman" w:hAnsi="Times New Roman" w:cs="Times New Roman"/>
        </w:rPr>
        <w:t>T</w:t>
      </w:r>
      <w:r w:rsidR="003A0C45">
        <w:rPr>
          <w:rFonts w:ascii="Times New Roman" w:hAnsi="Times New Roman" w:cs="Times New Roman"/>
        </w:rPr>
        <w:t>hursday</w:t>
      </w:r>
      <w:r w:rsidR="00A163D3">
        <w:rPr>
          <w:rFonts w:ascii="Times New Roman" w:hAnsi="Times New Roman" w:cs="Times New Roman"/>
        </w:rPr>
        <w:t>,</w:t>
      </w:r>
      <w:r w:rsidR="00AD6F33">
        <w:rPr>
          <w:rFonts w:ascii="Times New Roman" w:hAnsi="Times New Roman" w:cs="Times New Roman"/>
        </w:rPr>
        <w:t xml:space="preserve"> </w:t>
      </w:r>
      <w:r w:rsidR="008E6A96">
        <w:rPr>
          <w:rFonts w:ascii="Times New Roman" w:hAnsi="Times New Roman" w:cs="Times New Roman"/>
        </w:rPr>
        <w:t xml:space="preserve">November </w:t>
      </w:r>
      <w:r w:rsidR="0033574F">
        <w:rPr>
          <w:rFonts w:ascii="Times New Roman" w:hAnsi="Times New Roman" w:cs="Times New Roman"/>
        </w:rPr>
        <w:t>1</w:t>
      </w:r>
      <w:r w:rsidR="003A0C45">
        <w:rPr>
          <w:rFonts w:ascii="Times New Roman" w:hAnsi="Times New Roman" w:cs="Times New Roman"/>
        </w:rPr>
        <w:t>8</w:t>
      </w:r>
      <w:r w:rsidR="00AD6F33">
        <w:rPr>
          <w:rFonts w:ascii="Times New Roman" w:hAnsi="Times New Roman" w:cs="Times New Roman"/>
        </w:rPr>
        <w:t>,</w:t>
      </w:r>
      <w:r w:rsidR="00A163D3">
        <w:rPr>
          <w:rFonts w:ascii="Times New Roman" w:hAnsi="Times New Roman" w:cs="Times New Roman"/>
        </w:rPr>
        <w:t xml:space="preserve"> 2021</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BEFE51" w:rsidR="008D6670" w:rsidRPr="002D1426" w:rsidRDefault="008D6670" w:rsidP="008D6670">
      <w:pPr>
        <w:pStyle w:val="NoSpacing"/>
        <w:rPr>
          <w:szCs w:val="24"/>
        </w:rPr>
      </w:pPr>
      <w:r w:rsidRPr="002D1426">
        <w:rPr>
          <w:szCs w:val="24"/>
        </w:rPr>
        <w:t>Date:</w:t>
      </w:r>
      <w:r w:rsidRPr="002D1426">
        <w:rPr>
          <w:szCs w:val="24"/>
        </w:rPr>
        <w:tab/>
      </w:r>
      <w:r w:rsidR="00DC07E3">
        <w:rPr>
          <w:szCs w:val="24"/>
          <w:u w:val="single"/>
        </w:rPr>
        <w:t>November 1</w:t>
      </w:r>
      <w:r w:rsidRPr="002D1426">
        <w:rPr>
          <w:szCs w:val="24"/>
          <w:u w:val="single"/>
        </w:rPr>
        <w:t>, 2021</w:t>
      </w:r>
      <w:r w:rsidRPr="002D1426">
        <w:rPr>
          <w:szCs w:val="24"/>
        </w:rPr>
        <w:tab/>
      </w:r>
      <w:r w:rsidRPr="002D1426">
        <w:rPr>
          <w:szCs w:val="24"/>
        </w:rPr>
        <w:tab/>
      </w:r>
      <w:r w:rsidRPr="002D1426">
        <w:rPr>
          <w:szCs w:val="24"/>
        </w:rPr>
        <w:tab/>
      </w:r>
      <w:r w:rsidR="00452085">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A7311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Christopher P. Pell</w:t>
      </w:r>
    </w:p>
    <w:p w14:paraId="1E6A2C3B" w14:textId="6413463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452085">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97A5ED9" w14:textId="77777777" w:rsidR="002D3CD7" w:rsidRPr="002D3CD7" w:rsidRDefault="002D3CD7" w:rsidP="002D3CD7">
      <w:pPr>
        <w:rPr>
          <w:rFonts w:ascii="Times New Roman" w:eastAsia="Microsoft Sans Serif" w:hAnsi="Times New Roman" w:cs="Times New Roman"/>
        </w:rPr>
      </w:pPr>
      <w:r w:rsidRPr="002D3CD7">
        <w:rPr>
          <w:rFonts w:ascii="Times New Roman" w:eastAsia="Microsoft Sans Serif" w:hAnsi="Times New Roman" w:cs="Times New Roman"/>
          <w:b/>
          <w:u w:val="single"/>
        </w:rPr>
        <w:lastRenderedPageBreak/>
        <w:t>R-2017-2624240 AND C-2017-2626954 - PENNSYLVANIA PUBLIC UTILITY COMMISSION OFFICE OF CONSUMER ADVOCATE v. NEWTOWN ARTESIAN WATER COMPANY</w:t>
      </w:r>
      <w:r w:rsidRPr="002D3CD7">
        <w:rPr>
          <w:rFonts w:ascii="Times New Roman" w:eastAsia="Microsoft Sans Serif" w:hAnsi="Times New Roman" w:cs="Times New Roman"/>
          <w:b/>
          <w:u w:val="single"/>
        </w:rPr>
        <w:cr/>
      </w:r>
      <w:r w:rsidRPr="002D3CD7">
        <w:rPr>
          <w:rFonts w:ascii="Times New Roman" w:eastAsia="Microsoft Sans Serif" w:hAnsi="Times New Roman" w:cs="Times New Roman"/>
          <w:b/>
          <w:u w:val="single"/>
        </w:rPr>
        <w:br/>
      </w:r>
      <w:r w:rsidRPr="002D3CD7">
        <w:rPr>
          <w:rFonts w:ascii="Times New Roman" w:eastAsia="Microsoft Sans Serif" w:hAnsi="Times New Roman" w:cs="Times New Roman"/>
          <w:bCs/>
          <w:i/>
          <w:iCs/>
        </w:rPr>
        <w:t>Revised: October 27, 2021</w:t>
      </w:r>
      <w:r w:rsidRPr="002D3CD7">
        <w:rPr>
          <w:rFonts w:ascii="Times New Roman" w:eastAsia="Microsoft Sans Serif" w:hAnsi="Times New Roman" w:cs="Times New Roman"/>
          <w:bCs/>
          <w:i/>
          <w:iCs/>
        </w:rPr>
        <w:cr/>
      </w:r>
      <w:r w:rsidRPr="002D3CD7">
        <w:rPr>
          <w:rFonts w:ascii="Times New Roman" w:eastAsia="Microsoft Sans Serif" w:hAnsi="Times New Roman" w:cs="Times New Roman"/>
        </w:rPr>
        <w:cr/>
        <w:t>CHRISTINE M. HOOVER ESQUIRE</w:t>
      </w:r>
      <w:r w:rsidRPr="002D3CD7">
        <w:rPr>
          <w:rFonts w:ascii="Times New Roman" w:eastAsia="Microsoft Sans Serif" w:hAnsi="Times New Roman" w:cs="Times New Roman"/>
        </w:rPr>
        <w:br/>
        <w:t>ERIN L. GANNON ESQUIRE</w:t>
      </w:r>
      <w:r w:rsidRPr="002D3CD7">
        <w:rPr>
          <w:rFonts w:ascii="Times New Roman" w:eastAsia="Microsoft Sans Serif" w:hAnsi="Times New Roman" w:cs="Times New Roman"/>
        </w:rPr>
        <w:br/>
        <w:t>OFFICE OF CONSUMER ADVOCATE</w:t>
      </w:r>
      <w:r w:rsidRPr="002D3CD7">
        <w:rPr>
          <w:rFonts w:ascii="Times New Roman" w:eastAsia="Microsoft Sans Serif" w:hAnsi="Times New Roman" w:cs="Times New Roman"/>
        </w:rPr>
        <w:cr/>
        <w:t>5TH FLOOR FORUM PLACE</w:t>
      </w:r>
      <w:r w:rsidRPr="002D3CD7">
        <w:rPr>
          <w:rFonts w:ascii="Times New Roman" w:eastAsia="Microsoft Sans Serif" w:hAnsi="Times New Roman" w:cs="Times New Roman"/>
        </w:rPr>
        <w:cr/>
        <w:t>555 WALNUT STREET</w:t>
      </w:r>
      <w:r w:rsidRPr="002D3CD7">
        <w:rPr>
          <w:rFonts w:ascii="Times New Roman" w:eastAsia="Microsoft Sans Serif" w:hAnsi="Times New Roman" w:cs="Times New Roman"/>
        </w:rPr>
        <w:cr/>
        <w:t>HARRISBURG PA  17101</w:t>
      </w:r>
      <w:r w:rsidRPr="002D3CD7">
        <w:rPr>
          <w:rFonts w:ascii="Times New Roman" w:eastAsia="Microsoft Sans Serif" w:hAnsi="Times New Roman" w:cs="Times New Roman"/>
        </w:rPr>
        <w:cr/>
      </w:r>
      <w:r w:rsidRPr="002D3CD7">
        <w:rPr>
          <w:rFonts w:ascii="Times New Roman" w:eastAsia="Microsoft Sans Serif" w:hAnsi="Times New Roman" w:cs="Times New Roman"/>
          <w:b/>
          <w:bCs/>
        </w:rPr>
        <w:t>717.783.5048</w:t>
      </w:r>
      <w:r w:rsidRPr="002D3CD7">
        <w:rPr>
          <w:rFonts w:ascii="Times New Roman" w:eastAsia="Microsoft Sans Serif" w:hAnsi="Times New Roman" w:cs="Times New Roman"/>
          <w:b/>
          <w:bCs/>
        </w:rPr>
        <w:cr/>
      </w:r>
      <w:hyperlink r:id="rId11" w:history="1">
        <w:r w:rsidRPr="002D3CD7">
          <w:rPr>
            <w:rStyle w:val="Hyperlink"/>
            <w:rFonts w:ascii="Times New Roman" w:eastAsia="Microsoft Sans Serif" w:hAnsi="Times New Roman" w:cs="Times New Roman"/>
          </w:rPr>
          <w:t>choover@paoca.org</w:t>
        </w:r>
      </w:hyperlink>
      <w:r w:rsidRPr="002D3CD7">
        <w:rPr>
          <w:rFonts w:ascii="Times New Roman" w:eastAsia="Microsoft Sans Serif" w:hAnsi="Times New Roman" w:cs="Times New Roman"/>
        </w:rPr>
        <w:br/>
      </w:r>
      <w:hyperlink r:id="rId12" w:history="1">
        <w:r w:rsidRPr="002D3CD7">
          <w:rPr>
            <w:rStyle w:val="Hyperlink"/>
            <w:rFonts w:ascii="Times New Roman" w:eastAsia="Microsoft Sans Serif" w:hAnsi="Times New Roman" w:cs="Times New Roman"/>
          </w:rPr>
          <w:t>egannon@paoca.org</w:t>
        </w:r>
      </w:hyperlink>
      <w:r w:rsidRPr="002D3CD7">
        <w:rPr>
          <w:rFonts w:ascii="Times New Roman" w:eastAsia="Microsoft Sans Serif" w:hAnsi="Times New Roman" w:cs="Times New Roman"/>
        </w:rPr>
        <w:br/>
        <w:t>Accepts eService</w:t>
      </w:r>
    </w:p>
    <w:p w14:paraId="36955205" w14:textId="77777777" w:rsidR="002D3CD7" w:rsidRPr="002D3CD7" w:rsidRDefault="002D3CD7" w:rsidP="002D3CD7">
      <w:pPr>
        <w:rPr>
          <w:rFonts w:ascii="Times New Roman" w:eastAsia="Microsoft Sans Serif" w:hAnsi="Times New Roman" w:cs="Times New Roman"/>
        </w:rPr>
      </w:pPr>
      <w:r w:rsidRPr="002D3CD7">
        <w:rPr>
          <w:rFonts w:ascii="Times New Roman" w:eastAsia="Microsoft Sans Serif" w:hAnsi="Times New Roman" w:cs="Times New Roman"/>
        </w:rPr>
        <w:br/>
        <w:t>THOMAS NIESEN ESQUIRE</w:t>
      </w:r>
      <w:r w:rsidRPr="002D3CD7">
        <w:rPr>
          <w:rFonts w:ascii="Times New Roman" w:eastAsia="Microsoft Sans Serif" w:hAnsi="Times New Roman" w:cs="Times New Roman"/>
        </w:rPr>
        <w:cr/>
        <w:t>THOMAS NIESEN &amp; THOMAS LLC</w:t>
      </w:r>
      <w:r w:rsidRPr="002D3CD7">
        <w:rPr>
          <w:rFonts w:ascii="Times New Roman" w:eastAsia="Microsoft Sans Serif" w:hAnsi="Times New Roman" w:cs="Times New Roman"/>
        </w:rPr>
        <w:cr/>
        <w:t>212 LOCUST STREET, STE 302</w:t>
      </w:r>
      <w:r w:rsidRPr="002D3CD7">
        <w:rPr>
          <w:rFonts w:ascii="Times New Roman" w:eastAsia="Microsoft Sans Serif" w:hAnsi="Times New Roman" w:cs="Times New Roman"/>
        </w:rPr>
        <w:cr/>
        <w:t>HARRISBURG PA  17101</w:t>
      </w:r>
      <w:r w:rsidRPr="002D3CD7">
        <w:rPr>
          <w:rFonts w:ascii="Times New Roman" w:eastAsia="Microsoft Sans Serif" w:hAnsi="Times New Roman" w:cs="Times New Roman"/>
        </w:rPr>
        <w:cr/>
      </w:r>
      <w:r w:rsidRPr="002D3CD7">
        <w:rPr>
          <w:rFonts w:ascii="Times New Roman" w:eastAsia="Microsoft Sans Serif" w:hAnsi="Times New Roman" w:cs="Times New Roman"/>
          <w:b/>
          <w:bCs/>
        </w:rPr>
        <w:t>717.255.7600</w:t>
      </w:r>
      <w:r w:rsidRPr="002D3CD7">
        <w:rPr>
          <w:rFonts w:ascii="Times New Roman" w:eastAsia="Microsoft Sans Serif" w:hAnsi="Times New Roman" w:cs="Times New Roman"/>
          <w:b/>
          <w:bCs/>
        </w:rPr>
        <w:cr/>
      </w:r>
      <w:hyperlink r:id="rId13" w:history="1">
        <w:r w:rsidRPr="002D3CD7">
          <w:rPr>
            <w:rStyle w:val="Hyperlink"/>
            <w:rFonts w:ascii="Times New Roman" w:eastAsia="Microsoft Sans Serif" w:hAnsi="Times New Roman" w:cs="Times New Roman"/>
          </w:rPr>
          <w:t>tniesen@tntlawfirm.com</w:t>
        </w:r>
      </w:hyperlink>
      <w:r w:rsidRPr="002D3CD7">
        <w:rPr>
          <w:rFonts w:ascii="Times New Roman" w:eastAsia="Microsoft Sans Serif" w:hAnsi="Times New Roman" w:cs="Times New Roman"/>
        </w:rPr>
        <w:br/>
        <w:t>Accepts eService</w:t>
      </w:r>
      <w:r w:rsidRPr="002D3CD7">
        <w:rPr>
          <w:rFonts w:ascii="Times New Roman" w:eastAsia="Microsoft Sans Serif" w:hAnsi="Times New Roman" w:cs="Times New Roman"/>
        </w:rPr>
        <w:br/>
      </w:r>
      <w:r w:rsidRPr="002D3CD7">
        <w:rPr>
          <w:rFonts w:ascii="Times New Roman" w:eastAsia="Microsoft Sans Serif" w:hAnsi="Times New Roman" w:cs="Times New Roman"/>
          <w:i/>
          <w:iCs/>
        </w:rPr>
        <w:t>(Counsel for Newtown Artesian Water Co.)</w:t>
      </w:r>
      <w:r w:rsidRPr="002D3CD7">
        <w:rPr>
          <w:rFonts w:ascii="Times New Roman" w:eastAsia="Microsoft Sans Serif" w:hAnsi="Times New Roman" w:cs="Times New Roman"/>
        </w:rPr>
        <w:cr/>
      </w:r>
    </w:p>
    <w:p w14:paraId="19786395" w14:textId="77777777" w:rsidR="002D3CD7" w:rsidRPr="002D3CD7" w:rsidRDefault="002D3CD7" w:rsidP="002D3CD7">
      <w:pPr>
        <w:rPr>
          <w:rFonts w:ascii="Times New Roman" w:eastAsia="Microsoft Sans Serif" w:hAnsi="Times New Roman" w:cs="Times New Roman"/>
          <w:i/>
          <w:iCs/>
        </w:rPr>
      </w:pPr>
      <w:r w:rsidRPr="002D3CD7">
        <w:rPr>
          <w:rFonts w:ascii="Times New Roman" w:eastAsia="Microsoft Sans Serif" w:hAnsi="Times New Roman" w:cs="Times New Roman"/>
        </w:rPr>
        <w:t>BRENDEN E. BRETT ESQUIRE</w:t>
      </w:r>
      <w:r w:rsidRPr="002D3CD7">
        <w:rPr>
          <w:rFonts w:ascii="Times New Roman" w:eastAsia="Microsoft Sans Serif" w:hAnsi="Times New Roman" w:cs="Times New Roman"/>
        </w:rPr>
        <w:cr/>
        <w:t>PRATT BRETT &amp; LUCE P.C.</w:t>
      </w:r>
      <w:r w:rsidRPr="002D3CD7">
        <w:rPr>
          <w:rFonts w:ascii="Times New Roman" w:eastAsia="Microsoft Sans Serif" w:hAnsi="Times New Roman" w:cs="Times New Roman"/>
        </w:rPr>
        <w:cr/>
        <w:t>68 EAST COURT STREET</w:t>
      </w:r>
      <w:r w:rsidRPr="002D3CD7">
        <w:rPr>
          <w:rFonts w:ascii="Times New Roman" w:eastAsia="Microsoft Sans Serif" w:hAnsi="Times New Roman" w:cs="Times New Roman"/>
        </w:rPr>
        <w:cr/>
        <w:t>PO BOX 659</w:t>
      </w:r>
      <w:r w:rsidRPr="002D3CD7">
        <w:rPr>
          <w:rFonts w:ascii="Times New Roman" w:eastAsia="Microsoft Sans Serif" w:hAnsi="Times New Roman" w:cs="Times New Roman"/>
        </w:rPr>
        <w:cr/>
        <w:t>DOYLESTOWN PA  18976</w:t>
      </w:r>
      <w:r w:rsidRPr="002D3CD7">
        <w:rPr>
          <w:rFonts w:ascii="Times New Roman" w:eastAsia="Microsoft Sans Serif" w:hAnsi="Times New Roman" w:cs="Times New Roman"/>
        </w:rPr>
        <w:cr/>
      </w:r>
      <w:r w:rsidRPr="002D3CD7">
        <w:rPr>
          <w:rFonts w:ascii="Times New Roman" w:eastAsia="Microsoft Sans Serif" w:hAnsi="Times New Roman" w:cs="Times New Roman"/>
          <w:b/>
          <w:bCs/>
        </w:rPr>
        <w:t>215.345.1600</w:t>
      </w:r>
      <w:r w:rsidRPr="002D3CD7">
        <w:rPr>
          <w:rFonts w:ascii="Times New Roman" w:eastAsia="Microsoft Sans Serif" w:hAnsi="Times New Roman" w:cs="Times New Roman"/>
        </w:rPr>
        <w:cr/>
      </w:r>
      <w:hyperlink r:id="rId14" w:history="1">
        <w:r w:rsidRPr="002D3CD7">
          <w:rPr>
            <w:rStyle w:val="Hyperlink"/>
            <w:rFonts w:ascii="Times New Roman" w:eastAsia="Microsoft Sans Serif" w:hAnsi="Times New Roman" w:cs="Times New Roman"/>
          </w:rPr>
          <w:t>brett@lawprattbrett.com</w:t>
        </w:r>
      </w:hyperlink>
      <w:r w:rsidRPr="002D3CD7">
        <w:rPr>
          <w:rFonts w:ascii="Times New Roman" w:eastAsia="Microsoft Sans Serif" w:hAnsi="Times New Roman" w:cs="Times New Roman"/>
        </w:rPr>
        <w:br/>
        <w:t>Accepts eService</w:t>
      </w:r>
      <w:r w:rsidRPr="002D3CD7">
        <w:rPr>
          <w:rFonts w:ascii="Times New Roman" w:eastAsia="Microsoft Sans Serif" w:hAnsi="Times New Roman" w:cs="Times New Roman"/>
        </w:rPr>
        <w:br/>
      </w:r>
      <w:r w:rsidRPr="002D3CD7">
        <w:rPr>
          <w:rFonts w:ascii="Times New Roman" w:eastAsia="Microsoft Sans Serif" w:hAnsi="Times New Roman" w:cs="Times New Roman"/>
          <w:i/>
          <w:iCs/>
        </w:rPr>
        <w:t>(Interested Party)</w:t>
      </w:r>
    </w:p>
    <w:p w14:paraId="3A9115D5" w14:textId="77777777" w:rsidR="002D3CD7" w:rsidRPr="002D3CD7" w:rsidRDefault="002D3CD7" w:rsidP="002D3CD7">
      <w:pPr>
        <w:rPr>
          <w:rFonts w:ascii="Times New Roman" w:eastAsia="Microsoft Sans Serif" w:hAnsi="Times New Roman" w:cs="Times New Roman"/>
        </w:rPr>
      </w:pPr>
    </w:p>
    <w:p w14:paraId="6AFF69E3" w14:textId="77777777" w:rsidR="002D3CD7" w:rsidRPr="002D3CD7" w:rsidRDefault="002D3CD7" w:rsidP="002D3CD7">
      <w:pPr>
        <w:rPr>
          <w:rFonts w:ascii="Times New Roman" w:eastAsia="Microsoft Sans Serif" w:hAnsi="Times New Roman" w:cs="Times New Roman"/>
        </w:rPr>
      </w:pPr>
    </w:p>
    <w:p w14:paraId="638E1DAD" w14:textId="77777777" w:rsidR="002D3CD7" w:rsidRPr="002D3CD7" w:rsidRDefault="002D3CD7" w:rsidP="002D3CD7">
      <w:pPr>
        <w:rPr>
          <w:rFonts w:ascii="Times New Roman" w:hAnsi="Times New Roman" w:cs="Times New Roman"/>
        </w:rPr>
      </w:pPr>
    </w:p>
    <w:p w14:paraId="5E156B8F" w14:textId="77777777" w:rsidR="002D3CD7" w:rsidRPr="002D3CD7" w:rsidRDefault="002D3CD7" w:rsidP="002D3CD7">
      <w:pPr>
        <w:rPr>
          <w:rFonts w:ascii="Times New Roman" w:hAnsi="Times New Roman" w:cs="Times New Roman"/>
        </w:rPr>
      </w:pPr>
    </w:p>
    <w:p w14:paraId="090F091C" w14:textId="6580639D" w:rsidR="008B6732" w:rsidRPr="002D3CD7" w:rsidRDefault="008B6732" w:rsidP="002D3CD7">
      <w:pPr>
        <w:rPr>
          <w:rFonts w:ascii="Times New Roman" w:hAnsi="Times New Roman" w:cs="Times New Roman"/>
        </w:rPr>
      </w:pPr>
    </w:p>
    <w:sectPr w:rsidR="008B6732" w:rsidRPr="002D3CD7"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C7D9" w14:textId="77777777" w:rsidR="003C4074" w:rsidRDefault="003C4074" w:rsidP="00244F8F">
      <w:r>
        <w:separator/>
      </w:r>
    </w:p>
  </w:endnote>
  <w:endnote w:type="continuationSeparator" w:id="0">
    <w:p w14:paraId="490C09A1" w14:textId="77777777" w:rsidR="003C4074" w:rsidRDefault="003C407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638D" w14:textId="77777777" w:rsidR="003C4074" w:rsidRDefault="003C4074" w:rsidP="00244F8F">
      <w:r>
        <w:separator/>
      </w:r>
    </w:p>
  </w:footnote>
  <w:footnote w:type="continuationSeparator" w:id="0">
    <w:p w14:paraId="053B8306" w14:textId="77777777" w:rsidR="003C4074" w:rsidRDefault="003C4074"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0796"/>
    <w:rsid w:val="00257FA8"/>
    <w:rsid w:val="002638F3"/>
    <w:rsid w:val="0028740E"/>
    <w:rsid w:val="00290B15"/>
    <w:rsid w:val="002A1542"/>
    <w:rsid w:val="002A48CD"/>
    <w:rsid w:val="002B2F20"/>
    <w:rsid w:val="002D3142"/>
    <w:rsid w:val="002D3CD7"/>
    <w:rsid w:val="0032153D"/>
    <w:rsid w:val="00321CA8"/>
    <w:rsid w:val="0032346D"/>
    <w:rsid w:val="00331863"/>
    <w:rsid w:val="00332D89"/>
    <w:rsid w:val="0033574F"/>
    <w:rsid w:val="00336F4C"/>
    <w:rsid w:val="0034617E"/>
    <w:rsid w:val="00352467"/>
    <w:rsid w:val="00364E00"/>
    <w:rsid w:val="00394965"/>
    <w:rsid w:val="00394B4C"/>
    <w:rsid w:val="003A0C45"/>
    <w:rsid w:val="003C26DD"/>
    <w:rsid w:val="003C4074"/>
    <w:rsid w:val="003D53E4"/>
    <w:rsid w:val="003E4DE8"/>
    <w:rsid w:val="003E6DC6"/>
    <w:rsid w:val="003F0684"/>
    <w:rsid w:val="004054B8"/>
    <w:rsid w:val="00417F7E"/>
    <w:rsid w:val="00423284"/>
    <w:rsid w:val="00452085"/>
    <w:rsid w:val="00474F72"/>
    <w:rsid w:val="00485311"/>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7260E"/>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8E6A96"/>
    <w:rsid w:val="009136C1"/>
    <w:rsid w:val="00913A7F"/>
    <w:rsid w:val="00921971"/>
    <w:rsid w:val="0093655A"/>
    <w:rsid w:val="00950645"/>
    <w:rsid w:val="0098348C"/>
    <w:rsid w:val="009958D9"/>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4F23"/>
    <w:rsid w:val="00B372AC"/>
    <w:rsid w:val="00B5347E"/>
    <w:rsid w:val="00B67E39"/>
    <w:rsid w:val="00B72F1F"/>
    <w:rsid w:val="00B829AC"/>
    <w:rsid w:val="00B8412E"/>
    <w:rsid w:val="00BC3ED5"/>
    <w:rsid w:val="00BC5A4B"/>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07E3"/>
    <w:rsid w:val="00DC347B"/>
    <w:rsid w:val="00DD3E04"/>
    <w:rsid w:val="00DD5640"/>
    <w:rsid w:val="00DF644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niesen@tntlawfir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annon@paoc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oover@paoca.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tt@lawprattbret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2021-11-01T18:01:00Z</dcterms:created>
  <dcterms:modified xsi:type="dcterms:W3CDTF">2021-11-01T18:05:00Z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