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396DFB0" w:rsidR="002B1A21" w:rsidRDefault="00674294"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Nyjah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Brumskill</w:t>
      </w:r>
      <w:proofErr w:type="spellEnd"/>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F-2021-3027901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D705D4C"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74294">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BF57B9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926F6">
        <w:rPr>
          <w:rFonts w:ascii="Times New Roman" w:hAnsi="Times New Roman" w:cs="Times New Roman"/>
        </w:rPr>
        <w:t>4</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3926F6">
        <w:rPr>
          <w:rFonts w:ascii="Times New Roman" w:hAnsi="Times New Roman" w:cs="Times New Roman"/>
          <w:u w:val="single"/>
        </w:rPr>
        <w:t>September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25C66CA"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w:t>
      </w:r>
      <w:r w:rsidR="003926F6">
        <w:rPr>
          <w:rFonts w:ascii="Times New Roman" w:hAnsi="Times New Roman" w:cs="Times New Roman"/>
        </w:rPr>
        <w:t>hursday</w:t>
      </w:r>
      <w:r w:rsidR="002B1A21">
        <w:rPr>
          <w:rFonts w:ascii="Times New Roman" w:hAnsi="Times New Roman" w:cs="Times New Roman"/>
        </w:rPr>
        <w:t>,</w:t>
      </w:r>
      <w:r w:rsidR="003926F6">
        <w:rPr>
          <w:rFonts w:ascii="Times New Roman" w:hAnsi="Times New Roman" w:cs="Times New Roman"/>
        </w:rPr>
        <w:t xml:space="preserve"> November 18,</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166B3D" w:rsidR="008D6670" w:rsidRPr="002D1426" w:rsidRDefault="008D6670" w:rsidP="008D6670">
      <w:pPr>
        <w:pStyle w:val="NoSpacing"/>
        <w:rPr>
          <w:szCs w:val="24"/>
        </w:rPr>
      </w:pPr>
      <w:r w:rsidRPr="002D1426">
        <w:rPr>
          <w:szCs w:val="24"/>
        </w:rPr>
        <w:t>Date:</w:t>
      </w:r>
      <w:r w:rsidRPr="002D1426">
        <w:rPr>
          <w:szCs w:val="24"/>
        </w:rPr>
        <w:tab/>
      </w:r>
      <w:r w:rsidR="003926F6">
        <w:rPr>
          <w:szCs w:val="24"/>
          <w:u w:val="single"/>
        </w:rPr>
        <w:t>November 4</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550028" w14:textId="77777777" w:rsidR="003926F6" w:rsidRPr="003926F6" w:rsidRDefault="003926F6" w:rsidP="003926F6">
      <w:pPr>
        <w:rPr>
          <w:rFonts w:ascii="Times New Roman" w:eastAsia="Microsoft Sans Serif" w:hAnsi="Times New Roman" w:cs="Times New Roman"/>
          <w:b/>
          <w:u w:val="single"/>
        </w:rPr>
      </w:pPr>
      <w:r w:rsidRPr="003926F6">
        <w:rPr>
          <w:rFonts w:ascii="Times New Roman" w:eastAsia="Microsoft Sans Serif" w:hAnsi="Times New Roman" w:cs="Times New Roman"/>
          <w:b/>
          <w:u w:val="single"/>
        </w:rPr>
        <w:lastRenderedPageBreak/>
        <w:t>F-2021-3027901 - NYJAH BRUMSKILL v. PHILADELPHIA GAS WORKS</w:t>
      </w:r>
      <w:r w:rsidRPr="003926F6">
        <w:rPr>
          <w:rFonts w:ascii="Times New Roman" w:eastAsia="Microsoft Sans Serif" w:hAnsi="Times New Roman" w:cs="Times New Roman"/>
          <w:b/>
          <w:u w:val="single"/>
        </w:rPr>
        <w:cr/>
      </w:r>
      <w:r w:rsidRPr="003926F6">
        <w:rPr>
          <w:rFonts w:ascii="Times New Roman" w:eastAsia="Microsoft Sans Serif" w:hAnsi="Times New Roman" w:cs="Times New Roman"/>
          <w:b/>
          <w:u w:val="single"/>
        </w:rPr>
        <w:cr/>
      </w:r>
      <w:r w:rsidRPr="003926F6">
        <w:rPr>
          <w:rFonts w:ascii="Times New Roman" w:eastAsia="Microsoft Sans Serif" w:hAnsi="Times New Roman" w:cs="Times New Roman"/>
        </w:rPr>
        <w:t>NYJAH BRUMSKILL</w:t>
      </w:r>
      <w:r w:rsidRPr="003926F6">
        <w:rPr>
          <w:rFonts w:ascii="Times New Roman" w:eastAsia="Microsoft Sans Serif" w:hAnsi="Times New Roman" w:cs="Times New Roman"/>
        </w:rPr>
        <w:cr/>
        <w:t>1721 NORTH TANEY STREET</w:t>
      </w:r>
      <w:r w:rsidRPr="003926F6">
        <w:rPr>
          <w:rFonts w:ascii="Times New Roman" w:eastAsia="Microsoft Sans Serif" w:hAnsi="Times New Roman" w:cs="Times New Roman"/>
        </w:rPr>
        <w:cr/>
        <w:t>PHILADELPHIA PA  19121</w:t>
      </w:r>
      <w:r w:rsidRPr="003926F6">
        <w:rPr>
          <w:rFonts w:ascii="Times New Roman" w:eastAsia="Microsoft Sans Serif" w:hAnsi="Times New Roman" w:cs="Times New Roman"/>
        </w:rPr>
        <w:cr/>
      </w:r>
      <w:r w:rsidRPr="003926F6">
        <w:rPr>
          <w:rFonts w:ascii="Times New Roman" w:eastAsia="Microsoft Sans Serif" w:hAnsi="Times New Roman" w:cs="Times New Roman"/>
          <w:b/>
          <w:bCs/>
        </w:rPr>
        <w:t>215.539.9510</w:t>
      </w:r>
      <w:r w:rsidRPr="003926F6">
        <w:rPr>
          <w:rFonts w:ascii="Times New Roman" w:eastAsia="Microsoft Sans Serif" w:hAnsi="Times New Roman" w:cs="Times New Roman"/>
          <w:b/>
          <w:bCs/>
        </w:rPr>
        <w:cr/>
      </w:r>
      <w:r w:rsidRPr="003926F6">
        <w:rPr>
          <w:rFonts w:ascii="Times New Roman" w:eastAsia="Microsoft Sans Serif" w:hAnsi="Times New Roman" w:cs="Times New Roman"/>
        </w:rPr>
        <w:t>PROPERTYMGMT@INSPIREPHILLY.COM</w:t>
      </w:r>
    </w:p>
    <w:p w14:paraId="41F3FA63" w14:textId="77777777" w:rsidR="003926F6" w:rsidRPr="003926F6" w:rsidRDefault="003926F6" w:rsidP="003926F6">
      <w:pPr>
        <w:rPr>
          <w:rFonts w:ascii="Times New Roman" w:eastAsia="Microsoft Sans Serif" w:hAnsi="Times New Roman" w:cs="Times New Roman"/>
          <w:b/>
          <w:u w:val="single"/>
        </w:rPr>
      </w:pPr>
      <w:r w:rsidRPr="003926F6">
        <w:rPr>
          <w:rFonts w:ascii="Times New Roman" w:eastAsia="Microsoft Sans Serif" w:hAnsi="Times New Roman" w:cs="Times New Roman"/>
        </w:rPr>
        <w:cr/>
        <w:t>GRACIELA CHRISTLIEB ESQUIRE</w:t>
      </w:r>
      <w:r w:rsidRPr="003926F6">
        <w:rPr>
          <w:rFonts w:ascii="Times New Roman" w:eastAsia="Microsoft Sans Serif" w:hAnsi="Times New Roman" w:cs="Times New Roman"/>
        </w:rPr>
        <w:br/>
        <w:t>PHILADELPHIA GAS WORKS</w:t>
      </w:r>
      <w:r w:rsidRPr="003926F6">
        <w:rPr>
          <w:rFonts w:ascii="Times New Roman" w:eastAsia="Microsoft Sans Serif" w:hAnsi="Times New Roman" w:cs="Times New Roman"/>
        </w:rPr>
        <w:cr/>
        <w:t>800 W MONTGOMERY AVENUE</w:t>
      </w:r>
      <w:r w:rsidRPr="003926F6">
        <w:rPr>
          <w:rFonts w:ascii="Times New Roman" w:eastAsia="Microsoft Sans Serif" w:hAnsi="Times New Roman" w:cs="Times New Roman"/>
        </w:rPr>
        <w:cr/>
        <w:t>4</w:t>
      </w:r>
      <w:r w:rsidRPr="003926F6">
        <w:rPr>
          <w:rFonts w:ascii="Times New Roman" w:eastAsia="Microsoft Sans Serif" w:hAnsi="Times New Roman" w:cs="Times New Roman"/>
          <w:vertAlign w:val="superscript"/>
        </w:rPr>
        <w:t>TH</w:t>
      </w:r>
      <w:r w:rsidRPr="003926F6">
        <w:rPr>
          <w:rFonts w:ascii="Times New Roman" w:eastAsia="Microsoft Sans Serif" w:hAnsi="Times New Roman" w:cs="Times New Roman"/>
        </w:rPr>
        <w:t xml:space="preserve"> FLOOR</w:t>
      </w:r>
      <w:r w:rsidRPr="003926F6">
        <w:rPr>
          <w:rFonts w:ascii="Times New Roman" w:eastAsia="Microsoft Sans Serif" w:hAnsi="Times New Roman" w:cs="Times New Roman"/>
        </w:rPr>
        <w:br/>
        <w:t>PHILADELPHIA PA  19122</w:t>
      </w:r>
      <w:r w:rsidRPr="003926F6">
        <w:rPr>
          <w:rFonts w:ascii="Times New Roman" w:eastAsia="Microsoft Sans Serif" w:hAnsi="Times New Roman" w:cs="Times New Roman"/>
        </w:rPr>
        <w:cr/>
      </w:r>
      <w:r w:rsidRPr="003926F6">
        <w:rPr>
          <w:rFonts w:ascii="Times New Roman" w:eastAsia="Microsoft Sans Serif" w:hAnsi="Times New Roman" w:cs="Times New Roman"/>
          <w:b/>
          <w:bCs/>
        </w:rPr>
        <w:t>215.684.6164</w:t>
      </w:r>
      <w:r w:rsidRPr="003926F6">
        <w:rPr>
          <w:rFonts w:ascii="Times New Roman" w:eastAsia="Microsoft Sans Serif" w:hAnsi="Times New Roman" w:cs="Times New Roman"/>
          <w:b/>
          <w:bCs/>
        </w:rPr>
        <w:cr/>
      </w:r>
      <w:r w:rsidRPr="003926F6">
        <w:rPr>
          <w:rFonts w:ascii="Times New Roman" w:eastAsia="Microsoft Sans Serif" w:hAnsi="Times New Roman" w:cs="Times New Roman"/>
        </w:rPr>
        <w:t xml:space="preserve">Accepts </w:t>
      </w:r>
      <w:proofErr w:type="spellStart"/>
      <w:r w:rsidRPr="003926F6">
        <w:rPr>
          <w:rFonts w:ascii="Times New Roman" w:eastAsia="Microsoft Sans Serif" w:hAnsi="Times New Roman" w:cs="Times New Roman"/>
        </w:rPr>
        <w:t>EService</w:t>
      </w:r>
      <w:proofErr w:type="spellEnd"/>
    </w:p>
    <w:p w14:paraId="47D98B8B" w14:textId="77777777" w:rsidR="003926F6" w:rsidRPr="003926F6" w:rsidRDefault="003926F6" w:rsidP="003926F6">
      <w:pPr>
        <w:rPr>
          <w:rFonts w:ascii="Times New Roman" w:hAnsi="Times New Roman" w:cs="Times New Roman"/>
          <w:sz w:val="20"/>
        </w:rPr>
      </w:pPr>
    </w:p>
    <w:p w14:paraId="090F091C" w14:textId="5DE9B537" w:rsidR="008B6732" w:rsidRPr="003926F6" w:rsidRDefault="008B6732" w:rsidP="003926F6">
      <w:pPr>
        <w:rPr>
          <w:rFonts w:ascii="Times New Roman" w:hAnsi="Times New Roman" w:cs="Times New Roman"/>
          <w:spacing w:val="-3"/>
        </w:rPr>
      </w:pPr>
    </w:p>
    <w:sectPr w:rsidR="008B6732" w:rsidRPr="003926F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C81C" w14:textId="77777777" w:rsidR="0000751B" w:rsidRDefault="0000751B" w:rsidP="00244F8F">
      <w:r>
        <w:separator/>
      </w:r>
    </w:p>
  </w:endnote>
  <w:endnote w:type="continuationSeparator" w:id="0">
    <w:p w14:paraId="48087D15" w14:textId="77777777" w:rsidR="0000751B" w:rsidRDefault="0000751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EC39" w14:textId="77777777" w:rsidR="0000751B" w:rsidRDefault="0000751B" w:rsidP="00244F8F">
      <w:r>
        <w:separator/>
      </w:r>
    </w:p>
  </w:footnote>
  <w:footnote w:type="continuationSeparator" w:id="0">
    <w:p w14:paraId="306D91E4" w14:textId="77777777" w:rsidR="0000751B" w:rsidRDefault="0000751B"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51B"/>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26F6"/>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74294"/>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3F58"/>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2021-11-04T13:07:00Z</dcterms:created>
  <dcterms:modified xsi:type="dcterms:W3CDTF">2021-11-04T13:09:00Z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