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C373127" w:rsidR="002B1A21" w:rsidRDefault="003F0B0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Courtney A. Demas</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F302B8">
        <w:rPr>
          <w:rFonts w:ascii="Times New Roman" w:hAnsi="Times New Roman" w:cs="Times New Roman"/>
          <w:spacing w:val="-3"/>
        </w:rPr>
        <w:t>C-2021-3025157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671612"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F0B01">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9C35D5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926F6">
        <w:rPr>
          <w:rFonts w:ascii="Times New Roman" w:hAnsi="Times New Roman" w:cs="Times New Roman"/>
        </w:rPr>
        <w:t>4</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3F0B01">
        <w:rPr>
          <w:rFonts w:ascii="Times New Roman" w:hAnsi="Times New Roman" w:cs="Times New Roman"/>
          <w:u w:val="single"/>
        </w:rPr>
        <w:t>November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D21D93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0B01">
        <w:rPr>
          <w:rFonts w:ascii="Times New Roman" w:hAnsi="Times New Roman" w:cs="Times New Roman"/>
        </w:rPr>
        <w:t>Friday</w:t>
      </w:r>
      <w:r w:rsidR="003926F6">
        <w:rPr>
          <w:rFonts w:ascii="Times New Roman" w:hAnsi="Times New Roman" w:cs="Times New Roman"/>
        </w:rPr>
        <w:t>,</w:t>
      </w:r>
      <w:r w:rsidR="003F0B01">
        <w:rPr>
          <w:rFonts w:ascii="Times New Roman" w:hAnsi="Times New Roman" w:cs="Times New Roman"/>
        </w:rPr>
        <w:t xml:space="preserve"> December 3,</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166B3D" w:rsidR="008D6670" w:rsidRPr="002D1426" w:rsidRDefault="008D6670" w:rsidP="008D6670">
      <w:pPr>
        <w:pStyle w:val="NoSpacing"/>
        <w:rPr>
          <w:szCs w:val="24"/>
        </w:rPr>
      </w:pPr>
      <w:r w:rsidRPr="002D1426">
        <w:rPr>
          <w:szCs w:val="24"/>
        </w:rPr>
        <w:t>Date:</w:t>
      </w:r>
      <w:r w:rsidRPr="002D1426">
        <w:rPr>
          <w:szCs w:val="24"/>
        </w:rPr>
        <w:tab/>
      </w:r>
      <w:r w:rsidR="003926F6">
        <w:rPr>
          <w:szCs w:val="24"/>
          <w:u w:val="single"/>
        </w:rPr>
        <w:t>November 4</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4CE498E" w14:textId="77777777" w:rsidR="00F75114" w:rsidRPr="00F75114" w:rsidRDefault="00F75114" w:rsidP="00F75114">
      <w:pPr>
        <w:rPr>
          <w:rFonts w:ascii="Times New Roman" w:eastAsia="Microsoft Sans Serif" w:hAnsi="Times New Roman" w:cs="Times New Roman"/>
          <w:sz w:val="22"/>
          <w:szCs w:val="22"/>
        </w:rPr>
      </w:pPr>
      <w:r w:rsidRPr="00F75114">
        <w:rPr>
          <w:rFonts w:ascii="Times New Roman" w:eastAsia="Microsoft Sans Serif" w:hAnsi="Times New Roman" w:cs="Times New Roman"/>
          <w:b/>
          <w:u w:val="single"/>
        </w:rPr>
        <w:lastRenderedPageBreak/>
        <w:t>C-2021-3025157 - COURTNEY A. DEMAS v. PECO ENERGY COMPANY</w:t>
      </w:r>
      <w:r w:rsidRPr="00F75114">
        <w:rPr>
          <w:rFonts w:ascii="Times New Roman" w:eastAsia="Microsoft Sans Serif" w:hAnsi="Times New Roman" w:cs="Times New Roman"/>
          <w:b/>
          <w:u w:val="single"/>
        </w:rPr>
        <w:br/>
      </w:r>
      <w:r w:rsidRPr="00F75114">
        <w:rPr>
          <w:rFonts w:ascii="Times New Roman" w:eastAsia="Microsoft Sans Serif" w:hAnsi="Times New Roman" w:cs="Times New Roman"/>
          <w:b/>
          <w:u w:val="single"/>
        </w:rPr>
        <w:cr/>
      </w:r>
      <w:r w:rsidRPr="00F75114">
        <w:rPr>
          <w:rFonts w:ascii="Times New Roman" w:eastAsia="Microsoft Sans Serif" w:hAnsi="Times New Roman" w:cs="Times New Roman"/>
          <w:b/>
          <w:u w:val="single"/>
        </w:rPr>
        <w:cr/>
      </w:r>
      <w:r w:rsidRPr="00F75114">
        <w:rPr>
          <w:rFonts w:ascii="Times New Roman" w:eastAsia="Microsoft Sans Serif" w:hAnsi="Times New Roman" w:cs="Times New Roman"/>
          <w:sz w:val="22"/>
          <w:szCs w:val="22"/>
        </w:rPr>
        <w:t>COURTNEY A. DEMAS</w:t>
      </w:r>
      <w:r w:rsidRPr="00F75114">
        <w:rPr>
          <w:rFonts w:ascii="Times New Roman" w:eastAsia="Microsoft Sans Serif" w:hAnsi="Times New Roman" w:cs="Times New Roman"/>
          <w:sz w:val="22"/>
          <w:szCs w:val="22"/>
        </w:rPr>
        <w:cr/>
        <w:t>21 DONEGAL LANE</w:t>
      </w:r>
      <w:r w:rsidRPr="00F75114">
        <w:rPr>
          <w:rFonts w:ascii="Times New Roman" w:eastAsia="Microsoft Sans Serif" w:hAnsi="Times New Roman" w:cs="Times New Roman"/>
          <w:sz w:val="22"/>
          <w:szCs w:val="22"/>
        </w:rPr>
        <w:cr/>
        <w:t>DOWNINGTOWN PA  19335</w:t>
      </w: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b/>
          <w:bCs/>
          <w:sz w:val="22"/>
          <w:szCs w:val="22"/>
        </w:rPr>
        <w:t>610.269.2786</w:t>
      </w:r>
      <w:r w:rsidRPr="00F75114">
        <w:rPr>
          <w:rFonts w:ascii="Times New Roman" w:eastAsia="Microsoft Sans Serif" w:hAnsi="Times New Roman" w:cs="Times New Roman"/>
          <w:b/>
          <w:bCs/>
          <w:sz w:val="22"/>
          <w:szCs w:val="22"/>
        </w:rPr>
        <w:br/>
      </w:r>
      <w:hyperlink r:id="rId11" w:history="1">
        <w:r w:rsidRPr="00F75114">
          <w:rPr>
            <w:rStyle w:val="Hyperlink"/>
            <w:rFonts w:ascii="Times New Roman" w:eastAsia="Microsoft Sans Serif" w:hAnsi="Times New Roman" w:cs="Times New Roman"/>
            <w:sz w:val="22"/>
            <w:szCs w:val="22"/>
          </w:rPr>
          <w:t>courtdemas@gmail.com</w:t>
        </w:r>
      </w:hyperlink>
      <w:r w:rsidRPr="00F75114">
        <w:rPr>
          <w:rFonts w:ascii="Times New Roman" w:eastAsia="Microsoft Sans Serif" w:hAnsi="Times New Roman" w:cs="Times New Roman"/>
          <w:b/>
          <w:bCs/>
          <w:sz w:val="22"/>
          <w:szCs w:val="22"/>
        </w:rPr>
        <w:br/>
      </w:r>
      <w:r w:rsidRPr="00F75114">
        <w:rPr>
          <w:rFonts w:ascii="Times New Roman" w:eastAsia="Microsoft Sans Serif" w:hAnsi="Times New Roman" w:cs="Times New Roman"/>
          <w:sz w:val="22"/>
          <w:szCs w:val="22"/>
        </w:rPr>
        <w:t>Accepts eService</w:t>
      </w:r>
    </w:p>
    <w:p w14:paraId="58E8CB23" w14:textId="77777777" w:rsidR="00F75114" w:rsidRPr="00F75114" w:rsidRDefault="00F75114" w:rsidP="00F75114">
      <w:pPr>
        <w:rPr>
          <w:rFonts w:ascii="Times New Roman" w:eastAsia="Microsoft Sans Serif" w:hAnsi="Times New Roman" w:cs="Times New Roman"/>
          <w:b/>
          <w:bCs/>
          <w:sz w:val="22"/>
          <w:szCs w:val="22"/>
        </w:rPr>
      </w:pP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sz w:val="22"/>
          <w:szCs w:val="22"/>
        </w:rPr>
        <w:cr/>
        <w:t>KHADIJAH SCOTT ESQUIRE</w:t>
      </w:r>
      <w:r w:rsidRPr="00F75114">
        <w:rPr>
          <w:rFonts w:ascii="Times New Roman" w:eastAsia="Microsoft Sans Serif" w:hAnsi="Times New Roman" w:cs="Times New Roman"/>
          <w:sz w:val="22"/>
          <w:szCs w:val="22"/>
        </w:rPr>
        <w:br/>
        <w:t>PECO ENERGY COMPANY</w:t>
      </w:r>
      <w:r w:rsidRPr="00F75114">
        <w:rPr>
          <w:rFonts w:ascii="Times New Roman" w:eastAsia="Microsoft Sans Serif" w:hAnsi="Times New Roman" w:cs="Times New Roman"/>
          <w:sz w:val="22"/>
          <w:szCs w:val="22"/>
        </w:rPr>
        <w:cr/>
        <w:t>2301 MARKET STREET</w:t>
      </w:r>
      <w:r w:rsidRPr="00F75114">
        <w:rPr>
          <w:rFonts w:ascii="Times New Roman" w:eastAsia="Microsoft Sans Serif" w:hAnsi="Times New Roman" w:cs="Times New Roman"/>
          <w:sz w:val="22"/>
          <w:szCs w:val="22"/>
        </w:rPr>
        <w:cr/>
        <w:t>23RD FLOOR</w:t>
      </w:r>
      <w:r w:rsidRPr="00F75114">
        <w:rPr>
          <w:rFonts w:ascii="Times New Roman" w:eastAsia="Microsoft Sans Serif" w:hAnsi="Times New Roman" w:cs="Times New Roman"/>
          <w:sz w:val="22"/>
          <w:szCs w:val="22"/>
        </w:rPr>
        <w:cr/>
        <w:t>PHILADELPHIA PA  19103</w:t>
      </w:r>
      <w:r w:rsidRPr="00F75114">
        <w:rPr>
          <w:rFonts w:ascii="Times New Roman" w:eastAsia="Microsoft Sans Serif" w:hAnsi="Times New Roman" w:cs="Times New Roman"/>
          <w:sz w:val="22"/>
          <w:szCs w:val="22"/>
        </w:rPr>
        <w:cr/>
      </w:r>
      <w:r w:rsidRPr="00F75114">
        <w:rPr>
          <w:rFonts w:ascii="Times New Roman" w:eastAsia="Microsoft Sans Serif" w:hAnsi="Times New Roman" w:cs="Times New Roman"/>
          <w:b/>
          <w:bCs/>
          <w:sz w:val="22"/>
          <w:szCs w:val="22"/>
        </w:rPr>
        <w:t>215.841.6841</w:t>
      </w:r>
      <w:r w:rsidRPr="00F75114">
        <w:rPr>
          <w:rFonts w:ascii="Times New Roman" w:eastAsia="Microsoft Sans Serif" w:hAnsi="Times New Roman" w:cs="Times New Roman"/>
          <w:b/>
          <w:bCs/>
          <w:sz w:val="22"/>
          <w:szCs w:val="22"/>
        </w:rPr>
        <w:br/>
      </w:r>
      <w:hyperlink r:id="rId12" w:history="1">
        <w:r w:rsidRPr="00F75114">
          <w:rPr>
            <w:rStyle w:val="Hyperlink"/>
            <w:rFonts w:ascii="Times New Roman" w:eastAsia="Microsoft Sans Serif" w:hAnsi="Times New Roman" w:cs="Times New Roman"/>
            <w:sz w:val="22"/>
            <w:szCs w:val="22"/>
          </w:rPr>
          <w:t>khadijah.scott@exeloncorp.com</w:t>
        </w:r>
      </w:hyperlink>
      <w:r w:rsidRPr="00F75114">
        <w:rPr>
          <w:rFonts w:ascii="Times New Roman" w:eastAsia="Microsoft Sans Serif" w:hAnsi="Times New Roman" w:cs="Times New Roman"/>
          <w:b/>
          <w:bCs/>
          <w:sz w:val="22"/>
          <w:szCs w:val="22"/>
        </w:rPr>
        <w:br/>
      </w:r>
      <w:r w:rsidRPr="00F75114">
        <w:rPr>
          <w:rFonts w:ascii="Times New Roman" w:eastAsia="Microsoft Sans Serif" w:hAnsi="Times New Roman" w:cs="Times New Roman"/>
          <w:sz w:val="22"/>
          <w:szCs w:val="22"/>
        </w:rPr>
        <w:t>Accepts eService</w:t>
      </w:r>
      <w:r w:rsidRPr="00F75114">
        <w:rPr>
          <w:rFonts w:ascii="Times New Roman" w:eastAsia="Microsoft Sans Serif" w:hAnsi="Times New Roman" w:cs="Times New Roman"/>
          <w:sz w:val="22"/>
          <w:szCs w:val="22"/>
        </w:rPr>
        <w:cr/>
      </w:r>
    </w:p>
    <w:p w14:paraId="090F091C" w14:textId="5DE9B537" w:rsidR="008B6732" w:rsidRPr="00F75114" w:rsidRDefault="008B6732" w:rsidP="00F75114">
      <w:pPr>
        <w:rPr>
          <w:rFonts w:ascii="Times New Roman" w:hAnsi="Times New Roman" w:cs="Times New Roman"/>
          <w:spacing w:val="-3"/>
        </w:rPr>
      </w:pPr>
    </w:p>
    <w:sectPr w:rsidR="008B6732" w:rsidRPr="00F75114"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9A95" w14:textId="77777777" w:rsidR="00EE7758" w:rsidRDefault="00EE7758" w:rsidP="00244F8F">
      <w:r>
        <w:separator/>
      </w:r>
    </w:p>
  </w:endnote>
  <w:endnote w:type="continuationSeparator" w:id="0">
    <w:p w14:paraId="2D24E3AA" w14:textId="77777777" w:rsidR="00EE7758" w:rsidRDefault="00EE775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102E" w14:textId="77777777" w:rsidR="00EE7758" w:rsidRDefault="00EE7758" w:rsidP="00244F8F">
      <w:r>
        <w:separator/>
      </w:r>
    </w:p>
  </w:footnote>
  <w:footnote w:type="continuationSeparator" w:id="0">
    <w:p w14:paraId="780C9446" w14:textId="77777777" w:rsidR="00EE7758" w:rsidRDefault="00EE7758"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51B"/>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26F6"/>
    <w:rsid w:val="00394965"/>
    <w:rsid w:val="00394B4C"/>
    <w:rsid w:val="003B4DEA"/>
    <w:rsid w:val="003C26DD"/>
    <w:rsid w:val="003D53E4"/>
    <w:rsid w:val="003E4DE8"/>
    <w:rsid w:val="003E6DC6"/>
    <w:rsid w:val="003F0684"/>
    <w:rsid w:val="003F0B01"/>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74294"/>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1E10"/>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E7758"/>
    <w:rsid w:val="00EF40F4"/>
    <w:rsid w:val="00F00719"/>
    <w:rsid w:val="00F0161B"/>
    <w:rsid w:val="00F13F58"/>
    <w:rsid w:val="00F14BEB"/>
    <w:rsid w:val="00F302B8"/>
    <w:rsid w:val="00F420F3"/>
    <w:rsid w:val="00F527E9"/>
    <w:rsid w:val="00F75114"/>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rtdema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13</TotalTime>
  <Pages>7</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2021-11-04T13:26:00Z</dcterms:created>
  <dcterms:modified xsi:type="dcterms:W3CDTF">2021-11-04T13:29:00Z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