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77777777" w:rsidR="00775ACD" w:rsidRDefault="00775ACD" w:rsidP="00CF1D2B">
      <w:pPr>
        <w:tabs>
          <w:tab w:val="left" w:pos="-720"/>
        </w:tabs>
        <w:suppressAutoHyphens/>
        <w:jc w:val="both"/>
        <w:rPr>
          <w:rFonts w:ascii="Times New Roman" w:hAnsi="Times New Roman" w:cs="Times New Roman"/>
          <w:spacing w:val="-3"/>
        </w:rPr>
      </w:pPr>
    </w:p>
    <w:p w14:paraId="50F05827" w14:textId="3A016239" w:rsidR="002B1A21" w:rsidRDefault="00DC330F"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Phylicia Davis</w:t>
      </w:r>
      <w:r w:rsidR="002B1A21">
        <w:rPr>
          <w:rFonts w:ascii="Times New Roman" w:hAnsi="Times New Roman" w:cs="Times New Roman"/>
          <w:spacing w:val="-3"/>
        </w:rPr>
        <w:tab/>
      </w:r>
      <w:r w:rsidR="00207DBE">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r>
      <w:r w:rsidR="00D3583D">
        <w:rPr>
          <w:rFonts w:ascii="Times New Roman" w:hAnsi="Times New Roman" w:cs="Times New Roman"/>
          <w:spacing w:val="-3"/>
        </w:rPr>
        <w:tab/>
      </w:r>
      <w:r w:rsidR="00684FE1">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t>:</w:t>
      </w:r>
      <w:r w:rsidR="00657CAF">
        <w:rPr>
          <w:rFonts w:ascii="Times New Roman" w:hAnsi="Times New Roman" w:cs="Times New Roman"/>
          <w:spacing w:val="-3"/>
        </w:rPr>
        <w:tab/>
      </w:r>
      <w:r w:rsidR="00657CAF">
        <w:rPr>
          <w:rFonts w:ascii="Times New Roman" w:hAnsi="Times New Roman" w:cs="Times New Roman"/>
          <w:spacing w:val="-3"/>
        </w:rPr>
        <w:tab/>
      </w:r>
      <w:r w:rsidR="00BF0C1F">
        <w:rPr>
          <w:rFonts w:ascii="Times New Roman" w:hAnsi="Times New Roman" w:cs="Times New Roman"/>
          <w:spacing w:val="-3"/>
        </w:rPr>
        <w:t>C-2021-3</w:t>
      </w:r>
      <w:r>
        <w:rPr>
          <w:rFonts w:ascii="Times New Roman" w:hAnsi="Times New Roman" w:cs="Times New Roman"/>
          <w:spacing w:val="-3"/>
        </w:rPr>
        <w:t>029097</w:t>
      </w:r>
    </w:p>
    <w:p w14:paraId="7E74F09E" w14:textId="3DE6EC4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60DCEC5" w:rsidR="00CF1D2B" w:rsidRPr="007A4C3A" w:rsidRDefault="001E2F10"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0E6186">
        <w:rPr>
          <w:rFonts w:ascii="Times New Roman" w:hAnsi="Times New Roman" w:cs="Times New Roman"/>
          <w:spacing w:val="-3"/>
        </w:rPr>
        <w:t>ECO Energy Com</w:t>
      </w:r>
      <w:r w:rsidR="00DC330F">
        <w:rPr>
          <w:rFonts w:ascii="Times New Roman" w:hAnsi="Times New Roman" w:cs="Times New Roman"/>
          <w:spacing w:val="-3"/>
        </w:rPr>
        <w:t>pany</w:t>
      </w:r>
      <w:r w:rsidR="000E618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13B3748E"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1B3EA0">
        <w:rPr>
          <w:rFonts w:ascii="Times New Roman" w:hAnsi="Times New Roman" w:cs="Times New Roman"/>
        </w:rPr>
        <w:t>1</w:t>
      </w:r>
      <w:r w:rsidR="00DC330F">
        <w:rPr>
          <w:rFonts w:ascii="Times New Roman" w:hAnsi="Times New Roman" w:cs="Times New Roman"/>
        </w:rPr>
        <w:t>8</w:t>
      </w:r>
      <w:r w:rsidR="00775ACD" w:rsidRPr="00775ACD">
        <w:rPr>
          <w:rFonts w:ascii="Times New Roman" w:hAnsi="Times New Roman" w:cs="Times New Roman"/>
          <w:vertAlign w:val="superscript"/>
        </w:rPr>
        <w:t>th</w:t>
      </w:r>
      <w:r w:rsidRPr="007A4C3A">
        <w:rPr>
          <w:rFonts w:ascii="Times New Roman" w:hAnsi="Times New Roman" w:cs="Times New Roman"/>
        </w:rPr>
        <w:t xml:space="preserve"> day of</w:t>
      </w:r>
      <w:r w:rsidR="002B1A21">
        <w:rPr>
          <w:rFonts w:ascii="Times New Roman" w:hAnsi="Times New Roman" w:cs="Times New Roman"/>
        </w:rPr>
        <w:t xml:space="preserve"> </w:t>
      </w:r>
      <w:proofErr w:type="gramStart"/>
      <w:r w:rsidR="00FD6964">
        <w:rPr>
          <w:rFonts w:ascii="Times New Roman" w:hAnsi="Times New Roman" w:cs="Times New Roman"/>
          <w:u w:val="single"/>
        </w:rPr>
        <w:t>October</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21</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936AA08"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E2F10">
        <w:rPr>
          <w:rFonts w:ascii="Times New Roman" w:hAnsi="Times New Roman" w:cs="Times New Roman"/>
        </w:rPr>
        <w:t>T</w:t>
      </w:r>
      <w:r w:rsidR="00DC330F">
        <w:rPr>
          <w:rFonts w:ascii="Times New Roman" w:hAnsi="Times New Roman" w:cs="Times New Roman"/>
        </w:rPr>
        <w:t>hursday</w:t>
      </w:r>
      <w:r w:rsidR="00BF3FE9">
        <w:rPr>
          <w:rFonts w:ascii="Times New Roman" w:hAnsi="Times New Roman" w:cs="Times New Roman"/>
        </w:rPr>
        <w:t>,</w:t>
      </w:r>
      <w:r w:rsidR="002B1A21">
        <w:rPr>
          <w:rFonts w:ascii="Times New Roman" w:hAnsi="Times New Roman" w:cs="Times New Roman"/>
        </w:rPr>
        <w:t xml:space="preserve"> </w:t>
      </w:r>
      <w:r w:rsidR="00DC330F">
        <w:rPr>
          <w:rFonts w:ascii="Times New Roman" w:hAnsi="Times New Roman" w:cs="Times New Roman"/>
        </w:rPr>
        <w:t>January 6</w:t>
      </w:r>
      <w:r w:rsidR="002B1A21">
        <w:rPr>
          <w:rFonts w:ascii="Times New Roman" w:hAnsi="Times New Roman" w:cs="Times New Roman"/>
        </w:rPr>
        <w:t xml:space="preserve">, </w:t>
      </w:r>
      <w:proofErr w:type="gramStart"/>
      <w:r w:rsidR="002B1A21">
        <w:rPr>
          <w:rFonts w:ascii="Times New Roman" w:hAnsi="Times New Roman" w:cs="Times New Roman"/>
        </w:rPr>
        <w:t>2021</w:t>
      </w:r>
      <w:proofErr w:type="gramEnd"/>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77B66760" w14:textId="5924E6C1" w:rsidR="001E5370" w:rsidRP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bCs/>
        </w:rPr>
        <w:t>COVID-1</w:t>
      </w:r>
      <w:r w:rsidR="00E5422C">
        <w:rPr>
          <w:rFonts w:ascii="Times New Roman" w:hAnsi="Times New Roman" w:cs="Times New Roman"/>
          <w:b/>
          <w:bCs/>
        </w:rPr>
        <w:t>9.</w:t>
      </w:r>
      <w:r w:rsidR="00E5422C" w:rsidRPr="00E5422C">
        <w:rPr>
          <w:rFonts w:ascii="Times New Roman" w:hAnsi="Times New Roman" w:cs="Times New Roman"/>
        </w:rPr>
        <w:t xml:space="preserve">  </w:t>
      </w:r>
      <w:r w:rsidRPr="00E5422C">
        <w:rPr>
          <w:rFonts w:ascii="Times New Roman" w:hAnsi="Times New Roman" w:cs="Times New Roman"/>
        </w:rPr>
        <w:t>Currently the PUC’s buildings are closed due to the COVID-19 pandemic. However, the PUC remains fully functional and continues to work remotely.  Because the PUC does not have access to regular U.S. Mail, all filing</w:t>
      </w:r>
      <w:r w:rsidR="00D5283A" w:rsidRPr="00E5422C">
        <w:rPr>
          <w:rFonts w:ascii="Times New Roman" w:hAnsi="Times New Roman" w:cs="Times New Roman"/>
        </w:rPr>
        <w:t>s</w:t>
      </w:r>
      <w:r w:rsidRPr="00E5422C">
        <w:rPr>
          <w:rFonts w:ascii="Times New Roman" w:hAnsi="Times New Roman" w:cs="Times New Roman"/>
        </w:rPr>
        <w:t xml:space="preserve"> and service </w:t>
      </w:r>
      <w:r w:rsidRPr="00E5422C">
        <w:rPr>
          <w:rFonts w:ascii="Times New Roman" w:hAnsi="Times New Roman" w:cs="Times New Roman"/>
        </w:rPr>
        <w:lastRenderedPageBreak/>
        <w:t xml:space="preserve">will be electronic.  Therefore, all parties are encouraged to sign-up for e-filing and e-service </w:t>
      </w:r>
      <w:r w:rsidR="00D5283A" w:rsidRPr="00E5422C">
        <w:rPr>
          <w:rFonts w:ascii="Times New Roman" w:hAnsi="Times New Roman" w:cs="Times New Roman"/>
        </w:rPr>
        <w:t xml:space="preserve">as indicated </w:t>
      </w:r>
      <w:r w:rsidRPr="00E5422C">
        <w:rPr>
          <w:rFonts w:ascii="Times New Roman" w:hAnsi="Times New Roman" w:cs="Times New Roman"/>
        </w:rPr>
        <w:t>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4353606C" w:rsidR="008D6670" w:rsidRPr="002D1426" w:rsidRDefault="008D6670" w:rsidP="008D6670">
      <w:pPr>
        <w:pStyle w:val="NoSpacing"/>
        <w:rPr>
          <w:szCs w:val="24"/>
        </w:rPr>
      </w:pPr>
      <w:r w:rsidRPr="002D1426">
        <w:rPr>
          <w:szCs w:val="24"/>
        </w:rPr>
        <w:t>Date:</w:t>
      </w:r>
      <w:r w:rsidRPr="002D1426">
        <w:rPr>
          <w:szCs w:val="24"/>
        </w:rPr>
        <w:tab/>
      </w:r>
      <w:r w:rsidR="00DC330F">
        <w:rPr>
          <w:szCs w:val="24"/>
          <w:u w:val="single"/>
        </w:rPr>
        <w:t>November</w:t>
      </w:r>
      <w:r w:rsidR="00620B09">
        <w:rPr>
          <w:szCs w:val="24"/>
          <w:u w:val="single"/>
        </w:rPr>
        <w:t xml:space="preserve"> </w:t>
      </w:r>
      <w:r w:rsidR="0006506F">
        <w:rPr>
          <w:szCs w:val="24"/>
          <w:u w:val="single"/>
        </w:rPr>
        <w:t>1</w:t>
      </w:r>
      <w:r w:rsidR="00DC330F">
        <w:rPr>
          <w:szCs w:val="24"/>
          <w:u w:val="single"/>
        </w:rPr>
        <w:t>8</w:t>
      </w:r>
      <w:r w:rsidRPr="002D1426">
        <w:rPr>
          <w:szCs w:val="24"/>
          <w:u w:val="single"/>
        </w:rPr>
        <w:t>, 2021</w:t>
      </w:r>
      <w:r w:rsidRPr="002D1426">
        <w:rPr>
          <w:szCs w:val="24"/>
        </w:rPr>
        <w:tab/>
      </w:r>
      <w:r w:rsidRPr="002D1426">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2EB1C158" w14:textId="77777777" w:rsidR="00592888" w:rsidRPr="00592888" w:rsidRDefault="00592888" w:rsidP="00592888">
      <w:pPr>
        <w:rPr>
          <w:rFonts w:ascii="Times New Roman" w:hAnsi="Times New Roman" w:cs="Times New Roman"/>
        </w:rPr>
      </w:pPr>
      <w:r w:rsidRPr="00592888">
        <w:rPr>
          <w:rFonts w:ascii="Times New Roman" w:eastAsia="Microsoft Sans Serif" w:hAnsi="Times New Roman" w:cs="Times New Roman"/>
          <w:b/>
          <w:u w:val="single"/>
        </w:rPr>
        <w:lastRenderedPageBreak/>
        <w:t>C-2021-3029097 - PHYLICIA DAVIS v. PECO ENERGY COMPANY-ELECTRIC</w:t>
      </w:r>
      <w:r w:rsidRPr="00592888">
        <w:rPr>
          <w:rFonts w:ascii="Times New Roman" w:eastAsia="Microsoft Sans Serif" w:hAnsi="Times New Roman" w:cs="Times New Roman"/>
          <w:b/>
          <w:u w:val="single"/>
        </w:rPr>
        <w:cr/>
      </w:r>
      <w:r w:rsidRPr="00592888">
        <w:rPr>
          <w:rFonts w:ascii="Times New Roman" w:eastAsia="Microsoft Sans Serif" w:hAnsi="Times New Roman" w:cs="Times New Roman"/>
          <w:b/>
          <w:u w:val="single"/>
        </w:rPr>
        <w:cr/>
      </w:r>
      <w:r w:rsidRPr="00592888">
        <w:rPr>
          <w:rFonts w:ascii="Times New Roman" w:eastAsia="Microsoft Sans Serif" w:hAnsi="Times New Roman" w:cs="Times New Roman"/>
        </w:rPr>
        <w:t>PHYLICIA DAVIS</w:t>
      </w:r>
      <w:r w:rsidRPr="00592888">
        <w:rPr>
          <w:rFonts w:ascii="Times New Roman" w:eastAsia="Microsoft Sans Serif" w:hAnsi="Times New Roman" w:cs="Times New Roman"/>
        </w:rPr>
        <w:cr/>
        <w:t>239 KESTREL COURT</w:t>
      </w:r>
      <w:r w:rsidRPr="00592888">
        <w:rPr>
          <w:rFonts w:ascii="Times New Roman" w:eastAsia="Microsoft Sans Serif" w:hAnsi="Times New Roman" w:cs="Times New Roman"/>
        </w:rPr>
        <w:cr/>
        <w:t>KENNETT SQUARE PA  19348</w:t>
      </w:r>
      <w:r w:rsidRPr="00592888">
        <w:rPr>
          <w:rFonts w:ascii="Times New Roman" w:eastAsia="Microsoft Sans Serif" w:hAnsi="Times New Roman" w:cs="Times New Roman"/>
        </w:rPr>
        <w:cr/>
      </w:r>
      <w:r w:rsidRPr="00592888">
        <w:rPr>
          <w:rFonts w:ascii="Times New Roman" w:eastAsia="Microsoft Sans Serif" w:hAnsi="Times New Roman" w:cs="Times New Roman"/>
          <w:b/>
          <w:bCs/>
        </w:rPr>
        <w:t>718.551.1923</w:t>
      </w:r>
      <w:r w:rsidRPr="00592888">
        <w:rPr>
          <w:rFonts w:ascii="Times New Roman" w:eastAsia="Microsoft Sans Serif" w:hAnsi="Times New Roman" w:cs="Times New Roman"/>
          <w:b/>
          <w:bCs/>
        </w:rPr>
        <w:cr/>
      </w:r>
      <w:r w:rsidRPr="00592888">
        <w:rPr>
          <w:rFonts w:ascii="Times New Roman" w:eastAsia="Microsoft Sans Serif" w:hAnsi="Times New Roman" w:cs="Times New Roman"/>
        </w:rPr>
        <w:t xml:space="preserve">NEWATLANTAYORK@YAHOO.COM </w:t>
      </w:r>
      <w:r w:rsidRPr="00592888">
        <w:rPr>
          <w:rFonts w:ascii="Times New Roman" w:eastAsia="Microsoft Sans Serif" w:hAnsi="Times New Roman" w:cs="Times New Roman"/>
        </w:rPr>
        <w:cr/>
      </w:r>
      <w:r w:rsidRPr="00592888">
        <w:rPr>
          <w:rFonts w:ascii="Times New Roman" w:eastAsia="Microsoft Sans Serif" w:hAnsi="Times New Roman" w:cs="Times New Roman"/>
        </w:rPr>
        <w:cr/>
        <w:t>KHADIJAH SCOTT ASSOCIATE GENERAL COUNSEL</w:t>
      </w:r>
      <w:r w:rsidRPr="00592888">
        <w:rPr>
          <w:rFonts w:ascii="Times New Roman" w:eastAsia="Microsoft Sans Serif" w:hAnsi="Times New Roman" w:cs="Times New Roman"/>
        </w:rPr>
        <w:cr/>
        <w:t>PECO ENERGY COMPANY</w:t>
      </w:r>
      <w:r w:rsidRPr="00592888">
        <w:rPr>
          <w:rFonts w:ascii="Times New Roman" w:eastAsia="Microsoft Sans Serif" w:hAnsi="Times New Roman" w:cs="Times New Roman"/>
        </w:rPr>
        <w:cr/>
        <w:t>2301 MARKET STREET</w:t>
      </w:r>
      <w:r w:rsidRPr="00592888">
        <w:rPr>
          <w:rFonts w:ascii="Times New Roman" w:eastAsia="Microsoft Sans Serif" w:hAnsi="Times New Roman" w:cs="Times New Roman"/>
        </w:rPr>
        <w:cr/>
        <w:t>23RD FLOOR</w:t>
      </w:r>
      <w:r w:rsidRPr="00592888">
        <w:rPr>
          <w:rFonts w:ascii="Times New Roman" w:eastAsia="Microsoft Sans Serif" w:hAnsi="Times New Roman" w:cs="Times New Roman"/>
        </w:rPr>
        <w:cr/>
        <w:t>PHILADELPHIA PA  19103</w:t>
      </w:r>
      <w:r w:rsidRPr="00592888">
        <w:rPr>
          <w:rFonts w:ascii="Times New Roman" w:eastAsia="Microsoft Sans Serif" w:hAnsi="Times New Roman" w:cs="Times New Roman"/>
        </w:rPr>
        <w:cr/>
      </w:r>
      <w:r w:rsidRPr="00592888">
        <w:rPr>
          <w:rFonts w:ascii="Times New Roman" w:eastAsia="Microsoft Sans Serif" w:hAnsi="Times New Roman" w:cs="Times New Roman"/>
          <w:b/>
          <w:bCs/>
        </w:rPr>
        <w:t>215.841.6841</w:t>
      </w:r>
      <w:r w:rsidRPr="00592888">
        <w:rPr>
          <w:rFonts w:ascii="Times New Roman" w:eastAsia="Microsoft Sans Serif" w:hAnsi="Times New Roman" w:cs="Times New Roman"/>
        </w:rPr>
        <w:t xml:space="preserve"> </w:t>
      </w:r>
      <w:r w:rsidRPr="00592888">
        <w:rPr>
          <w:rFonts w:ascii="Times New Roman" w:eastAsia="Microsoft Sans Serif" w:hAnsi="Times New Roman" w:cs="Times New Roman"/>
        </w:rPr>
        <w:cr/>
        <w:t xml:space="preserve">Accepts </w:t>
      </w:r>
      <w:proofErr w:type="spellStart"/>
      <w:r w:rsidRPr="00592888">
        <w:rPr>
          <w:rFonts w:ascii="Times New Roman" w:eastAsia="Microsoft Sans Serif" w:hAnsi="Times New Roman" w:cs="Times New Roman"/>
        </w:rPr>
        <w:t>EService</w:t>
      </w:r>
      <w:proofErr w:type="spellEnd"/>
    </w:p>
    <w:p w14:paraId="74531C9D" w14:textId="77777777" w:rsidR="00592888" w:rsidRPr="00592888" w:rsidRDefault="00592888" w:rsidP="00592888">
      <w:pPr>
        <w:rPr>
          <w:rFonts w:ascii="Times New Roman" w:hAnsi="Times New Roman" w:cs="Times New Roman"/>
          <w:sz w:val="20"/>
        </w:rPr>
      </w:pPr>
    </w:p>
    <w:p w14:paraId="090F091C" w14:textId="5DE9B537" w:rsidR="008B6732" w:rsidRPr="00592888" w:rsidRDefault="008B6732" w:rsidP="00592888">
      <w:pPr>
        <w:rPr>
          <w:rFonts w:ascii="Times New Roman" w:hAnsi="Times New Roman" w:cs="Times New Roman"/>
          <w:spacing w:val="-3"/>
        </w:rPr>
      </w:pPr>
    </w:p>
    <w:sectPr w:rsidR="008B6732" w:rsidRPr="00592888"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E9FA2" w14:textId="77777777" w:rsidR="00F45B67" w:rsidRDefault="00F45B67" w:rsidP="00244F8F">
      <w:r>
        <w:separator/>
      </w:r>
    </w:p>
  </w:endnote>
  <w:endnote w:type="continuationSeparator" w:id="0">
    <w:p w14:paraId="37616140" w14:textId="77777777" w:rsidR="00F45B67" w:rsidRDefault="00F45B67"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78A96" w14:textId="77777777" w:rsidR="00F45B67" w:rsidRDefault="00F45B67" w:rsidP="00244F8F">
      <w:r>
        <w:separator/>
      </w:r>
    </w:p>
  </w:footnote>
  <w:footnote w:type="continuationSeparator" w:id="0">
    <w:p w14:paraId="2B5AC3A1" w14:textId="77777777" w:rsidR="00F45B67" w:rsidRDefault="00F45B67" w:rsidP="00244F8F">
      <w:r>
        <w:continuationSeparator/>
      </w:r>
    </w:p>
  </w:footnote>
  <w:footnote w:id="1">
    <w:p w14:paraId="4AA4ACED" w14:textId="6EE2AA66"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3"/>
  </w:num>
  <w:num w:numId="2">
    <w:abstractNumId w:val="14"/>
  </w:num>
  <w:num w:numId="3">
    <w:abstractNumId w:val="11"/>
  </w:num>
  <w:num w:numId="4">
    <w:abstractNumId w:val="35"/>
  </w:num>
  <w:num w:numId="5">
    <w:abstractNumId w:val="16"/>
  </w:num>
  <w:num w:numId="6">
    <w:abstractNumId w:val="27"/>
  </w:num>
  <w:num w:numId="7">
    <w:abstractNumId w:val="3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1"/>
  </w:num>
  <w:num w:numId="19">
    <w:abstractNumId w:val="24"/>
  </w:num>
  <w:num w:numId="20">
    <w:abstractNumId w:val="34"/>
  </w:num>
  <w:num w:numId="21">
    <w:abstractNumId w:val="30"/>
  </w:num>
  <w:num w:numId="22">
    <w:abstractNumId w:val="13"/>
  </w:num>
  <w:num w:numId="23">
    <w:abstractNumId w:val="38"/>
  </w:num>
  <w:num w:numId="24">
    <w:abstractNumId w:val="20"/>
  </w:num>
  <w:num w:numId="25">
    <w:abstractNumId w:val="29"/>
  </w:num>
  <w:num w:numId="26">
    <w:abstractNumId w:val="12"/>
  </w:num>
  <w:num w:numId="2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abstractNumId w:val="17"/>
  </w:num>
  <w:num w:numId="29">
    <w:abstractNumId w:val="31"/>
  </w:num>
  <w:num w:numId="30">
    <w:abstractNumId w:val="19"/>
  </w:num>
  <w:num w:numId="31">
    <w:abstractNumId w:val="25"/>
  </w:num>
  <w:num w:numId="32">
    <w:abstractNumId w:val="37"/>
  </w:num>
  <w:num w:numId="33">
    <w:abstractNumId w:val="22"/>
  </w:num>
  <w:num w:numId="34">
    <w:abstractNumId w:val="26"/>
  </w:num>
  <w:num w:numId="35">
    <w:abstractNumId w:val="18"/>
  </w:num>
  <w:num w:numId="36">
    <w:abstractNumId w:val="15"/>
  </w:num>
  <w:num w:numId="37">
    <w:abstractNumId w:val="23"/>
  </w:num>
  <w:num w:numId="38">
    <w:abstractNumId w:val="28"/>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6219"/>
    <w:rsid w:val="00046C0F"/>
    <w:rsid w:val="00054761"/>
    <w:rsid w:val="000571B7"/>
    <w:rsid w:val="00064176"/>
    <w:rsid w:val="0006506F"/>
    <w:rsid w:val="00070350"/>
    <w:rsid w:val="00070F9E"/>
    <w:rsid w:val="00093621"/>
    <w:rsid w:val="00096CB5"/>
    <w:rsid w:val="000A09C8"/>
    <w:rsid w:val="000A69B3"/>
    <w:rsid w:val="000C1579"/>
    <w:rsid w:val="000C1A32"/>
    <w:rsid w:val="000D6838"/>
    <w:rsid w:val="000E169E"/>
    <w:rsid w:val="000E244C"/>
    <w:rsid w:val="000E6186"/>
    <w:rsid w:val="000F2E0E"/>
    <w:rsid w:val="00100DED"/>
    <w:rsid w:val="00102FFB"/>
    <w:rsid w:val="00136D85"/>
    <w:rsid w:val="00157114"/>
    <w:rsid w:val="00161DAE"/>
    <w:rsid w:val="00166D3F"/>
    <w:rsid w:val="00172900"/>
    <w:rsid w:val="00174DB7"/>
    <w:rsid w:val="00175433"/>
    <w:rsid w:val="00181B8A"/>
    <w:rsid w:val="00187155"/>
    <w:rsid w:val="00191012"/>
    <w:rsid w:val="00193F82"/>
    <w:rsid w:val="001A1E4F"/>
    <w:rsid w:val="001A2D3A"/>
    <w:rsid w:val="001A4041"/>
    <w:rsid w:val="001A4E19"/>
    <w:rsid w:val="001B155C"/>
    <w:rsid w:val="001B3EA0"/>
    <w:rsid w:val="001C67DB"/>
    <w:rsid w:val="001E20C0"/>
    <w:rsid w:val="001E2F10"/>
    <w:rsid w:val="001E5370"/>
    <w:rsid w:val="001F152D"/>
    <w:rsid w:val="00204018"/>
    <w:rsid w:val="00207DBE"/>
    <w:rsid w:val="0021278A"/>
    <w:rsid w:val="00215D23"/>
    <w:rsid w:val="0022324C"/>
    <w:rsid w:val="00223BA7"/>
    <w:rsid w:val="0023187E"/>
    <w:rsid w:val="00236822"/>
    <w:rsid w:val="00237895"/>
    <w:rsid w:val="00244F8F"/>
    <w:rsid w:val="00257FA8"/>
    <w:rsid w:val="002638F3"/>
    <w:rsid w:val="00267414"/>
    <w:rsid w:val="0028740E"/>
    <w:rsid w:val="00290B15"/>
    <w:rsid w:val="002A1542"/>
    <w:rsid w:val="002B1A21"/>
    <w:rsid w:val="002B2F20"/>
    <w:rsid w:val="002B4BE3"/>
    <w:rsid w:val="00301E0B"/>
    <w:rsid w:val="0031795D"/>
    <w:rsid w:val="0032153D"/>
    <w:rsid w:val="0032346D"/>
    <w:rsid w:val="00331863"/>
    <w:rsid w:val="00332D89"/>
    <w:rsid w:val="00344119"/>
    <w:rsid w:val="0034617E"/>
    <w:rsid w:val="00352467"/>
    <w:rsid w:val="003526D9"/>
    <w:rsid w:val="00364E00"/>
    <w:rsid w:val="00394965"/>
    <w:rsid w:val="00394B4C"/>
    <w:rsid w:val="003B4DEA"/>
    <w:rsid w:val="003C26DD"/>
    <w:rsid w:val="003D53E4"/>
    <w:rsid w:val="003E4DE8"/>
    <w:rsid w:val="003E6DC6"/>
    <w:rsid w:val="003F0684"/>
    <w:rsid w:val="00403E19"/>
    <w:rsid w:val="004054B8"/>
    <w:rsid w:val="00416B90"/>
    <w:rsid w:val="00417F7E"/>
    <w:rsid w:val="00440A89"/>
    <w:rsid w:val="00445BD4"/>
    <w:rsid w:val="00497845"/>
    <w:rsid w:val="004A34D8"/>
    <w:rsid w:val="004A437F"/>
    <w:rsid w:val="004B0FC5"/>
    <w:rsid w:val="004B3ABB"/>
    <w:rsid w:val="004B3AE5"/>
    <w:rsid w:val="004D12BD"/>
    <w:rsid w:val="004E1986"/>
    <w:rsid w:val="00586F6D"/>
    <w:rsid w:val="00590790"/>
    <w:rsid w:val="00592888"/>
    <w:rsid w:val="005A0CF6"/>
    <w:rsid w:val="005B0613"/>
    <w:rsid w:val="005B0C9D"/>
    <w:rsid w:val="005B2D54"/>
    <w:rsid w:val="005E0459"/>
    <w:rsid w:val="005E10E9"/>
    <w:rsid w:val="005E26F7"/>
    <w:rsid w:val="005E2EFC"/>
    <w:rsid w:val="006006D7"/>
    <w:rsid w:val="00606AD2"/>
    <w:rsid w:val="00620B09"/>
    <w:rsid w:val="006335B9"/>
    <w:rsid w:val="00636518"/>
    <w:rsid w:val="00637593"/>
    <w:rsid w:val="00645252"/>
    <w:rsid w:val="00654737"/>
    <w:rsid w:val="00657CAF"/>
    <w:rsid w:val="00663476"/>
    <w:rsid w:val="00667DFC"/>
    <w:rsid w:val="006706DB"/>
    <w:rsid w:val="00684FE1"/>
    <w:rsid w:val="006B2A8A"/>
    <w:rsid w:val="006C0976"/>
    <w:rsid w:val="006C483E"/>
    <w:rsid w:val="006D3D74"/>
    <w:rsid w:val="006D4620"/>
    <w:rsid w:val="006E0C33"/>
    <w:rsid w:val="006E30B2"/>
    <w:rsid w:val="006E6368"/>
    <w:rsid w:val="006F400C"/>
    <w:rsid w:val="006F7193"/>
    <w:rsid w:val="00704042"/>
    <w:rsid w:val="0070517D"/>
    <w:rsid w:val="00713A30"/>
    <w:rsid w:val="00723367"/>
    <w:rsid w:val="00724ACB"/>
    <w:rsid w:val="0075227A"/>
    <w:rsid w:val="007633D8"/>
    <w:rsid w:val="0077585C"/>
    <w:rsid w:val="00775ACD"/>
    <w:rsid w:val="00777389"/>
    <w:rsid w:val="007A4C3A"/>
    <w:rsid w:val="007B4E63"/>
    <w:rsid w:val="007B740C"/>
    <w:rsid w:val="008003B9"/>
    <w:rsid w:val="00820703"/>
    <w:rsid w:val="00821B31"/>
    <w:rsid w:val="0083569A"/>
    <w:rsid w:val="008405E9"/>
    <w:rsid w:val="00855059"/>
    <w:rsid w:val="00864317"/>
    <w:rsid w:val="008749E6"/>
    <w:rsid w:val="00897410"/>
    <w:rsid w:val="008B6732"/>
    <w:rsid w:val="008C2193"/>
    <w:rsid w:val="008D3A01"/>
    <w:rsid w:val="008D5C43"/>
    <w:rsid w:val="008D6670"/>
    <w:rsid w:val="008E3282"/>
    <w:rsid w:val="00910005"/>
    <w:rsid w:val="009120D5"/>
    <w:rsid w:val="009136C1"/>
    <w:rsid w:val="00921971"/>
    <w:rsid w:val="0093655A"/>
    <w:rsid w:val="00946DAD"/>
    <w:rsid w:val="00950645"/>
    <w:rsid w:val="0097055D"/>
    <w:rsid w:val="0098348C"/>
    <w:rsid w:val="009A0510"/>
    <w:rsid w:val="009A410A"/>
    <w:rsid w:val="009E12DF"/>
    <w:rsid w:val="00A01711"/>
    <w:rsid w:val="00A04C95"/>
    <w:rsid w:val="00A25E93"/>
    <w:rsid w:val="00A368C3"/>
    <w:rsid w:val="00A36F1D"/>
    <w:rsid w:val="00A40888"/>
    <w:rsid w:val="00A416D1"/>
    <w:rsid w:val="00A67878"/>
    <w:rsid w:val="00A70223"/>
    <w:rsid w:val="00A812FD"/>
    <w:rsid w:val="00A9204E"/>
    <w:rsid w:val="00A974AF"/>
    <w:rsid w:val="00AA5713"/>
    <w:rsid w:val="00AB3B9B"/>
    <w:rsid w:val="00AB3C01"/>
    <w:rsid w:val="00AB3FFC"/>
    <w:rsid w:val="00AC2046"/>
    <w:rsid w:val="00AD0252"/>
    <w:rsid w:val="00AD04F2"/>
    <w:rsid w:val="00AF4A2A"/>
    <w:rsid w:val="00B15498"/>
    <w:rsid w:val="00B165DA"/>
    <w:rsid w:val="00B21DAC"/>
    <w:rsid w:val="00B24F23"/>
    <w:rsid w:val="00B27D49"/>
    <w:rsid w:val="00B372AC"/>
    <w:rsid w:val="00B72F1F"/>
    <w:rsid w:val="00B810E9"/>
    <w:rsid w:val="00B829AC"/>
    <w:rsid w:val="00B83BDF"/>
    <w:rsid w:val="00B8412E"/>
    <w:rsid w:val="00BC3ED5"/>
    <w:rsid w:val="00BD0E6D"/>
    <w:rsid w:val="00BD2706"/>
    <w:rsid w:val="00BF0C1F"/>
    <w:rsid w:val="00BF323B"/>
    <w:rsid w:val="00BF3FE9"/>
    <w:rsid w:val="00BF7CEE"/>
    <w:rsid w:val="00C05102"/>
    <w:rsid w:val="00C16DC1"/>
    <w:rsid w:val="00C175C7"/>
    <w:rsid w:val="00C25146"/>
    <w:rsid w:val="00C4098B"/>
    <w:rsid w:val="00C60937"/>
    <w:rsid w:val="00C6377F"/>
    <w:rsid w:val="00C66B8C"/>
    <w:rsid w:val="00C745AB"/>
    <w:rsid w:val="00CA3B10"/>
    <w:rsid w:val="00CC77BE"/>
    <w:rsid w:val="00CD3F67"/>
    <w:rsid w:val="00CE5F31"/>
    <w:rsid w:val="00CF06C4"/>
    <w:rsid w:val="00CF1D2B"/>
    <w:rsid w:val="00CF748F"/>
    <w:rsid w:val="00D22A9E"/>
    <w:rsid w:val="00D22E3F"/>
    <w:rsid w:val="00D322E3"/>
    <w:rsid w:val="00D3583D"/>
    <w:rsid w:val="00D52699"/>
    <w:rsid w:val="00D5283A"/>
    <w:rsid w:val="00D67AA8"/>
    <w:rsid w:val="00D70320"/>
    <w:rsid w:val="00D833F3"/>
    <w:rsid w:val="00DA542B"/>
    <w:rsid w:val="00DB3AE3"/>
    <w:rsid w:val="00DB3BF4"/>
    <w:rsid w:val="00DB5B3F"/>
    <w:rsid w:val="00DC330F"/>
    <w:rsid w:val="00DC347B"/>
    <w:rsid w:val="00DC59DE"/>
    <w:rsid w:val="00DC651C"/>
    <w:rsid w:val="00DD5640"/>
    <w:rsid w:val="00DF6444"/>
    <w:rsid w:val="00E20B50"/>
    <w:rsid w:val="00E30DF9"/>
    <w:rsid w:val="00E3157A"/>
    <w:rsid w:val="00E351F5"/>
    <w:rsid w:val="00E42CDD"/>
    <w:rsid w:val="00E43791"/>
    <w:rsid w:val="00E5422C"/>
    <w:rsid w:val="00E54984"/>
    <w:rsid w:val="00E65574"/>
    <w:rsid w:val="00E8563B"/>
    <w:rsid w:val="00E916E1"/>
    <w:rsid w:val="00EA6383"/>
    <w:rsid w:val="00EC71A2"/>
    <w:rsid w:val="00EC74A1"/>
    <w:rsid w:val="00ED672F"/>
    <w:rsid w:val="00ED6C45"/>
    <w:rsid w:val="00EE2AA5"/>
    <w:rsid w:val="00EF40F4"/>
    <w:rsid w:val="00F00719"/>
    <w:rsid w:val="00F0161B"/>
    <w:rsid w:val="00F13F58"/>
    <w:rsid w:val="00F14BEB"/>
    <w:rsid w:val="00F420F3"/>
    <w:rsid w:val="00F45B67"/>
    <w:rsid w:val="00F527E9"/>
    <w:rsid w:val="00F774A0"/>
    <w:rsid w:val="00F779FB"/>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1394</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5</cp:revision>
  <cp:lastPrinted>2019-04-16T17:52:00Z</cp:lastPrinted>
  <dcterms:created xsi:type="dcterms:W3CDTF">2021-11-18T13:47:00Z</dcterms:created>
  <dcterms:modified xsi:type="dcterms:W3CDTF">2021-11-18T13:49:00Z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