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4FD9824" w:rsidR="00CF1D2B" w:rsidRPr="007A4C3A" w:rsidRDefault="003B05C7"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Blanche Brown</w:t>
      </w:r>
      <w:r w:rsidR="00AE0BD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93561E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D3142">
        <w:rPr>
          <w:rFonts w:ascii="Times New Roman" w:hAnsi="Times New Roman" w:cs="Times New Roman"/>
          <w:spacing w:val="-3"/>
        </w:rPr>
        <w:t>F-2021-302</w:t>
      </w:r>
      <w:r w:rsidR="003B05C7">
        <w:rPr>
          <w:rFonts w:ascii="Times New Roman" w:hAnsi="Times New Roman" w:cs="Times New Roman"/>
          <w:spacing w:val="-3"/>
        </w:rPr>
        <w:t>9177</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FCF4554"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3574F">
        <w:rPr>
          <w:rFonts w:ascii="Times New Roman" w:hAnsi="Times New Roman" w:cs="Times New Roman"/>
          <w:spacing w:val="-3"/>
        </w:rPr>
        <w:t>ECO Energy Company</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792A838"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3B05C7">
        <w:rPr>
          <w:rFonts w:ascii="Times New Roman" w:hAnsi="Times New Roman" w:cs="Times New Roman"/>
        </w:rPr>
        <w:t>18</w:t>
      </w:r>
      <w:r w:rsidR="008E6A96" w:rsidRPr="008E6A96">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r w:rsidR="003B05C7">
        <w:rPr>
          <w:rFonts w:ascii="Times New Roman" w:hAnsi="Times New Roman" w:cs="Times New Roman"/>
          <w:u w:val="single"/>
        </w:rPr>
        <w:t>November</w:t>
      </w:r>
      <w:r w:rsidRPr="007A4C3A">
        <w:rPr>
          <w:rFonts w:ascii="Times New Roman" w:hAnsi="Times New Roman" w:cs="Times New Roman"/>
        </w:rPr>
        <w:t>,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4E1A28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3574F">
        <w:rPr>
          <w:rFonts w:ascii="Times New Roman" w:hAnsi="Times New Roman" w:cs="Times New Roman"/>
        </w:rPr>
        <w:t>T</w:t>
      </w:r>
      <w:r w:rsidR="003B05C7">
        <w:rPr>
          <w:rFonts w:ascii="Times New Roman" w:hAnsi="Times New Roman" w:cs="Times New Roman"/>
        </w:rPr>
        <w:t>hursday</w:t>
      </w:r>
      <w:r w:rsidR="00A163D3">
        <w:rPr>
          <w:rFonts w:ascii="Times New Roman" w:hAnsi="Times New Roman" w:cs="Times New Roman"/>
        </w:rPr>
        <w:t>,</w:t>
      </w:r>
      <w:r w:rsidR="00AD6F33">
        <w:rPr>
          <w:rFonts w:ascii="Times New Roman" w:hAnsi="Times New Roman" w:cs="Times New Roman"/>
        </w:rPr>
        <w:t xml:space="preserve"> </w:t>
      </w:r>
      <w:r w:rsidR="008E6A96">
        <w:rPr>
          <w:rFonts w:ascii="Times New Roman" w:hAnsi="Times New Roman" w:cs="Times New Roman"/>
        </w:rPr>
        <w:t xml:space="preserve">November </w:t>
      </w:r>
      <w:r w:rsidR="0033574F">
        <w:rPr>
          <w:rFonts w:ascii="Times New Roman" w:hAnsi="Times New Roman" w:cs="Times New Roman"/>
        </w:rPr>
        <w:t>1</w:t>
      </w:r>
      <w:r w:rsidR="003B05C7">
        <w:rPr>
          <w:rFonts w:ascii="Times New Roman" w:hAnsi="Times New Roman" w:cs="Times New Roman"/>
        </w:rPr>
        <w:t>8</w:t>
      </w:r>
      <w:r w:rsidR="00AD6F33">
        <w:rPr>
          <w:rFonts w:ascii="Times New Roman" w:hAnsi="Times New Roman" w:cs="Times New Roman"/>
        </w:rPr>
        <w:t>,</w:t>
      </w:r>
      <w:r w:rsidR="00A163D3">
        <w:rPr>
          <w:rFonts w:ascii="Times New Roman" w:hAnsi="Times New Roman" w:cs="Times New Roman"/>
        </w:rPr>
        <w:t xml:space="preserve"> 2021</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18B36230"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r w:rsidR="000A5A18">
        <w:rPr>
          <w:rFonts w:ascii="Times New Roman" w:hAnsi="Times New Roman" w:cs="Times New Roman"/>
          <w:b/>
        </w:rPr>
        <w:t>:</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1EB4FD5" w:rsidR="008D6670" w:rsidRPr="002D1426" w:rsidRDefault="008D6670" w:rsidP="008D6670">
      <w:pPr>
        <w:pStyle w:val="NoSpacing"/>
        <w:rPr>
          <w:szCs w:val="24"/>
        </w:rPr>
      </w:pPr>
      <w:r w:rsidRPr="002D1426">
        <w:rPr>
          <w:szCs w:val="24"/>
        </w:rPr>
        <w:t>Date:</w:t>
      </w:r>
      <w:r w:rsidRPr="002D1426">
        <w:rPr>
          <w:szCs w:val="24"/>
        </w:rPr>
        <w:tab/>
      </w:r>
      <w:r w:rsidR="00C67F50">
        <w:rPr>
          <w:szCs w:val="24"/>
          <w:u w:val="single"/>
        </w:rPr>
        <w:t>November 18</w:t>
      </w:r>
      <w:r w:rsidRPr="002D1426">
        <w:rPr>
          <w:szCs w:val="24"/>
          <w:u w:val="single"/>
        </w:rPr>
        <w:t>, 2021</w:t>
      </w:r>
      <w:r w:rsidRPr="002D1426">
        <w:rPr>
          <w:szCs w:val="24"/>
        </w:rPr>
        <w:tab/>
      </w:r>
      <w:r w:rsidRPr="002D1426">
        <w:rPr>
          <w:szCs w:val="24"/>
        </w:rPr>
        <w:tab/>
      </w:r>
      <w:r w:rsidRPr="002D1426">
        <w:rPr>
          <w:szCs w:val="24"/>
        </w:rPr>
        <w:tab/>
      </w:r>
      <w:r w:rsidR="00452085">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77A73117"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452085">
        <w:rPr>
          <w:szCs w:val="24"/>
        </w:rPr>
        <w:tab/>
      </w:r>
      <w:r w:rsidR="00336F4C">
        <w:rPr>
          <w:szCs w:val="24"/>
        </w:rPr>
        <w:t>Christopher P. Pell</w:t>
      </w:r>
    </w:p>
    <w:p w14:paraId="1E6A2C3B" w14:textId="6413463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452085">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E1F9D31" w14:textId="77777777" w:rsidR="000F14F5" w:rsidRPr="000F14F5" w:rsidRDefault="000F14F5" w:rsidP="000F14F5">
      <w:pPr>
        <w:rPr>
          <w:rFonts w:ascii="Times New Roman" w:eastAsia="Microsoft Sans Serif" w:hAnsi="Times New Roman" w:cs="Times New Roman"/>
        </w:rPr>
      </w:pPr>
      <w:r w:rsidRPr="000F14F5">
        <w:rPr>
          <w:rFonts w:ascii="Times New Roman" w:eastAsia="Microsoft Sans Serif" w:hAnsi="Times New Roman" w:cs="Times New Roman"/>
          <w:b/>
          <w:u w:val="single"/>
        </w:rPr>
        <w:lastRenderedPageBreak/>
        <w:t>F-2021-3029177 - BLANCHE BROWN v. PECO ENERGY COMPANY-ELECTRIC</w:t>
      </w:r>
      <w:r w:rsidRPr="000F14F5">
        <w:rPr>
          <w:rFonts w:ascii="Times New Roman" w:eastAsia="Microsoft Sans Serif" w:hAnsi="Times New Roman" w:cs="Times New Roman"/>
          <w:b/>
          <w:u w:val="single"/>
        </w:rPr>
        <w:cr/>
      </w:r>
      <w:r w:rsidRPr="000F14F5">
        <w:rPr>
          <w:rFonts w:ascii="Times New Roman" w:eastAsia="Microsoft Sans Serif" w:hAnsi="Times New Roman" w:cs="Times New Roman"/>
          <w:b/>
          <w:u w:val="single"/>
        </w:rPr>
        <w:cr/>
      </w:r>
      <w:r w:rsidRPr="000F14F5">
        <w:rPr>
          <w:rFonts w:ascii="Times New Roman" w:eastAsia="Microsoft Sans Serif" w:hAnsi="Times New Roman" w:cs="Times New Roman"/>
        </w:rPr>
        <w:t>BLANCHE BROWN</w:t>
      </w:r>
      <w:r w:rsidRPr="000F14F5">
        <w:rPr>
          <w:rFonts w:ascii="Times New Roman" w:eastAsia="Microsoft Sans Serif" w:hAnsi="Times New Roman" w:cs="Times New Roman"/>
        </w:rPr>
        <w:cr/>
        <w:t>2034 MOUNTAIN STREET</w:t>
      </w:r>
      <w:r w:rsidRPr="000F14F5">
        <w:rPr>
          <w:rFonts w:ascii="Times New Roman" w:eastAsia="Microsoft Sans Serif" w:hAnsi="Times New Roman" w:cs="Times New Roman"/>
        </w:rPr>
        <w:cr/>
        <w:t>PHILADELPHIA PA  19145</w:t>
      </w:r>
      <w:r w:rsidRPr="000F14F5">
        <w:rPr>
          <w:rFonts w:ascii="Times New Roman" w:eastAsia="Microsoft Sans Serif" w:hAnsi="Times New Roman" w:cs="Times New Roman"/>
        </w:rPr>
        <w:cr/>
      </w:r>
      <w:r w:rsidRPr="000F14F5">
        <w:rPr>
          <w:rFonts w:ascii="Times New Roman" w:eastAsia="Microsoft Sans Serif" w:hAnsi="Times New Roman" w:cs="Times New Roman"/>
          <w:b/>
          <w:bCs/>
        </w:rPr>
        <w:t>267.810.4719</w:t>
      </w:r>
      <w:r w:rsidRPr="000F14F5">
        <w:rPr>
          <w:rFonts w:ascii="Times New Roman" w:eastAsia="Microsoft Sans Serif" w:hAnsi="Times New Roman" w:cs="Times New Roman"/>
        </w:rPr>
        <w:cr/>
        <w:t>CDICHTER@CLSPHILA.ORG</w:t>
      </w:r>
      <w:r w:rsidRPr="000F14F5">
        <w:rPr>
          <w:rFonts w:ascii="Times New Roman" w:eastAsia="Microsoft Sans Serif" w:hAnsi="Times New Roman" w:cs="Times New Roman"/>
        </w:rPr>
        <w:cr/>
      </w:r>
      <w:r w:rsidRPr="000F14F5">
        <w:rPr>
          <w:rFonts w:ascii="Times New Roman" w:eastAsia="Microsoft Sans Serif" w:hAnsi="Times New Roman" w:cs="Times New Roman"/>
        </w:rPr>
        <w:cr/>
        <w:t>KHADIJAH SCOTT ASSOCIATE GENERAL COUNSEL</w:t>
      </w:r>
      <w:r w:rsidRPr="000F14F5">
        <w:rPr>
          <w:rFonts w:ascii="Times New Roman" w:eastAsia="Microsoft Sans Serif" w:hAnsi="Times New Roman" w:cs="Times New Roman"/>
        </w:rPr>
        <w:cr/>
        <w:t>PECO ENERGY COMPANY</w:t>
      </w:r>
      <w:r w:rsidRPr="000F14F5">
        <w:rPr>
          <w:rFonts w:ascii="Times New Roman" w:eastAsia="Microsoft Sans Serif" w:hAnsi="Times New Roman" w:cs="Times New Roman"/>
        </w:rPr>
        <w:cr/>
        <w:t>2301 MARKET STREET</w:t>
      </w:r>
      <w:r w:rsidRPr="000F14F5">
        <w:rPr>
          <w:rFonts w:ascii="Times New Roman" w:eastAsia="Microsoft Sans Serif" w:hAnsi="Times New Roman" w:cs="Times New Roman"/>
        </w:rPr>
        <w:cr/>
        <w:t>23RD FLOOR</w:t>
      </w:r>
      <w:r w:rsidRPr="000F14F5">
        <w:rPr>
          <w:rFonts w:ascii="Times New Roman" w:eastAsia="Microsoft Sans Serif" w:hAnsi="Times New Roman" w:cs="Times New Roman"/>
        </w:rPr>
        <w:cr/>
        <w:t>PHILADELPHIA PA  19103</w:t>
      </w:r>
      <w:r w:rsidRPr="000F14F5">
        <w:rPr>
          <w:rFonts w:ascii="Times New Roman" w:eastAsia="Microsoft Sans Serif" w:hAnsi="Times New Roman" w:cs="Times New Roman"/>
        </w:rPr>
        <w:cr/>
      </w:r>
      <w:r w:rsidRPr="000F14F5">
        <w:rPr>
          <w:rFonts w:ascii="Times New Roman" w:eastAsia="Microsoft Sans Serif" w:hAnsi="Times New Roman" w:cs="Times New Roman"/>
          <w:b/>
          <w:bCs/>
        </w:rPr>
        <w:t>215.841.6841</w:t>
      </w:r>
      <w:r w:rsidRPr="000F14F5">
        <w:rPr>
          <w:rFonts w:ascii="Times New Roman" w:eastAsia="Microsoft Sans Serif" w:hAnsi="Times New Roman" w:cs="Times New Roman"/>
        </w:rPr>
        <w:cr/>
        <w:t>khadijah.scott@exeloncorp.com</w:t>
      </w:r>
      <w:r w:rsidRPr="000F14F5">
        <w:rPr>
          <w:rFonts w:ascii="Times New Roman" w:eastAsia="Microsoft Sans Serif" w:hAnsi="Times New Roman" w:cs="Times New Roman"/>
        </w:rPr>
        <w:cr/>
        <w:t>Accepts eService</w:t>
      </w:r>
    </w:p>
    <w:p w14:paraId="1DDE6E1E" w14:textId="77777777" w:rsidR="000F14F5" w:rsidRPr="000F14F5" w:rsidRDefault="000F14F5" w:rsidP="000F14F5">
      <w:pPr>
        <w:rPr>
          <w:rFonts w:ascii="Times New Roman" w:hAnsi="Times New Roman" w:cs="Times New Roman"/>
        </w:rPr>
      </w:pPr>
      <w:r w:rsidRPr="000F14F5">
        <w:rPr>
          <w:rFonts w:ascii="Times New Roman" w:eastAsia="Microsoft Sans Serif" w:hAnsi="Times New Roman" w:cs="Times New Roman"/>
        </w:rPr>
        <w:cr/>
        <w:t>KINTESHIA SCOTT ATTORNEY</w:t>
      </w:r>
      <w:r w:rsidRPr="000F14F5">
        <w:rPr>
          <w:rFonts w:ascii="Times New Roman" w:eastAsia="Microsoft Sans Serif" w:hAnsi="Times New Roman" w:cs="Times New Roman"/>
        </w:rPr>
        <w:cr/>
        <w:t>COMMUNITY LEGAL SERVICES</w:t>
      </w:r>
      <w:r w:rsidRPr="000F14F5">
        <w:rPr>
          <w:rFonts w:ascii="Times New Roman" w:eastAsia="Microsoft Sans Serif" w:hAnsi="Times New Roman" w:cs="Times New Roman"/>
        </w:rPr>
        <w:cr/>
        <w:t>1424 CHESTNUT STREET</w:t>
      </w:r>
      <w:r w:rsidRPr="000F14F5">
        <w:rPr>
          <w:rFonts w:ascii="Times New Roman" w:eastAsia="Microsoft Sans Serif" w:hAnsi="Times New Roman" w:cs="Times New Roman"/>
        </w:rPr>
        <w:cr/>
        <w:t>PHILADELPHIA PA  19102</w:t>
      </w:r>
      <w:r w:rsidRPr="000F14F5">
        <w:rPr>
          <w:rFonts w:ascii="Times New Roman" w:eastAsia="Microsoft Sans Serif" w:hAnsi="Times New Roman" w:cs="Times New Roman"/>
        </w:rPr>
        <w:cr/>
      </w:r>
      <w:r w:rsidRPr="000F14F5">
        <w:rPr>
          <w:rFonts w:ascii="Times New Roman" w:eastAsia="Microsoft Sans Serif" w:hAnsi="Times New Roman" w:cs="Times New Roman"/>
          <w:b/>
          <w:bCs/>
        </w:rPr>
        <w:t>267.765.6490</w:t>
      </w:r>
      <w:r w:rsidRPr="000F14F5">
        <w:rPr>
          <w:rFonts w:ascii="Times New Roman" w:eastAsia="Microsoft Sans Serif" w:hAnsi="Times New Roman" w:cs="Times New Roman"/>
        </w:rPr>
        <w:cr/>
        <w:t>kscott@clsphila.org</w:t>
      </w:r>
      <w:r w:rsidRPr="000F14F5">
        <w:rPr>
          <w:rFonts w:ascii="Times New Roman" w:eastAsia="Microsoft Sans Serif" w:hAnsi="Times New Roman" w:cs="Times New Roman"/>
        </w:rPr>
        <w:cr/>
        <w:t>Accepts eService</w:t>
      </w:r>
      <w:r w:rsidRPr="000F14F5">
        <w:rPr>
          <w:rFonts w:ascii="Times New Roman" w:eastAsia="Microsoft Sans Serif" w:hAnsi="Times New Roman" w:cs="Times New Roman"/>
        </w:rPr>
        <w:cr/>
      </w:r>
      <w:r w:rsidRPr="000F14F5">
        <w:rPr>
          <w:rFonts w:ascii="Times New Roman" w:eastAsia="Microsoft Sans Serif" w:hAnsi="Times New Roman" w:cs="Times New Roman"/>
        </w:rPr>
        <w:cr/>
        <w:t>ROBERT W BALLENGER ESQUIRE</w:t>
      </w:r>
      <w:r w:rsidRPr="000F14F5">
        <w:rPr>
          <w:rFonts w:ascii="Times New Roman" w:eastAsia="Microsoft Sans Serif" w:hAnsi="Times New Roman" w:cs="Times New Roman"/>
        </w:rPr>
        <w:cr/>
        <w:t>COMMUNITY LEGAL SERVICES INC</w:t>
      </w:r>
      <w:r w:rsidRPr="000F14F5">
        <w:rPr>
          <w:rFonts w:ascii="Times New Roman" w:eastAsia="Microsoft Sans Serif" w:hAnsi="Times New Roman" w:cs="Times New Roman"/>
        </w:rPr>
        <w:cr/>
        <w:t>1424 CHESTNUT STREET</w:t>
      </w:r>
      <w:r w:rsidRPr="000F14F5">
        <w:rPr>
          <w:rFonts w:ascii="Times New Roman" w:eastAsia="Microsoft Sans Serif" w:hAnsi="Times New Roman" w:cs="Times New Roman"/>
        </w:rPr>
        <w:cr/>
        <w:t>PHILADELPHIA PA  19102</w:t>
      </w:r>
      <w:r w:rsidRPr="000F14F5">
        <w:rPr>
          <w:rFonts w:ascii="Times New Roman" w:eastAsia="Microsoft Sans Serif" w:hAnsi="Times New Roman" w:cs="Times New Roman"/>
        </w:rPr>
        <w:cr/>
      </w:r>
      <w:r w:rsidRPr="000F14F5">
        <w:rPr>
          <w:rFonts w:ascii="Times New Roman" w:eastAsia="Microsoft Sans Serif" w:hAnsi="Times New Roman" w:cs="Times New Roman"/>
          <w:b/>
          <w:bCs/>
        </w:rPr>
        <w:t>215.981.3788</w:t>
      </w:r>
      <w:r w:rsidRPr="000F14F5">
        <w:rPr>
          <w:rFonts w:ascii="Times New Roman" w:eastAsia="Microsoft Sans Serif" w:hAnsi="Times New Roman" w:cs="Times New Roman"/>
          <w:b/>
          <w:bCs/>
        </w:rPr>
        <w:cr/>
      </w:r>
      <w:r w:rsidRPr="000F14F5">
        <w:rPr>
          <w:rFonts w:ascii="Times New Roman" w:eastAsia="Microsoft Sans Serif" w:hAnsi="Times New Roman" w:cs="Times New Roman"/>
        </w:rPr>
        <w:t>rballenger@clsphila.org</w:t>
      </w:r>
      <w:r w:rsidRPr="000F14F5">
        <w:rPr>
          <w:rFonts w:ascii="Times New Roman" w:eastAsia="Microsoft Sans Serif" w:hAnsi="Times New Roman" w:cs="Times New Roman"/>
        </w:rPr>
        <w:cr/>
        <w:t>Accepts eService</w:t>
      </w:r>
      <w:r w:rsidRPr="000F14F5">
        <w:rPr>
          <w:rFonts w:ascii="Times New Roman" w:eastAsia="Microsoft Sans Serif" w:hAnsi="Times New Roman" w:cs="Times New Roman"/>
        </w:rPr>
        <w:cr/>
      </w:r>
      <w:r w:rsidRPr="000F14F5">
        <w:rPr>
          <w:rFonts w:ascii="Times New Roman" w:eastAsia="Microsoft Sans Serif" w:hAnsi="Times New Roman" w:cs="Times New Roman"/>
        </w:rPr>
        <w:cr/>
        <w:t>JOLINE PRICE ATTORNEY</w:t>
      </w:r>
      <w:r w:rsidRPr="000F14F5">
        <w:rPr>
          <w:rFonts w:ascii="Times New Roman" w:eastAsia="Microsoft Sans Serif" w:hAnsi="Times New Roman" w:cs="Times New Roman"/>
        </w:rPr>
        <w:cr/>
        <w:t>COMMUNITY LEGAL SERVICES</w:t>
      </w:r>
      <w:r w:rsidRPr="000F14F5">
        <w:rPr>
          <w:rFonts w:ascii="Times New Roman" w:eastAsia="Microsoft Sans Serif" w:hAnsi="Times New Roman" w:cs="Times New Roman"/>
        </w:rPr>
        <w:cr/>
        <w:t>1424 CHESTNUT STREET</w:t>
      </w:r>
      <w:r w:rsidRPr="000F14F5">
        <w:rPr>
          <w:rFonts w:ascii="Times New Roman" w:eastAsia="Microsoft Sans Serif" w:hAnsi="Times New Roman" w:cs="Times New Roman"/>
        </w:rPr>
        <w:cr/>
        <w:t>PHILADELPHIA PA  19102</w:t>
      </w:r>
      <w:r w:rsidRPr="000F14F5">
        <w:rPr>
          <w:rFonts w:ascii="Times New Roman" w:eastAsia="Microsoft Sans Serif" w:hAnsi="Times New Roman" w:cs="Times New Roman"/>
        </w:rPr>
        <w:cr/>
      </w:r>
      <w:r w:rsidRPr="000F14F5">
        <w:rPr>
          <w:rFonts w:ascii="Times New Roman" w:eastAsia="Microsoft Sans Serif" w:hAnsi="Times New Roman" w:cs="Times New Roman"/>
          <w:b/>
          <w:bCs/>
        </w:rPr>
        <w:t>215.981.3756</w:t>
      </w:r>
      <w:r w:rsidRPr="000F14F5">
        <w:rPr>
          <w:rFonts w:ascii="Times New Roman" w:eastAsia="Microsoft Sans Serif" w:hAnsi="Times New Roman" w:cs="Times New Roman"/>
          <w:b/>
          <w:bCs/>
        </w:rPr>
        <w:cr/>
      </w:r>
      <w:r w:rsidRPr="000F14F5">
        <w:rPr>
          <w:rFonts w:ascii="Times New Roman" w:eastAsia="Microsoft Sans Serif" w:hAnsi="Times New Roman" w:cs="Times New Roman"/>
        </w:rPr>
        <w:t>jprice@clsphila.org</w:t>
      </w:r>
      <w:r w:rsidRPr="000F14F5">
        <w:rPr>
          <w:rFonts w:ascii="Times New Roman" w:eastAsia="Microsoft Sans Serif" w:hAnsi="Times New Roman" w:cs="Times New Roman"/>
        </w:rPr>
        <w:cr/>
        <w:t>Accepts eService</w:t>
      </w:r>
    </w:p>
    <w:p w14:paraId="79333E8D" w14:textId="77777777" w:rsidR="000F14F5" w:rsidRPr="000F14F5" w:rsidRDefault="000F14F5" w:rsidP="000F14F5">
      <w:pPr>
        <w:rPr>
          <w:rFonts w:ascii="Times New Roman" w:hAnsi="Times New Roman" w:cs="Times New Roman"/>
        </w:rPr>
      </w:pPr>
    </w:p>
    <w:p w14:paraId="3DF39644" w14:textId="77777777" w:rsidR="000F14F5" w:rsidRPr="000F14F5" w:rsidRDefault="000F14F5" w:rsidP="000F14F5">
      <w:pPr>
        <w:pStyle w:val="xmsonormal"/>
        <w:rPr>
          <w:rFonts w:ascii="Times New Roman" w:hAnsi="Times New Roman" w:cs="Times New Roman"/>
          <w:sz w:val="24"/>
          <w:szCs w:val="24"/>
        </w:rPr>
      </w:pPr>
    </w:p>
    <w:p w14:paraId="090F091C" w14:textId="3A1CCE35" w:rsidR="008B6732" w:rsidRPr="000F14F5" w:rsidRDefault="008B6732" w:rsidP="000F14F5">
      <w:pPr>
        <w:rPr>
          <w:rFonts w:ascii="Times New Roman" w:hAnsi="Times New Roman" w:cs="Times New Roman"/>
        </w:rPr>
      </w:pPr>
    </w:p>
    <w:sectPr w:rsidR="008B6732" w:rsidRPr="000F14F5"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D28F4" w14:textId="77777777" w:rsidR="00B23E24" w:rsidRDefault="00B23E24" w:rsidP="00244F8F">
      <w:r>
        <w:separator/>
      </w:r>
    </w:p>
  </w:endnote>
  <w:endnote w:type="continuationSeparator" w:id="0">
    <w:p w14:paraId="1C95A6AE" w14:textId="77777777" w:rsidR="00B23E24" w:rsidRDefault="00B23E2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1F0D" w14:textId="77777777" w:rsidR="00B23E24" w:rsidRDefault="00B23E24" w:rsidP="00244F8F">
      <w:r>
        <w:separator/>
      </w:r>
    </w:p>
  </w:footnote>
  <w:footnote w:type="continuationSeparator" w:id="0">
    <w:p w14:paraId="5828D7E4" w14:textId="77777777" w:rsidR="00B23E24" w:rsidRDefault="00B23E24" w:rsidP="00244F8F">
      <w:r>
        <w:continuationSeparator/>
      </w:r>
    </w:p>
  </w:footnote>
  <w:footnote w:id="1">
    <w:p w14:paraId="4AA4ACED" w14:textId="41BCFD31"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57321"/>
    <w:rsid w:val="00064176"/>
    <w:rsid w:val="00070F9E"/>
    <w:rsid w:val="00096CB5"/>
    <w:rsid w:val="000A5A18"/>
    <w:rsid w:val="000A69B3"/>
    <w:rsid w:val="000C1579"/>
    <w:rsid w:val="000C1A32"/>
    <w:rsid w:val="000D6838"/>
    <w:rsid w:val="000E169E"/>
    <w:rsid w:val="000E244C"/>
    <w:rsid w:val="000E69C3"/>
    <w:rsid w:val="000F14F5"/>
    <w:rsid w:val="00100DED"/>
    <w:rsid w:val="00102FFB"/>
    <w:rsid w:val="00136D85"/>
    <w:rsid w:val="00157114"/>
    <w:rsid w:val="00166D3F"/>
    <w:rsid w:val="00172900"/>
    <w:rsid w:val="00174DB7"/>
    <w:rsid w:val="00187155"/>
    <w:rsid w:val="001950EA"/>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0796"/>
    <w:rsid w:val="00257FA8"/>
    <w:rsid w:val="002638F3"/>
    <w:rsid w:val="0028740E"/>
    <w:rsid w:val="00290B15"/>
    <w:rsid w:val="002A1542"/>
    <w:rsid w:val="002A48CD"/>
    <w:rsid w:val="002B2F20"/>
    <w:rsid w:val="002D3142"/>
    <w:rsid w:val="0032153D"/>
    <w:rsid w:val="0032346D"/>
    <w:rsid w:val="00331863"/>
    <w:rsid w:val="00332D89"/>
    <w:rsid w:val="0033574F"/>
    <w:rsid w:val="00336F4C"/>
    <w:rsid w:val="0034617E"/>
    <w:rsid w:val="00352467"/>
    <w:rsid w:val="00364E00"/>
    <w:rsid w:val="00394965"/>
    <w:rsid w:val="00394B4C"/>
    <w:rsid w:val="003B05C7"/>
    <w:rsid w:val="003C26DD"/>
    <w:rsid w:val="003D53E4"/>
    <w:rsid w:val="003E4DE8"/>
    <w:rsid w:val="003E6DC6"/>
    <w:rsid w:val="003F0684"/>
    <w:rsid w:val="004054B8"/>
    <w:rsid w:val="00417F7E"/>
    <w:rsid w:val="00423284"/>
    <w:rsid w:val="00452085"/>
    <w:rsid w:val="00485311"/>
    <w:rsid w:val="00497845"/>
    <w:rsid w:val="004A437F"/>
    <w:rsid w:val="004B0FC5"/>
    <w:rsid w:val="004B3AE5"/>
    <w:rsid w:val="004E1986"/>
    <w:rsid w:val="00573F58"/>
    <w:rsid w:val="00586F6D"/>
    <w:rsid w:val="005A0CF6"/>
    <w:rsid w:val="005E0459"/>
    <w:rsid w:val="005E10E9"/>
    <w:rsid w:val="005E26F7"/>
    <w:rsid w:val="00636518"/>
    <w:rsid w:val="00645252"/>
    <w:rsid w:val="00653209"/>
    <w:rsid w:val="00654737"/>
    <w:rsid w:val="00663476"/>
    <w:rsid w:val="006706DB"/>
    <w:rsid w:val="0067260E"/>
    <w:rsid w:val="006C483E"/>
    <w:rsid w:val="006D3D74"/>
    <w:rsid w:val="006D4620"/>
    <w:rsid w:val="006E30B2"/>
    <w:rsid w:val="006E6368"/>
    <w:rsid w:val="006F400C"/>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5059"/>
    <w:rsid w:val="00864317"/>
    <w:rsid w:val="008749E6"/>
    <w:rsid w:val="008B6732"/>
    <w:rsid w:val="008C5B3E"/>
    <w:rsid w:val="008D3A01"/>
    <w:rsid w:val="008D6670"/>
    <w:rsid w:val="008E3282"/>
    <w:rsid w:val="008E6A96"/>
    <w:rsid w:val="009136C1"/>
    <w:rsid w:val="00913A7F"/>
    <w:rsid w:val="00921971"/>
    <w:rsid w:val="0093655A"/>
    <w:rsid w:val="00950645"/>
    <w:rsid w:val="0098348C"/>
    <w:rsid w:val="009958D9"/>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B9B"/>
    <w:rsid w:val="00AB3FFC"/>
    <w:rsid w:val="00AD04F2"/>
    <w:rsid w:val="00AD6F33"/>
    <w:rsid w:val="00AE0BDE"/>
    <w:rsid w:val="00AF4A2A"/>
    <w:rsid w:val="00B15498"/>
    <w:rsid w:val="00B165DA"/>
    <w:rsid w:val="00B21DAC"/>
    <w:rsid w:val="00B23E24"/>
    <w:rsid w:val="00B24F23"/>
    <w:rsid w:val="00B372AC"/>
    <w:rsid w:val="00B5347E"/>
    <w:rsid w:val="00B67E39"/>
    <w:rsid w:val="00B72F1F"/>
    <w:rsid w:val="00B829AC"/>
    <w:rsid w:val="00B8412E"/>
    <w:rsid w:val="00BC3ED5"/>
    <w:rsid w:val="00BC5A4B"/>
    <w:rsid w:val="00BD0E6D"/>
    <w:rsid w:val="00BF323B"/>
    <w:rsid w:val="00BF7CEE"/>
    <w:rsid w:val="00C16DC1"/>
    <w:rsid w:val="00C175C7"/>
    <w:rsid w:val="00C2358F"/>
    <w:rsid w:val="00C25146"/>
    <w:rsid w:val="00C60937"/>
    <w:rsid w:val="00C6377F"/>
    <w:rsid w:val="00C66B8C"/>
    <w:rsid w:val="00C67F50"/>
    <w:rsid w:val="00C745AB"/>
    <w:rsid w:val="00CA3B10"/>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20B50"/>
    <w:rsid w:val="00E30DF9"/>
    <w:rsid w:val="00E3157A"/>
    <w:rsid w:val="00E42CDD"/>
    <w:rsid w:val="00E43791"/>
    <w:rsid w:val="00E5422C"/>
    <w:rsid w:val="00E54984"/>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2021-11-18T14:12:00Z</dcterms:created>
  <dcterms:modified xsi:type="dcterms:W3CDTF">2021-11-18T14:14:00Z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