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B24224D" w:rsidR="00CF1D2B" w:rsidRPr="007A4C3A" w:rsidRDefault="001B7DD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Keith Marshall</w:t>
      </w:r>
      <w:r>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68D0CDA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1B7DD4">
        <w:rPr>
          <w:rFonts w:ascii="Times New Roman" w:hAnsi="Times New Roman" w:cs="Times New Roman"/>
          <w:spacing w:val="-3"/>
        </w:rPr>
        <w:t>3028610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9278FE0" w:rsidR="00CF1D2B" w:rsidRPr="007A4C3A" w:rsidRDefault="00EB75EC"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952058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B7DD4">
        <w:rPr>
          <w:rFonts w:ascii="Times New Roman" w:hAnsi="Times New Roman" w:cs="Times New Roman"/>
        </w:rPr>
        <w:t>18th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1B7DD4">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F903EF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32237">
        <w:rPr>
          <w:rFonts w:ascii="Times New Roman" w:hAnsi="Times New Roman" w:cs="Times New Roman"/>
        </w:rPr>
        <w:t>Wednesday</w:t>
      </w:r>
      <w:r w:rsidR="00200E1B">
        <w:rPr>
          <w:rFonts w:ascii="Times New Roman" w:hAnsi="Times New Roman" w:cs="Times New Roman"/>
        </w:rPr>
        <w:t>,</w:t>
      </w:r>
      <w:r w:rsidR="00F1728C">
        <w:rPr>
          <w:rFonts w:ascii="Times New Roman" w:hAnsi="Times New Roman" w:cs="Times New Roman"/>
        </w:rPr>
        <w:t xml:space="preserve"> </w:t>
      </w:r>
      <w:r w:rsidR="00732237">
        <w:rPr>
          <w:rFonts w:ascii="Times New Roman" w:hAnsi="Times New Roman" w:cs="Times New Roman"/>
        </w:rPr>
        <w:t>December 8</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6DDF1372" w14:textId="77777777" w:rsidR="00580E28" w:rsidRDefault="00580E28">
      <w:pPr>
        <w:autoSpaceDE/>
        <w:autoSpaceDN/>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szCs w:val="22"/>
          <w:u w:val="single"/>
        </w:rPr>
        <w:br w:type="page"/>
      </w:r>
    </w:p>
    <w:p w14:paraId="09B15BC8" w14:textId="77777777" w:rsidR="006F5016" w:rsidRDefault="006F5016" w:rsidP="006F5016">
      <w:r>
        <w:rPr>
          <w:rFonts w:ascii="Microsoft Sans Serif" w:eastAsia="Microsoft Sans Serif" w:hAnsi="Microsoft Sans Serif" w:cs="Microsoft Sans Serif"/>
          <w:b/>
          <w:u w:val="single"/>
        </w:rPr>
        <w:lastRenderedPageBreak/>
        <w:t>F-2021-3028610 - KEITH MARSHALL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KEITH MARSHALL</w:t>
      </w:r>
      <w:r>
        <w:rPr>
          <w:rFonts w:ascii="Microsoft Sans Serif" w:eastAsia="Microsoft Sans Serif" w:hAnsi="Microsoft Sans Serif" w:cs="Microsoft Sans Serif"/>
        </w:rPr>
        <w:cr/>
        <w:t>PO BOX 26252</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r w:rsidRPr="00505FBB">
        <w:rPr>
          <w:rFonts w:ascii="Microsoft Sans Serif" w:eastAsia="Microsoft Sans Serif" w:hAnsi="Microsoft Sans Serif" w:cs="Microsoft Sans Serif"/>
          <w:b/>
          <w:bCs/>
        </w:rPr>
        <w:t>484.908.4002</w:t>
      </w:r>
      <w:r>
        <w:rPr>
          <w:rFonts w:ascii="Microsoft Sans Serif" w:eastAsia="Microsoft Sans Serif" w:hAnsi="Microsoft Sans Serif" w:cs="Microsoft Sans Serif"/>
        </w:rPr>
        <w:cr/>
        <w:t>WYNWYNWORLD@GMAIL.COM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05FBB">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t>LAURETO.FARINAS@PGWORKS.COM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D6EA" w14:textId="77777777" w:rsidR="00014BBD" w:rsidRDefault="00014BBD" w:rsidP="00244F8F">
      <w:r>
        <w:separator/>
      </w:r>
    </w:p>
  </w:endnote>
  <w:endnote w:type="continuationSeparator" w:id="0">
    <w:p w14:paraId="73A63D9A" w14:textId="77777777" w:rsidR="00014BBD" w:rsidRDefault="00014BB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EEA0" w14:textId="77777777" w:rsidR="00014BBD" w:rsidRDefault="00014BBD" w:rsidP="00244F8F">
      <w:r>
        <w:separator/>
      </w:r>
    </w:p>
  </w:footnote>
  <w:footnote w:type="continuationSeparator" w:id="0">
    <w:p w14:paraId="15CED0A2" w14:textId="77777777" w:rsidR="00014BBD" w:rsidRDefault="00014BBD"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5EF05EF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w:t>
      </w:r>
      <w:r w:rsidR="007A7292">
        <w:rPr>
          <w:rFonts w:ascii="Times New Roman" w:hAnsi="Times New Roman" w:cs="Times New Roman"/>
          <w:sz w:val="20"/>
        </w:rPr>
        <w:t>September</w:t>
      </w:r>
      <w:r w:rsidR="00E420F2">
        <w:rPr>
          <w:rFonts w:ascii="Times New Roman" w:hAnsi="Times New Roman" w:cs="Times New Roman"/>
          <w:sz w:val="20"/>
        </w:rPr>
        <w:t xml:space="preserve"> 3</w:t>
      </w:r>
      <w:r w:rsidR="007A7292">
        <w:rPr>
          <w:rFonts w:ascii="Times New Roman" w:hAnsi="Times New Roman" w:cs="Times New Roman"/>
          <w:sz w:val="20"/>
        </w:rPr>
        <w:t>0</w:t>
      </w:r>
      <w:r w:rsidR="00E420F2">
        <w:rPr>
          <w:rFonts w:ascii="Times New Roman" w:hAnsi="Times New Roman" w:cs="Times New Roman"/>
          <w:sz w:val="20"/>
        </w:rPr>
        <w:t>,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4BBD"/>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B7DD4"/>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437F"/>
    <w:rsid w:val="004B0FC5"/>
    <w:rsid w:val="004B3AE5"/>
    <w:rsid w:val="004E1986"/>
    <w:rsid w:val="00502B4E"/>
    <w:rsid w:val="00516A5F"/>
    <w:rsid w:val="00530CAB"/>
    <w:rsid w:val="005433FE"/>
    <w:rsid w:val="00544794"/>
    <w:rsid w:val="00575979"/>
    <w:rsid w:val="00580E28"/>
    <w:rsid w:val="00586F6D"/>
    <w:rsid w:val="005A0CF6"/>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6F5016"/>
    <w:rsid w:val="00704042"/>
    <w:rsid w:val="0070517D"/>
    <w:rsid w:val="007070C4"/>
    <w:rsid w:val="0071408D"/>
    <w:rsid w:val="00723367"/>
    <w:rsid w:val="00724ACB"/>
    <w:rsid w:val="00730B0F"/>
    <w:rsid w:val="00732237"/>
    <w:rsid w:val="0075227A"/>
    <w:rsid w:val="00756596"/>
    <w:rsid w:val="0077585C"/>
    <w:rsid w:val="007A4C3A"/>
    <w:rsid w:val="007A7292"/>
    <w:rsid w:val="007B4BBD"/>
    <w:rsid w:val="007D4690"/>
    <w:rsid w:val="008274BB"/>
    <w:rsid w:val="0083569A"/>
    <w:rsid w:val="00851103"/>
    <w:rsid w:val="00864317"/>
    <w:rsid w:val="00865F7C"/>
    <w:rsid w:val="00873FE2"/>
    <w:rsid w:val="008749E6"/>
    <w:rsid w:val="008846A0"/>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67878"/>
    <w:rsid w:val="00A9204E"/>
    <w:rsid w:val="00A962D1"/>
    <w:rsid w:val="00A974AF"/>
    <w:rsid w:val="00AA1234"/>
    <w:rsid w:val="00AB3B9B"/>
    <w:rsid w:val="00AD04F2"/>
    <w:rsid w:val="00AF4A2A"/>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728C"/>
    <w:rsid w:val="00F4142F"/>
    <w:rsid w:val="00F42885"/>
    <w:rsid w:val="00F46ED4"/>
    <w:rsid w:val="00F527E9"/>
    <w:rsid w:val="00F612B6"/>
    <w:rsid w:val="00F779FB"/>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1392</Words>
  <Characters>7940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2021-11-18T20:17:00Z</dcterms:created>
  <dcterms:modified xsi:type="dcterms:W3CDTF">2021-11-18T20:17:00Z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