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D028B2C" w:rsidR="00CF1D2B" w:rsidRPr="007A4C3A" w:rsidRDefault="00721A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Childs</w:t>
      </w:r>
      <w:r>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443201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B163CF">
        <w:rPr>
          <w:rFonts w:ascii="Times New Roman" w:hAnsi="Times New Roman" w:cs="Times New Roman"/>
          <w:spacing w:val="-3"/>
        </w:rPr>
        <w:t>3028344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BEFC0B0" w:rsidR="00CF1D2B" w:rsidRPr="007A4C3A" w:rsidRDefault="00721AD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163F8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A6716">
        <w:rPr>
          <w:rFonts w:ascii="Times New Roman" w:hAnsi="Times New Roman" w:cs="Times New Roman"/>
        </w:rPr>
        <w:t>18th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0A6716">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FD5A0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163CF">
        <w:rPr>
          <w:rFonts w:ascii="Times New Roman" w:hAnsi="Times New Roman" w:cs="Times New Roman"/>
        </w:rPr>
        <w:t>Friday</w:t>
      </w:r>
      <w:r w:rsidR="00200E1B">
        <w:rPr>
          <w:rFonts w:ascii="Times New Roman" w:hAnsi="Times New Roman" w:cs="Times New Roman"/>
        </w:rPr>
        <w:t>,</w:t>
      </w:r>
      <w:r w:rsidR="00F1728C">
        <w:rPr>
          <w:rFonts w:ascii="Times New Roman" w:hAnsi="Times New Roman" w:cs="Times New Roman"/>
        </w:rPr>
        <w:t xml:space="preserve"> </w:t>
      </w:r>
      <w:r w:rsidR="00B163CF">
        <w:rPr>
          <w:rFonts w:ascii="Times New Roman" w:hAnsi="Times New Roman" w:cs="Times New Roman"/>
        </w:rPr>
        <w:t>December 3</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6DDF1372" w14:textId="77777777" w:rsidR="00580E28" w:rsidRDefault="00580E28">
      <w:pPr>
        <w:autoSpaceDE/>
        <w:autoSpaceDN/>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szCs w:val="22"/>
          <w:u w:val="single"/>
        </w:rPr>
        <w:br w:type="page"/>
      </w:r>
    </w:p>
    <w:p w14:paraId="15C6EA30" w14:textId="213FEA08" w:rsidR="00542707" w:rsidRPr="00901201" w:rsidRDefault="00542707" w:rsidP="0054270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F-2021-3028344 - WILLIAM CHILDS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CHILDS</w:t>
      </w:r>
      <w:r>
        <w:rPr>
          <w:rFonts w:ascii="Microsoft Sans Serif" w:eastAsia="Microsoft Sans Serif" w:hAnsi="Microsoft Sans Serif" w:cs="Microsoft Sans Serif"/>
        </w:rPr>
        <w:cr/>
        <w:t>51 TERRACE STREET</w:t>
      </w:r>
      <w:r>
        <w:rPr>
          <w:rFonts w:ascii="Microsoft Sans Serif" w:eastAsia="Microsoft Sans Serif" w:hAnsi="Microsoft Sans Serif" w:cs="Microsoft Sans Serif"/>
        </w:rPr>
        <w:cr/>
        <w:t>WILKES BARRE PA  18702</w:t>
      </w:r>
      <w:r>
        <w:rPr>
          <w:rFonts w:ascii="Microsoft Sans Serif" w:eastAsia="Microsoft Sans Serif" w:hAnsi="Microsoft Sans Serif" w:cs="Microsoft Sans Serif"/>
        </w:rPr>
        <w:cr/>
      </w:r>
      <w:r w:rsidRPr="00901201">
        <w:rPr>
          <w:rFonts w:ascii="Microsoft Sans Serif" w:eastAsia="Microsoft Sans Serif" w:hAnsi="Microsoft Sans Serif" w:cs="Microsoft Sans Serif"/>
          <w:b/>
          <w:bCs/>
        </w:rPr>
        <w:t>570.846.7928</w:t>
      </w:r>
      <w:r w:rsidRPr="00901201">
        <w:rPr>
          <w:rFonts w:ascii="Microsoft Sans Serif" w:eastAsia="Microsoft Sans Serif" w:hAnsi="Microsoft Sans Serif" w:cs="Microsoft Sans Serif"/>
          <w:b/>
          <w:bCs/>
        </w:rPr>
        <w:cr/>
      </w:r>
      <w:r>
        <w:rPr>
          <w:rFonts w:ascii="Microsoft Sans Serif" w:eastAsia="Microsoft Sans Serif" w:hAnsi="Microsoft Sans Serif" w:cs="Microsoft Sans Serif"/>
        </w:rPr>
        <w:c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901201">
        <w:rPr>
          <w:rFonts w:ascii="Microsoft Sans Serif" w:eastAsia="Microsoft Sans Serif" w:hAnsi="Microsoft Sans Serif" w:cs="Microsoft Sans Serif"/>
          <w:b/>
          <w:bCs/>
        </w:rPr>
        <w:t>610.820.5450</w:t>
      </w:r>
      <w:r w:rsidRPr="00901201">
        <w:rPr>
          <w:rFonts w:ascii="Microsoft Sans Serif" w:eastAsia="Microsoft Sans Serif" w:hAnsi="Microsoft Sans Serif" w:cs="Microsoft Sans Serif"/>
          <w:b/>
          <w:bCs/>
        </w:rPr>
        <w:cr/>
      </w:r>
      <w:hyperlink r:id="rId15" w:history="1">
        <w:r w:rsidRPr="00E2698C">
          <w:rPr>
            <w:rStyle w:val="Hyperlink"/>
            <w:rFonts w:ascii="Microsoft Sans Serif" w:eastAsia="Microsoft Sans Serif" w:hAnsi="Microsoft Sans Serif" w:cs="Microsoft Sans Serif"/>
          </w:rPr>
          <w:t>kkrupka@grossmcginley.com</w:t>
        </w:r>
      </w:hyperlink>
      <w:r>
        <w:rPr>
          <w:rFonts w:ascii="Microsoft Sans Serif" w:eastAsia="Microsoft Sans Serif" w:hAnsi="Microsoft Sans Serif" w:cs="Microsoft Sans Serif"/>
        </w:rPr>
        <w:br/>
        <w:t>Accepts eService</w:t>
      </w:r>
    </w:p>
    <w:p w14:paraId="0B12F155" w14:textId="77777777" w:rsidR="00542707" w:rsidRDefault="00542707" w:rsidP="00542707"/>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2FD0" w14:textId="77777777" w:rsidR="005A7A7A" w:rsidRDefault="005A7A7A" w:rsidP="00244F8F">
      <w:r>
        <w:separator/>
      </w:r>
    </w:p>
  </w:endnote>
  <w:endnote w:type="continuationSeparator" w:id="0">
    <w:p w14:paraId="29190CCE" w14:textId="77777777" w:rsidR="005A7A7A" w:rsidRDefault="005A7A7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F311" w14:textId="77777777" w:rsidR="005A7A7A" w:rsidRDefault="005A7A7A" w:rsidP="00244F8F">
      <w:r>
        <w:separator/>
      </w:r>
    </w:p>
  </w:footnote>
  <w:footnote w:type="continuationSeparator" w:id="0">
    <w:p w14:paraId="7D1B77F7" w14:textId="77777777" w:rsidR="005A7A7A" w:rsidRDefault="005A7A7A"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5EF05EF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18, 2021</w:t>
      </w:r>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w:t>
      </w:r>
      <w:r w:rsidR="007A7292">
        <w:rPr>
          <w:rFonts w:ascii="Times New Roman" w:hAnsi="Times New Roman" w:cs="Times New Roman"/>
          <w:sz w:val="20"/>
        </w:rPr>
        <w:t>September</w:t>
      </w:r>
      <w:r w:rsidR="00E420F2">
        <w:rPr>
          <w:rFonts w:ascii="Times New Roman" w:hAnsi="Times New Roman" w:cs="Times New Roman"/>
          <w:sz w:val="20"/>
        </w:rPr>
        <w:t xml:space="preserve"> 3</w:t>
      </w:r>
      <w:r w:rsidR="007A7292">
        <w:rPr>
          <w:rFonts w:ascii="Times New Roman" w:hAnsi="Times New Roman" w:cs="Times New Roman"/>
          <w:sz w:val="20"/>
        </w:rPr>
        <w:t>0</w:t>
      </w:r>
      <w:r w:rsidR="00E420F2">
        <w:rPr>
          <w:rFonts w:ascii="Times New Roman" w:hAnsi="Times New Roman" w:cs="Times New Roman"/>
          <w:sz w:val="20"/>
        </w:rPr>
        <w:t>,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716"/>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050F"/>
    <w:rsid w:val="001A4E19"/>
    <w:rsid w:val="001B155C"/>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437F"/>
    <w:rsid w:val="004B0FC5"/>
    <w:rsid w:val="004B3AE5"/>
    <w:rsid w:val="004E1986"/>
    <w:rsid w:val="00502B4E"/>
    <w:rsid w:val="00516A5F"/>
    <w:rsid w:val="00530CAB"/>
    <w:rsid w:val="00542707"/>
    <w:rsid w:val="005433FE"/>
    <w:rsid w:val="00544794"/>
    <w:rsid w:val="00575979"/>
    <w:rsid w:val="00580E28"/>
    <w:rsid w:val="00586F6D"/>
    <w:rsid w:val="005A0CF6"/>
    <w:rsid w:val="005A7A7A"/>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704042"/>
    <w:rsid w:val="0070517D"/>
    <w:rsid w:val="0071408D"/>
    <w:rsid w:val="00721ADF"/>
    <w:rsid w:val="00723367"/>
    <w:rsid w:val="00724ACB"/>
    <w:rsid w:val="00730B0F"/>
    <w:rsid w:val="0075227A"/>
    <w:rsid w:val="00756596"/>
    <w:rsid w:val="0077585C"/>
    <w:rsid w:val="007A4C3A"/>
    <w:rsid w:val="007A7292"/>
    <w:rsid w:val="007B4BBD"/>
    <w:rsid w:val="007D4690"/>
    <w:rsid w:val="008274BB"/>
    <w:rsid w:val="0083569A"/>
    <w:rsid w:val="00851103"/>
    <w:rsid w:val="00864317"/>
    <w:rsid w:val="00865F7C"/>
    <w:rsid w:val="00873FE2"/>
    <w:rsid w:val="008749E6"/>
    <w:rsid w:val="008846A0"/>
    <w:rsid w:val="00892D11"/>
    <w:rsid w:val="008A1403"/>
    <w:rsid w:val="008B5666"/>
    <w:rsid w:val="008B6732"/>
    <w:rsid w:val="008C0C2C"/>
    <w:rsid w:val="008D4A86"/>
    <w:rsid w:val="008E3282"/>
    <w:rsid w:val="008E6D9E"/>
    <w:rsid w:val="008F193B"/>
    <w:rsid w:val="00904261"/>
    <w:rsid w:val="00917CB5"/>
    <w:rsid w:val="00921971"/>
    <w:rsid w:val="0093655A"/>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67878"/>
    <w:rsid w:val="00A9204E"/>
    <w:rsid w:val="00A974AF"/>
    <w:rsid w:val="00AA1234"/>
    <w:rsid w:val="00AB3B9B"/>
    <w:rsid w:val="00AD04F2"/>
    <w:rsid w:val="00AF4A2A"/>
    <w:rsid w:val="00B15498"/>
    <w:rsid w:val="00B163CF"/>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728C"/>
    <w:rsid w:val="00F4142F"/>
    <w:rsid w:val="00F42885"/>
    <w:rsid w:val="00F46ED4"/>
    <w:rsid w:val="00F527E9"/>
    <w:rsid w:val="00F612B6"/>
    <w:rsid w:val="00F779FB"/>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krupka@grossmcginley.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1397</Words>
  <Characters>7969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2021-11-18T20:24:00Z</dcterms:created>
  <dcterms:modified xsi:type="dcterms:W3CDTF">2021-11-18T20:24:00Z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