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07DDDB42" w:rsidR="00CF1D2B" w:rsidRPr="007A4C3A" w:rsidRDefault="0014450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Heather </w:t>
      </w:r>
      <w:proofErr w:type="spellStart"/>
      <w:r>
        <w:rPr>
          <w:rFonts w:ascii="Times New Roman" w:hAnsi="Times New Roman" w:cs="Times New Roman"/>
          <w:spacing w:val="-3"/>
        </w:rPr>
        <w:t>Cigrand</w:t>
      </w:r>
      <w:proofErr w:type="spellEnd"/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6864C1C3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14450B">
        <w:rPr>
          <w:rFonts w:ascii="Times New Roman" w:hAnsi="Times New Roman" w:cs="Times New Roman"/>
          <w:spacing w:val="-3"/>
        </w:rPr>
        <w:t>F-2021-302</w:t>
      </w:r>
      <w:r w:rsidR="00EF00CB">
        <w:rPr>
          <w:rFonts w:ascii="Times New Roman" w:hAnsi="Times New Roman" w:cs="Times New Roman"/>
          <w:spacing w:val="-3"/>
        </w:rPr>
        <w:t>8359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722E1E83" w:rsidR="00CF1D2B" w:rsidRPr="007A4C3A" w:rsidRDefault="0014450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Duquesne Light Company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7E23C305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proofErr w:type="gramStart"/>
      <w:r w:rsidR="00B83438">
        <w:rPr>
          <w:rFonts w:ascii="Times New Roman" w:hAnsi="Times New Roman" w:cs="Times New Roman"/>
        </w:rPr>
        <w:t>2</w:t>
      </w:r>
      <w:r w:rsidR="00EF00CB">
        <w:rPr>
          <w:rFonts w:ascii="Times New Roman" w:hAnsi="Times New Roman" w:cs="Times New Roman"/>
        </w:rPr>
        <w:t>3</w:t>
      </w:r>
      <w:r w:rsidR="00B83438" w:rsidRPr="00B83438">
        <w:rPr>
          <w:rFonts w:ascii="Times New Roman" w:hAnsi="Times New Roman" w:cs="Times New Roman"/>
          <w:vertAlign w:val="superscript"/>
        </w:rPr>
        <w:t>th</w:t>
      </w:r>
      <w:proofErr w:type="gramEnd"/>
      <w:r w:rsidR="00B83438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 xml:space="preserve">day of </w:t>
      </w:r>
      <w:r w:rsidR="00EF00CB">
        <w:rPr>
          <w:rFonts w:ascii="Times New Roman" w:hAnsi="Times New Roman" w:cs="Times New Roman"/>
        </w:rPr>
        <w:t>Nove</w:t>
      </w:r>
      <w:r w:rsidR="00B83438">
        <w:rPr>
          <w:rFonts w:ascii="Times New Roman" w:hAnsi="Times New Roman" w:cs="Times New Roman"/>
        </w:rPr>
        <w:t>mber</w:t>
      </w:r>
      <w:r w:rsidRPr="007A4C3A">
        <w:rPr>
          <w:rFonts w:ascii="Times New Roman" w:hAnsi="Times New Roman" w:cs="Times New Roman"/>
        </w:rPr>
        <w:t>,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="00A368C3">
        <w:rPr>
          <w:rFonts w:ascii="Times New Roman" w:hAnsi="Times New Roman" w:cs="Times New Roman"/>
          <w:b/>
        </w:rPr>
        <w:t xml:space="preserve">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21ACAE68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3438" w:rsidRPr="00B83438">
        <w:rPr>
          <w:rFonts w:ascii="Times New Roman" w:hAnsi="Times New Roman" w:cs="Times New Roman"/>
          <w:b/>
          <w:bCs/>
        </w:rPr>
        <w:t>T</w:t>
      </w:r>
      <w:r w:rsidR="009F666E">
        <w:rPr>
          <w:rFonts w:ascii="Times New Roman" w:hAnsi="Times New Roman" w:cs="Times New Roman"/>
          <w:b/>
          <w:bCs/>
        </w:rPr>
        <w:t>ue</w:t>
      </w:r>
      <w:r w:rsidR="00B83438" w:rsidRPr="00B83438">
        <w:rPr>
          <w:rFonts w:ascii="Times New Roman" w:hAnsi="Times New Roman" w:cs="Times New Roman"/>
          <w:b/>
          <w:bCs/>
        </w:rPr>
        <w:t xml:space="preserve">sday, </w:t>
      </w:r>
      <w:r w:rsidR="009F666E">
        <w:rPr>
          <w:rFonts w:ascii="Times New Roman" w:hAnsi="Times New Roman" w:cs="Times New Roman"/>
          <w:b/>
          <w:bCs/>
        </w:rPr>
        <w:t>January</w:t>
      </w:r>
      <w:r w:rsidR="00B83438" w:rsidRPr="00B83438">
        <w:rPr>
          <w:rFonts w:ascii="Times New Roman" w:hAnsi="Times New Roman" w:cs="Times New Roman"/>
          <w:b/>
          <w:bCs/>
        </w:rPr>
        <w:t xml:space="preserve"> </w:t>
      </w:r>
      <w:r w:rsidR="009F666E">
        <w:rPr>
          <w:rFonts w:ascii="Times New Roman" w:hAnsi="Times New Roman" w:cs="Times New Roman"/>
          <w:b/>
          <w:bCs/>
        </w:rPr>
        <w:t>4</w:t>
      </w:r>
      <w:r w:rsidR="00B83438" w:rsidRPr="00B83438">
        <w:rPr>
          <w:rFonts w:ascii="Times New Roman" w:hAnsi="Times New Roman" w:cs="Times New Roman"/>
          <w:b/>
          <w:bCs/>
        </w:rPr>
        <w:t>, 202</w:t>
      </w:r>
      <w:r w:rsidR="009F666E">
        <w:rPr>
          <w:rFonts w:ascii="Times New Roman" w:hAnsi="Times New Roman" w:cs="Times New Roman"/>
          <w:b/>
          <w:bCs/>
        </w:rPr>
        <w:t>2</w:t>
      </w:r>
      <w:r w:rsidR="007A4C3A" w:rsidRPr="00A368C3">
        <w:rPr>
          <w:rFonts w:ascii="Times New Roman" w:hAnsi="Times New Roman" w:cs="Times New Roman"/>
        </w:rPr>
        <w:t xml:space="preserve">, beginning at </w:t>
      </w:r>
      <w:r w:rsidR="00B83438" w:rsidRPr="00B83438">
        <w:rPr>
          <w:rFonts w:ascii="Times New Roman" w:hAnsi="Times New Roman" w:cs="Times New Roman"/>
          <w:b/>
          <w:bCs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prompted to enter a PIN number, which is also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7261DE8E" w14:textId="77777777" w:rsidR="00C27639" w:rsidRPr="000733C8" w:rsidRDefault="00736823" w:rsidP="00C276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7639" w:rsidRPr="000733C8">
        <w:rPr>
          <w:rFonts w:ascii="Times New Roman" w:hAnsi="Times New Roman" w:cs="Times New Roman"/>
        </w:rPr>
        <w:t xml:space="preserve">Toll-free Bridge Number:  </w:t>
      </w:r>
      <w:r w:rsidR="00C27639" w:rsidRPr="001B06D8">
        <w:rPr>
          <w:rFonts w:ascii="Times New Roman" w:hAnsi="Times New Roman" w:cs="Times New Roman"/>
        </w:rPr>
        <w:t>1-866-566-0826</w:t>
      </w:r>
    </w:p>
    <w:p w14:paraId="2FA3D477" w14:textId="77777777" w:rsidR="00C27639" w:rsidRPr="000733C8" w:rsidRDefault="00C27639" w:rsidP="00C27639">
      <w:pPr>
        <w:autoSpaceDE/>
        <w:autoSpaceDN/>
        <w:ind w:left="720" w:firstLine="720"/>
        <w:rPr>
          <w:rFonts w:ascii="Times New Roman" w:hAnsi="Times New Roman" w:cs="Times New Roman"/>
        </w:rPr>
      </w:pPr>
      <w:r w:rsidRPr="000733C8">
        <w:rPr>
          <w:rFonts w:ascii="Times New Roman" w:hAnsi="Times New Roman" w:cs="Times New Roman"/>
        </w:rPr>
        <w:t xml:space="preserve">PIN Number:  </w:t>
      </w:r>
      <w:r w:rsidRPr="00193C97">
        <w:rPr>
          <w:rFonts w:ascii="Times New Roman" w:hAnsi="Times New Roman" w:cs="Times New Roman"/>
        </w:rPr>
        <w:t>76982683</w:t>
      </w:r>
    </w:p>
    <w:p w14:paraId="130DC900" w14:textId="3B1A9BD8" w:rsidR="007A4C3A" w:rsidRPr="00ED672F" w:rsidRDefault="007A4C3A" w:rsidP="00C27639">
      <w:pPr>
        <w:spacing w:line="360" w:lineRule="auto"/>
        <w:rPr>
          <w:rFonts w:ascii="Times New Roman" w:hAnsi="Times New Roman" w:cs="Times New Roman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</w:t>
      </w:r>
      <w:proofErr w:type="gramStart"/>
      <w:r w:rsidR="00EE2AA5" w:rsidRPr="00ED672F">
        <w:rPr>
          <w:rFonts w:ascii="Times New Roman" w:hAnsi="Times New Roman" w:cs="Times New Roman"/>
        </w:rPr>
        <w:t>.</w:t>
      </w:r>
      <w:r w:rsidR="00ED672F" w:rsidRPr="00ED672F">
        <w:rPr>
          <w:rFonts w:ascii="Times New Roman" w:hAnsi="Times New Roman" w:cs="Times New Roman"/>
        </w:rPr>
        <w:t xml:space="preserve">  </w:t>
      </w:r>
      <w:proofErr w:type="gramEnd"/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="00A368C3">
        <w:rPr>
          <w:rFonts w:ascii="Times New Roman" w:hAnsi="Times New Roman" w:cs="Times New Roman"/>
          <w:b/>
        </w:rPr>
        <w:t xml:space="preserve">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0DB78E5B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lastRenderedPageBreak/>
        <w:t>reason</w:t>
      </w:r>
      <w:proofErr w:type="gramStart"/>
      <w:r w:rsidR="00A36F1D" w:rsidRPr="00A368C3">
        <w:rPr>
          <w:rFonts w:ascii="Times New Roman" w:hAnsi="Times New Roman" w:cs="Times New Roman"/>
        </w:rPr>
        <w:t xml:space="preserve">.  </w:t>
      </w:r>
      <w:proofErr w:type="gramEnd"/>
      <w:r w:rsidR="00DD5640">
        <w:rPr>
          <w:rFonts w:ascii="Times New Roman" w:hAnsi="Times New Roman" w:cs="Times New Roman"/>
        </w:rPr>
        <w:t>Continuances will be granted only for good cause</w:t>
      </w:r>
      <w:proofErr w:type="gramStart"/>
      <w:r w:rsidR="00DD5640">
        <w:rPr>
          <w:rFonts w:ascii="Times New Roman" w:hAnsi="Times New Roman" w:cs="Times New Roman"/>
        </w:rPr>
        <w:t xml:space="preserve">.  </w:t>
      </w:r>
      <w:proofErr w:type="gramEnd"/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>at least five (5) days before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51DF2B6E" w:rsidR="00DB3AE3" w:rsidRPr="00C745AB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</w:t>
      </w:r>
      <w:proofErr w:type="gramStart"/>
      <w:r w:rsidR="00C745AB">
        <w:t>date;</w:t>
      </w:r>
      <w:proofErr w:type="gramEnd"/>
      <w:r w:rsidR="00C745AB">
        <w:t xml:space="preserve">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</w:t>
      </w:r>
      <w:proofErr w:type="gramStart"/>
      <w:r w:rsidR="006E6368">
        <w:rPr>
          <w:rFonts w:ascii="Times New Roman" w:hAnsi="Times New Roman" w:cs="Times New Roman"/>
        </w:rPr>
        <w:t>.</w:t>
      </w:r>
      <w:r w:rsidR="00DB3AE3" w:rsidRPr="008B6732">
        <w:rPr>
          <w:rFonts w:ascii="Times New Roman" w:hAnsi="Times New Roman" w:cs="Times New Roman"/>
        </w:rPr>
        <w:t xml:space="preserve">  </w:t>
      </w:r>
      <w:proofErr w:type="gramEnd"/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B7A996E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>me at: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799C98E7" w14:textId="77777777" w:rsidR="00C27639" w:rsidRPr="00484145" w:rsidRDefault="00C27639" w:rsidP="00C27639">
      <w:pPr>
        <w:ind w:left="2880"/>
        <w:rPr>
          <w:rFonts w:ascii="Times New Roman" w:hAnsi="Times New Roman" w:cs="Times New Roman"/>
        </w:rPr>
      </w:pPr>
      <w:r w:rsidRPr="00484145">
        <w:rPr>
          <w:rFonts w:ascii="Times New Roman" w:hAnsi="Times New Roman" w:cs="Times New Roman"/>
        </w:rPr>
        <w:t>Administrative Law Judge Conrad A. Johnson</w:t>
      </w:r>
    </w:p>
    <w:p w14:paraId="5984842E" w14:textId="04A0A756" w:rsidR="0022324C" w:rsidRDefault="00C27639" w:rsidP="00C27639">
      <w:pPr>
        <w:pStyle w:val="ListParagraph"/>
        <w:spacing w:line="360" w:lineRule="auto"/>
        <w:ind w:left="2520" w:firstLine="360"/>
        <w:rPr>
          <w:rStyle w:val="Hyperlink"/>
        </w:rPr>
      </w:pPr>
      <w:r w:rsidRPr="00484145">
        <w:rPr>
          <w:rFonts w:ascii="Times New Roman" w:hAnsi="Times New Roman" w:cs="Times New Roman"/>
        </w:rPr>
        <w:t>Email address:</w:t>
      </w:r>
      <w:r>
        <w:rPr>
          <w:rFonts w:ascii="Times New Roman" w:hAnsi="Times New Roman" w:cs="Times New Roman"/>
        </w:rPr>
        <w:t xml:space="preserve">  </w:t>
      </w:r>
      <w:hyperlink r:id="rId11" w:history="1">
        <w:r w:rsidRPr="009C4C27">
          <w:rPr>
            <w:rStyle w:val="Hyperlink"/>
          </w:rPr>
          <w:t>cojohnson@pa.gov</w:t>
        </w:r>
      </w:hyperlink>
    </w:p>
    <w:p w14:paraId="22404265" w14:textId="77777777" w:rsidR="00C27639" w:rsidRPr="0022324C" w:rsidRDefault="00C27639" w:rsidP="00C27639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5F8864C0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proofErr w:type="gramStart"/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</w:t>
      </w:r>
      <w:proofErr w:type="gramEnd"/>
      <w:r w:rsidR="00BD0E6D" w:rsidRPr="00E43791">
        <w:rPr>
          <w:rFonts w:ascii="Times New Roman" w:hAnsi="Times New Roman" w:cs="Times New Roman"/>
          <w:b/>
        </w:rPr>
        <w:t xml:space="preserve">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623E90AD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</w:t>
      </w:r>
      <w:r w:rsidR="00C74F7C" w:rsidRPr="00E43791">
        <w:rPr>
          <w:rFonts w:ascii="Times New Roman" w:hAnsi="Times New Roman" w:cs="Times New Roman"/>
          <w:sz w:val="24"/>
          <w:szCs w:val="24"/>
        </w:rPr>
        <w:t>to</w:t>
      </w:r>
      <w:r w:rsidR="00C74F7C" w:rsidRPr="00C9744D">
        <w:rPr>
          <w:rFonts w:ascii="Times New Roman" w:hAnsi="Times New Roman" w:cs="Times New Roman"/>
          <w:sz w:val="24"/>
          <w:szCs w:val="24"/>
        </w:rPr>
        <w:t xml:space="preserve"> </w:t>
      </w:r>
      <w:r w:rsidR="00736823">
        <w:rPr>
          <w:rFonts w:ascii="Times New Roman" w:hAnsi="Times New Roman" w:cs="Times New Roman"/>
          <w:sz w:val="24"/>
          <w:szCs w:val="24"/>
        </w:rPr>
        <w:t>my legal assistants</w:t>
      </w:r>
      <w:r w:rsidR="00C27639">
        <w:rPr>
          <w:rFonts w:ascii="Times New Roman" w:hAnsi="Times New Roman" w:cs="Times New Roman"/>
          <w:sz w:val="24"/>
          <w:szCs w:val="24"/>
        </w:rPr>
        <w:t xml:space="preserve"> Nick Miskanic</w:t>
      </w:r>
      <w:r w:rsidR="00736823" w:rsidRPr="00E4379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="00736823" w:rsidRPr="007477C6">
          <w:rPr>
            <w:rStyle w:val="Hyperlink"/>
            <w:rFonts w:ascii="Times New Roman" w:hAnsi="Times New Roman" w:cs="Times New Roman"/>
            <w:sz w:val="24"/>
            <w:szCs w:val="24"/>
          </w:rPr>
          <w:t>nmiskanic@pa.gov</w:t>
        </w:r>
      </w:hyperlink>
      <w:r w:rsidR="00B83438">
        <w:rPr>
          <w:rFonts w:ascii="Times New Roman" w:hAnsi="Times New Roman" w:cs="Times New Roman"/>
          <w:sz w:val="24"/>
          <w:szCs w:val="24"/>
        </w:rPr>
        <w:t xml:space="preserve"> </w:t>
      </w:r>
      <w:r w:rsidR="00E43791" w:rsidRPr="00E43791">
        <w:rPr>
          <w:rFonts w:ascii="Times New Roman" w:hAnsi="Times New Roman" w:cs="Times New Roman"/>
          <w:sz w:val="24"/>
          <w:szCs w:val="24"/>
        </w:rPr>
        <w:t>and</w:t>
      </w:r>
      <w:r w:rsidR="00C27639">
        <w:rPr>
          <w:rFonts w:ascii="Times New Roman" w:hAnsi="Times New Roman" w:cs="Times New Roman"/>
          <w:sz w:val="24"/>
          <w:szCs w:val="24"/>
        </w:rPr>
        <w:t xml:space="preserve"> Daniela Alban at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36823" w:rsidRPr="00D576AB">
          <w:rPr>
            <w:rStyle w:val="Hyperlink"/>
            <w:rFonts w:ascii="Times New Roman" w:hAnsi="Times New Roman" w:cs="Times New Roman"/>
            <w:sz w:val="24"/>
            <w:szCs w:val="24"/>
          </w:rPr>
          <w:t>dalban@pa.gov</w:t>
        </w:r>
      </w:hyperlink>
      <w:r w:rsidR="00736823">
        <w:rPr>
          <w:rFonts w:ascii="Times New Roman" w:hAnsi="Times New Roman" w:cs="Times New Roman"/>
          <w:sz w:val="24"/>
          <w:szCs w:val="24"/>
        </w:rPr>
        <w:t xml:space="preserve"> and </w:t>
      </w:r>
      <w:r w:rsidR="00E43791" w:rsidRPr="00E43791">
        <w:rPr>
          <w:rFonts w:ascii="Times New Roman" w:hAnsi="Times New Roman" w:cs="Times New Roman"/>
          <w:sz w:val="24"/>
          <w:szCs w:val="24"/>
        </w:rPr>
        <w:t>one (1) copy each must be sent to every other party.  All copies must be received at least five (5) business days before the hearing</w:t>
      </w:r>
      <w:proofErr w:type="gramStart"/>
      <w:r w:rsidR="00E43791" w:rsidRPr="00E4379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E43791" w:rsidRPr="00E43791">
        <w:rPr>
          <w:rFonts w:ascii="Times New Roman" w:hAnsi="Times New Roman" w:cs="Times New Roman"/>
          <w:sz w:val="24"/>
          <w:szCs w:val="24"/>
        </w:rPr>
        <w:t>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Please be sure to have all pre-served exhibits with you at the time of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This hearing may be your only opportunity to present evidence in support of your complaint.</w:t>
      </w:r>
    </w:p>
    <w:p w14:paraId="636DF4B1" w14:textId="77777777" w:rsidR="00723367" w:rsidRPr="00723367" w:rsidRDefault="00723367" w:rsidP="00723367">
      <w:pPr>
        <w:spacing w:line="360" w:lineRule="auto"/>
        <w:rPr>
          <w:rFonts w:ascii="Times New Roman" w:hAnsi="Times New Roman" w:cs="Times New Roman"/>
          <w:b/>
        </w:rPr>
      </w:pPr>
    </w:p>
    <w:p w14:paraId="4289760A" w14:textId="64CDB5DC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DURING COVID-19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035F3D11" w14:textId="66E62898" w:rsidR="001E5370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proofErr w:type="gramStart"/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  <w:proofErr w:type="gramEnd"/>
    </w:p>
    <w:p w14:paraId="4BF3AB84" w14:textId="77777777" w:rsidR="001E5370" w:rsidRDefault="001E5370" w:rsidP="001E5370">
      <w:pPr>
        <w:rPr>
          <w:rFonts w:ascii="Times New Roman" w:hAnsi="Times New Roman" w:cs="Times New Roman"/>
          <w:b/>
          <w:bCs/>
        </w:rPr>
      </w:pPr>
    </w:p>
    <w:p w14:paraId="56A07477" w14:textId="60F1374F" w:rsidR="004D3B41" w:rsidRPr="00077D94" w:rsidRDefault="001E5370" w:rsidP="004D3B41">
      <w:pPr>
        <w:spacing w:line="360" w:lineRule="auto"/>
        <w:rPr>
          <w:rFonts w:ascii="Times New Roman" w:eastAsiaTheme="majorEastAsia" w:hAnsi="Times New Roman" w:cs="Times New Roman"/>
        </w:rPr>
      </w:pPr>
      <w:r w:rsidRPr="001E5370">
        <w:rPr>
          <w:rFonts w:ascii="Times New Roman" w:hAnsi="Times New Roman" w:cs="Times New Roman"/>
          <w:b/>
          <w:bCs/>
        </w:rPr>
        <w:t>COVID-19</w:t>
      </w:r>
      <w:proofErr w:type="gramStart"/>
      <w:r w:rsidRPr="001E5370">
        <w:rPr>
          <w:rFonts w:ascii="Times New Roman" w:hAnsi="Times New Roman" w:cs="Times New Roman"/>
        </w:rPr>
        <w:t xml:space="preserve">.  </w:t>
      </w:r>
      <w:proofErr w:type="gramEnd"/>
      <w:r w:rsidRPr="001E5370"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Currently the PUC’s buildings are </w:t>
      </w:r>
      <w:r w:rsidR="004D3B41" w:rsidRPr="00077D94">
        <w:rPr>
          <w:rFonts w:ascii="Times New Roman" w:hAnsi="Times New Roman" w:cs="Times New Roman"/>
        </w:rPr>
        <w:t>open for business; however, some operational restraints occasioned by the pandemic remain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="004D3B41" w:rsidRPr="00077D94">
        <w:rPr>
          <w:rFonts w:ascii="Times New Roman" w:hAnsi="Times New Roman" w:cs="Times New Roman"/>
        </w:rPr>
        <w:t>Therefore, ALL Parties to proceedings pending are encouraged to EITHER open and use an e</w:t>
      </w:r>
      <w:r w:rsidR="00077D94">
        <w:rPr>
          <w:rFonts w:ascii="Times New Roman" w:hAnsi="Times New Roman" w:cs="Times New Roman"/>
        </w:rPr>
        <w:t>-</w:t>
      </w:r>
      <w:r w:rsidR="004D3B41" w:rsidRPr="00077D94">
        <w:rPr>
          <w:rFonts w:ascii="Times New Roman" w:hAnsi="Times New Roman" w:cs="Times New Roman"/>
        </w:rPr>
        <w:t xml:space="preserve">Filing account through the Commission’s website at </w:t>
      </w:r>
      <w:hyperlink r:id="rId14" w:history="1">
        <w:r w:rsidR="004D3B41" w:rsidRPr="00077D94">
          <w:rPr>
            <w:rStyle w:val="Hyperlink"/>
            <w:rFonts w:ascii="Times New Roman" w:eastAsiaTheme="majorEastAsia" w:hAnsi="Times New Roman" w:cs="Times New Roman"/>
            <w:color w:val="auto"/>
          </w:rPr>
          <w:t>www.puc.pa.gov</w:t>
        </w:r>
      </w:hyperlink>
      <w:r w:rsidR="004D3B41" w:rsidRPr="00077D94">
        <w:rPr>
          <w:rFonts w:ascii="Times New Roman" w:hAnsi="Times New Roman" w:cs="Times New Roman"/>
        </w:rPr>
        <w:t xml:space="preserve">  OR to ensure timely arrival, submit the filing by overnight delivery as explained below.</w:t>
      </w:r>
    </w:p>
    <w:p w14:paraId="56315CBF" w14:textId="75279B52" w:rsidR="00C47CDF" w:rsidRPr="00077D94" w:rsidRDefault="001E5370" w:rsidP="001E5370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lastRenderedPageBreak/>
        <w:t>E-FILING</w:t>
      </w:r>
      <w:r w:rsidRPr="00077D94">
        <w:rPr>
          <w:rFonts w:ascii="Times New Roman" w:hAnsi="Times New Roman" w:cs="Times New Roman"/>
        </w:rPr>
        <w:t>. The PUC offers a free e-Filing Subscription Service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This service allows a user to file documents electronically and receive an automatic email notification whenever a document is added, removed, or changed on the PUC website in a specific case. For information and to subscribe to this service, visit the PUC’s website at</w:t>
      </w:r>
      <w:r w:rsidR="004D3B41" w:rsidRPr="00077D94">
        <w:rPr>
          <w:rFonts w:ascii="Times New Roman" w:hAnsi="Times New Roman" w:cs="Times New Roman"/>
        </w:rPr>
        <w:t>:</w:t>
      </w:r>
      <w:r w:rsidRPr="00077D94">
        <w:rPr>
          <w:rFonts w:ascii="Times New Roman" w:hAnsi="Times New Roman" w:cs="Times New Roman"/>
        </w:rPr>
        <w:t xml:space="preserve">   </w:t>
      </w:r>
    </w:p>
    <w:p w14:paraId="7315DA86" w14:textId="1EC49F2B" w:rsidR="00C47CDF" w:rsidRPr="00077D94" w:rsidRDefault="0036391E" w:rsidP="001E5370">
      <w:pPr>
        <w:spacing w:line="360" w:lineRule="auto"/>
        <w:rPr>
          <w:rFonts w:ascii="Times New Roman" w:hAnsi="Times New Roman" w:cs="Times New Roman"/>
        </w:rPr>
      </w:pPr>
      <w:hyperlink r:id="rId15" w:history="1">
        <w:r w:rsidR="00C47CDF" w:rsidRPr="00077D94">
          <w:rPr>
            <w:rStyle w:val="Hyperlink"/>
            <w:rFonts w:ascii="Times New Roman" w:eastAsiaTheme="majorEastAsia" w:hAnsi="Times New Roman" w:cs="Times New Roman"/>
            <w:color w:val="auto"/>
          </w:rPr>
          <w:t>https://www.puc.pa.gov/filing-resources/efiling/</w:t>
        </w:r>
      </w:hyperlink>
    </w:p>
    <w:p w14:paraId="781AEA91" w14:textId="77777777" w:rsidR="00C47CDF" w:rsidRPr="00077D94" w:rsidRDefault="00C47CDF" w:rsidP="001E5370">
      <w:pPr>
        <w:spacing w:line="360" w:lineRule="auto"/>
        <w:rPr>
          <w:rFonts w:ascii="Times New Roman" w:hAnsi="Times New Roman" w:cs="Times New Roman"/>
        </w:rPr>
      </w:pPr>
    </w:p>
    <w:p w14:paraId="0DB9E488" w14:textId="03509D56" w:rsidR="00A775DF" w:rsidRPr="00077D94" w:rsidRDefault="00A775DF" w:rsidP="00A775DF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  <w:bCs/>
        </w:rPr>
        <w:t>PAPER FILING</w:t>
      </w:r>
      <w:proofErr w:type="gramStart"/>
      <w:r w:rsidRPr="00077D94">
        <w:rPr>
          <w:rFonts w:ascii="Times New Roman" w:hAnsi="Times New Roman" w:cs="Times New Roman"/>
          <w:b/>
          <w:bCs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If you do not have the capability to open and use an e-</w:t>
      </w:r>
      <w:r w:rsidR="00C47CDF" w:rsidRPr="00077D94">
        <w:rPr>
          <w:rFonts w:ascii="Times New Roman" w:hAnsi="Times New Roman" w:cs="Times New Roman"/>
        </w:rPr>
        <w:t>F</w:t>
      </w:r>
      <w:r w:rsidRPr="00077D94">
        <w:rPr>
          <w:rFonts w:ascii="Times New Roman" w:hAnsi="Times New Roman" w:cs="Times New Roman"/>
        </w:rPr>
        <w:t xml:space="preserve">iling account, you may file paper documents with the Secretary of the Commission. Filing of paper documents must be sent by overnight delivery to:  </w:t>
      </w:r>
    </w:p>
    <w:p w14:paraId="5A1C6421" w14:textId="77777777" w:rsidR="009B42D7" w:rsidRPr="00077D94" w:rsidRDefault="00A775DF" w:rsidP="00C47CDF">
      <w:pPr>
        <w:jc w:val="center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Secretary</w:t>
      </w:r>
    </w:p>
    <w:p w14:paraId="2F80ED27" w14:textId="6903D30A" w:rsidR="00A775DF" w:rsidRPr="00077D94" w:rsidRDefault="009B42D7" w:rsidP="00C47CDF">
      <w:pPr>
        <w:jc w:val="center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Pennsylvania Public Utility Commission</w:t>
      </w:r>
      <w:r w:rsidR="00A775DF" w:rsidRPr="00077D94">
        <w:rPr>
          <w:rFonts w:ascii="Times New Roman" w:hAnsi="Times New Roman" w:cs="Times New Roman"/>
        </w:rPr>
        <w:br/>
        <w:t>400 North Street</w:t>
      </w:r>
      <w:r w:rsidR="00A775DF" w:rsidRPr="00077D94">
        <w:rPr>
          <w:rFonts w:ascii="Times New Roman" w:hAnsi="Times New Roman" w:cs="Times New Roman"/>
        </w:rPr>
        <w:br/>
        <w:t>Harrisburg, PA 17120</w:t>
      </w:r>
    </w:p>
    <w:p w14:paraId="7F6DD8B7" w14:textId="77777777" w:rsidR="00C47CDF" w:rsidRPr="00077D94" w:rsidRDefault="00C47CDF" w:rsidP="00A775DF">
      <w:pPr>
        <w:rPr>
          <w:rFonts w:ascii="Times New Roman" w:hAnsi="Times New Roman" w:cs="Times New Roman"/>
        </w:rPr>
      </w:pPr>
    </w:p>
    <w:p w14:paraId="3378497A" w14:textId="1D6A2FC6" w:rsidR="009B42D7" w:rsidRPr="00077D94" w:rsidRDefault="00A775DF" w:rsidP="009B42D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7D94">
        <w:rPr>
          <w:rFonts w:ascii="Times New Roman" w:hAnsi="Times New Roman" w:cs="Times New Roman"/>
        </w:rPr>
        <w:t>It is important that you retain the tracking information as proof of submission</w:t>
      </w:r>
      <w:proofErr w:type="gramStart"/>
      <w:r w:rsidR="00077D94" w:rsidRPr="00077D94">
        <w:rPr>
          <w:rFonts w:ascii="Times New Roman" w:hAnsi="Times New Roman" w:cs="Times New Roman"/>
        </w:rPr>
        <w:t xml:space="preserve">.  </w:t>
      </w:r>
      <w:proofErr w:type="gramEnd"/>
      <w:r w:rsidR="009B42D7" w:rsidRPr="00077D94">
        <w:rPr>
          <w:rFonts w:ascii="Times New Roman" w:hAnsi="Times New Roman" w:cs="Times New Roman"/>
        </w:rPr>
        <w:t>Emailed or faxed submissions filings to the Commission are not acceptable.</w:t>
      </w:r>
    </w:p>
    <w:p w14:paraId="28A78DD6" w14:textId="77777777" w:rsidR="009B42D7" w:rsidRPr="00077D94" w:rsidRDefault="009B42D7" w:rsidP="009B42D7">
      <w:pPr>
        <w:rPr>
          <w:rFonts w:ascii="Microsoft Sans Serif" w:hAnsi="Microsoft Sans Serif" w:cs="Microsoft Sans Serif"/>
        </w:rPr>
      </w:pPr>
    </w:p>
    <w:p w14:paraId="65A38423" w14:textId="77777777" w:rsidR="009B42D7" w:rsidRPr="00077D94" w:rsidRDefault="009B42D7" w:rsidP="009B42D7">
      <w:pPr>
        <w:spacing w:line="360" w:lineRule="auto"/>
        <w:rPr>
          <w:rFonts w:ascii="Times New Roman" w:hAnsi="Times New Roman" w:cs="Times New Roman"/>
          <w:strike/>
        </w:rPr>
      </w:pPr>
      <w:r w:rsidRPr="00077D94">
        <w:rPr>
          <w:rFonts w:ascii="Times New Roman" w:hAnsi="Times New Roman" w:cs="Times New Roman"/>
          <w:b/>
          <w:bCs/>
        </w:rPr>
        <w:t>CONFIDENTIAL MATERIAL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If a filing contains confidential or proprietary material, the filing should be submitted by overnight delivery to ensure arrival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Large filings containing confidential or proprietary material may also be submitted through the Commission’s Share Point File system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These filings should be followed by a hard copy with a flash drive or CD for the Commission’s file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Filers should contact the Secretary’s Bureau in advance to set up a Share Point File before submitting the filing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</w:p>
    <w:p w14:paraId="4D111D1D" w14:textId="77777777" w:rsidR="009B42D7" w:rsidRPr="00077D94" w:rsidRDefault="009B42D7" w:rsidP="009B42D7">
      <w:pPr>
        <w:rPr>
          <w:rFonts w:ascii="Microsoft Sans Serif" w:hAnsi="Microsoft Sans Serif" w:cs="Microsoft Sans Serif"/>
          <w:sz w:val="20"/>
        </w:rPr>
      </w:pPr>
    </w:p>
    <w:p w14:paraId="276EC9C7" w14:textId="796F3C86" w:rsidR="00A368C3" w:rsidRPr="00077D94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77D94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077D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77D94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17F7E" w:rsidRPr="00077D9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77D94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7B12474E" w:rsidR="0022324C" w:rsidRPr="00077D94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 xml:space="preserve">serve </w:t>
      </w:r>
      <w:r w:rsidR="00EF40F4" w:rsidRPr="00077D94">
        <w:rPr>
          <w:rFonts w:ascii="Times New Roman" w:hAnsi="Times New Roman" w:cs="Times New Roman"/>
        </w:rPr>
        <w:t>a copy</w:t>
      </w:r>
      <w:r w:rsidRPr="00077D94">
        <w:rPr>
          <w:rFonts w:ascii="Times New Roman" w:hAnsi="Times New Roman" w:cs="Times New Roman"/>
        </w:rPr>
        <w:t xml:space="preserve"> on the other party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="001E5370" w:rsidRPr="00077D94">
        <w:rPr>
          <w:rFonts w:ascii="Times New Roman" w:hAnsi="Times New Roman" w:cs="Times New Roman"/>
        </w:rPr>
        <w:t>During COVID-19, y</w:t>
      </w:r>
      <w:r w:rsidRPr="00077D94">
        <w:rPr>
          <w:rFonts w:ascii="Times New Roman" w:hAnsi="Times New Roman" w:cs="Times New Roman"/>
        </w:rPr>
        <w:t xml:space="preserve">ou can serve </w:t>
      </w:r>
      <w:r w:rsidR="00EF40F4" w:rsidRPr="00077D94">
        <w:rPr>
          <w:rFonts w:ascii="Times New Roman" w:hAnsi="Times New Roman" w:cs="Times New Roman"/>
        </w:rPr>
        <w:t xml:space="preserve">a </w:t>
      </w:r>
      <w:r w:rsidRPr="00077D94">
        <w:rPr>
          <w:rFonts w:ascii="Times New Roman" w:hAnsi="Times New Roman" w:cs="Times New Roman"/>
        </w:rPr>
        <w:t>cop</w:t>
      </w:r>
      <w:r w:rsidR="00EF40F4" w:rsidRPr="00077D94">
        <w:rPr>
          <w:rFonts w:ascii="Times New Roman" w:hAnsi="Times New Roman" w:cs="Times New Roman"/>
        </w:rPr>
        <w:t>y</w:t>
      </w:r>
      <w:r w:rsidRPr="00077D94">
        <w:rPr>
          <w:rFonts w:ascii="Times New Roman" w:hAnsi="Times New Roman" w:cs="Times New Roman"/>
        </w:rPr>
        <w:t xml:space="preserve"> by e-Service</w:t>
      </w:r>
      <w:r w:rsidR="001E5370" w:rsidRPr="00077D94">
        <w:rPr>
          <w:rFonts w:ascii="Times New Roman" w:hAnsi="Times New Roman" w:cs="Times New Roman"/>
        </w:rPr>
        <w:t xml:space="preserve"> or e-mail</w:t>
      </w:r>
      <w:r w:rsidRPr="00077D94">
        <w:rPr>
          <w:rFonts w:ascii="Times New Roman" w:hAnsi="Times New Roman" w:cs="Times New Roman"/>
        </w:rPr>
        <w:t>.</w:t>
      </w:r>
      <w:r w:rsidR="0032153D" w:rsidRPr="00077D94">
        <w:rPr>
          <w:rFonts w:ascii="Times New Roman" w:hAnsi="Times New Roman" w:cs="Times New Roman"/>
        </w:rPr>
        <w:t xml:space="preserve"> [For your convenience, a copy of the </w:t>
      </w:r>
      <w:r w:rsidR="001E5370" w:rsidRPr="00077D94">
        <w:rPr>
          <w:rFonts w:ascii="Times New Roman" w:hAnsi="Times New Roman" w:cs="Times New Roman"/>
        </w:rPr>
        <w:t>PUC</w:t>
      </w:r>
      <w:r w:rsidR="0032153D" w:rsidRPr="00077D94">
        <w:rPr>
          <w:rFonts w:ascii="Times New Roman" w:hAnsi="Times New Roman" w:cs="Times New Roman"/>
        </w:rPr>
        <w:t>’s current service list of all parties to this proceeding is enclosed with this Order]</w:t>
      </w:r>
      <w:proofErr w:type="gramStart"/>
      <w:r w:rsidR="0032153D" w:rsidRPr="00077D94">
        <w:rPr>
          <w:rFonts w:ascii="Times New Roman" w:hAnsi="Times New Roman" w:cs="Times New Roman"/>
        </w:rPr>
        <w:t xml:space="preserve">.  </w:t>
      </w:r>
      <w:proofErr w:type="gramEnd"/>
    </w:p>
    <w:p w14:paraId="67044850" w14:textId="2A570DE4" w:rsidR="0022324C" w:rsidRPr="00077D94" w:rsidRDefault="0022324C" w:rsidP="0022324C">
      <w:pPr>
        <w:rPr>
          <w:rFonts w:ascii="Times New Roman" w:hAnsi="Times New Roman" w:cs="Times New Roman"/>
        </w:rPr>
      </w:pPr>
    </w:p>
    <w:p w14:paraId="6D91982D" w14:textId="0F600C79" w:rsidR="0022324C" w:rsidRPr="00077D94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SERVING THE PRESIDING OFFICER</w:t>
      </w:r>
      <w:proofErr w:type="gramStart"/>
      <w:r w:rsidR="00417F7E" w:rsidRPr="00077D94">
        <w:rPr>
          <w:rFonts w:ascii="Times New Roman" w:hAnsi="Times New Roman" w:cs="Times New Roman"/>
        </w:rPr>
        <w:t xml:space="preserve">.  </w:t>
      </w:r>
      <w:proofErr w:type="gramEnd"/>
      <w:r w:rsidR="00BC3ED5" w:rsidRPr="00077D94">
        <w:rPr>
          <w:rFonts w:ascii="Times New Roman" w:hAnsi="Times New Roman" w:cs="Times New Roman"/>
        </w:rPr>
        <w:t>Be sure that you serve me directly with a copy of any document that you file in this proceeding at the time of its filing</w:t>
      </w:r>
      <w:proofErr w:type="gramStart"/>
      <w:r w:rsidR="00BC3ED5" w:rsidRPr="00077D94">
        <w:rPr>
          <w:rFonts w:ascii="Times New Roman" w:hAnsi="Times New Roman" w:cs="Times New Roman"/>
        </w:rPr>
        <w:t xml:space="preserve">. </w:t>
      </w:r>
      <w:r w:rsidR="00864317" w:rsidRPr="00077D94">
        <w:rPr>
          <w:rFonts w:ascii="Times New Roman" w:hAnsi="Times New Roman" w:cs="Times New Roman"/>
        </w:rPr>
        <w:t xml:space="preserve"> </w:t>
      </w:r>
      <w:proofErr w:type="gramEnd"/>
      <w:r w:rsidR="00864317" w:rsidRPr="00077D94">
        <w:rPr>
          <w:rFonts w:ascii="Times New Roman" w:hAnsi="Times New Roman" w:cs="Times New Roman"/>
        </w:rPr>
        <w:t>You must email one (1) copy t</w:t>
      </w:r>
      <w:r w:rsidR="00B83438">
        <w:rPr>
          <w:rFonts w:ascii="Times New Roman" w:hAnsi="Times New Roman" w:cs="Times New Roman"/>
        </w:rPr>
        <w:t>o</w:t>
      </w:r>
      <w:r w:rsidR="00864317" w:rsidRPr="00077D94">
        <w:rPr>
          <w:rFonts w:ascii="Times New Roman" w:hAnsi="Times New Roman" w:cs="Times New Roman"/>
        </w:rPr>
        <w:t xml:space="preserve"> </w:t>
      </w:r>
      <w:hyperlink r:id="rId16" w:history="1">
        <w:r w:rsidR="00C27639" w:rsidRPr="00881514">
          <w:rPr>
            <w:rStyle w:val="Hyperlink"/>
            <w:rFonts w:ascii="Times New Roman" w:hAnsi="Times New Roman" w:cs="Times New Roman"/>
          </w:rPr>
          <w:t>cojohnson@pa.gov</w:t>
        </w:r>
      </w:hyperlink>
      <w:proofErr w:type="gramStart"/>
      <w:r w:rsidR="00B83438">
        <w:rPr>
          <w:rFonts w:ascii="Times New Roman" w:hAnsi="Times New Roman" w:cs="Times New Roman"/>
        </w:rPr>
        <w:t>.</w:t>
      </w:r>
      <w:r w:rsidR="00864317" w:rsidRPr="00077D94">
        <w:rPr>
          <w:rFonts w:ascii="Times New Roman" w:hAnsi="Times New Roman" w:cs="Times New Roman"/>
        </w:rPr>
        <w:t xml:space="preserve">  </w:t>
      </w:r>
      <w:proofErr w:type="gramEnd"/>
      <w:r w:rsidR="00BC3ED5" w:rsidRPr="00077D94">
        <w:rPr>
          <w:rFonts w:ascii="Times New Roman" w:hAnsi="Times New Roman" w:cs="Times New Roman"/>
        </w:rPr>
        <w:t>If you send me any correspondence or document, you must</w:t>
      </w:r>
      <w:r w:rsidR="00663476" w:rsidRPr="00077D94">
        <w:rPr>
          <w:rFonts w:ascii="Times New Roman" w:hAnsi="Times New Roman" w:cs="Times New Roman"/>
        </w:rPr>
        <w:t xml:space="preserve"> </w:t>
      </w:r>
      <w:r w:rsidR="00BC3ED5" w:rsidRPr="00077D94">
        <w:rPr>
          <w:rFonts w:ascii="Times New Roman" w:hAnsi="Times New Roman" w:cs="Times New Roman"/>
        </w:rPr>
        <w:t>also send a copy of that correspondence or document to every other party</w:t>
      </w:r>
      <w:proofErr w:type="gramStart"/>
      <w:r w:rsidR="00BC3ED5" w:rsidRPr="00077D94">
        <w:rPr>
          <w:rFonts w:ascii="Times New Roman" w:hAnsi="Times New Roman" w:cs="Times New Roman"/>
        </w:rPr>
        <w:t xml:space="preserve">.  </w:t>
      </w:r>
      <w:proofErr w:type="gramEnd"/>
    </w:p>
    <w:p w14:paraId="5D6D2191" w14:textId="1A8471C0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077D94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 w:rsidRPr="00077D94">
        <w:rPr>
          <w:rFonts w:ascii="Times New Roman" w:hAnsi="Times New Roman" w:cs="Times New Roman"/>
          <w:b/>
        </w:rPr>
        <w:lastRenderedPageBreak/>
        <w:t xml:space="preserve">    </w:t>
      </w:r>
      <w:r w:rsidR="008B6732" w:rsidRPr="00077D94">
        <w:rPr>
          <w:rFonts w:ascii="Times New Roman" w:hAnsi="Times New Roman" w:cs="Times New Roman"/>
          <w:b/>
        </w:rPr>
        <w:t>DOMESTIC VIOLENCE VICTIM</w:t>
      </w:r>
      <w:proofErr w:type="gramStart"/>
      <w:r w:rsidR="008B6732" w:rsidRPr="00077D94">
        <w:rPr>
          <w:rFonts w:ascii="Times New Roman" w:hAnsi="Times New Roman" w:cs="Times New Roman"/>
        </w:rPr>
        <w:t xml:space="preserve">.  </w:t>
      </w:r>
      <w:proofErr w:type="gramEnd"/>
      <w:r w:rsidR="008B6732" w:rsidRPr="00077D94">
        <w:rPr>
          <w:rFonts w:ascii="Times New Roman" w:hAnsi="Times New Roman" w:cs="Times New Roman"/>
        </w:rPr>
        <w:t xml:space="preserve">  If you are a domestic violence victim and you </w:t>
      </w:r>
    </w:p>
    <w:p w14:paraId="58E51718" w14:textId="51EDFA15" w:rsidR="008B6732" w:rsidRPr="00077D94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077D94">
        <w:rPr>
          <w:rFonts w:ascii="Times New Roman" w:hAnsi="Times New Roman" w:cs="Times New Roman"/>
        </w:rPr>
        <w:t xml:space="preserve">other </w:t>
      </w:r>
      <w:r w:rsidRPr="00077D94">
        <w:rPr>
          <w:rFonts w:ascii="Times New Roman" w:hAnsi="Times New Roman" w:cs="Times New Roman"/>
        </w:rPr>
        <w:t>Court Order issued by a Pennsylvania court, which provides evidence that you are a domestic violence victim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="00C47CDF" w:rsidRPr="00077D94">
        <w:rPr>
          <w:rFonts w:ascii="Times New Roman" w:hAnsi="Times New Roman" w:cs="Times New Roman"/>
        </w:rPr>
        <w:t xml:space="preserve">You should mark this Order as “CONFIDENTIAL.”  </w:t>
      </w:r>
      <w:r w:rsidRPr="00077D94">
        <w:rPr>
          <w:rFonts w:ascii="Times New Roman" w:hAnsi="Times New Roman" w:cs="Times New Roman"/>
        </w:rPr>
        <w:t xml:space="preserve">In the case of </w:t>
      </w:r>
      <w:r w:rsidR="00864317" w:rsidRPr="00077D94">
        <w:rPr>
          <w:rFonts w:ascii="Times New Roman" w:hAnsi="Times New Roman" w:cs="Times New Roman"/>
        </w:rPr>
        <w:t xml:space="preserve">these </w:t>
      </w:r>
      <w:r w:rsidRPr="00077D94">
        <w:rPr>
          <w:rFonts w:ascii="Times New Roman" w:hAnsi="Times New Roman" w:cs="Times New Roman"/>
        </w:rPr>
        <w:t>Order</w:t>
      </w:r>
      <w:r w:rsidR="00864317" w:rsidRPr="00077D94">
        <w:rPr>
          <w:rFonts w:ascii="Times New Roman" w:hAnsi="Times New Roman" w:cs="Times New Roman"/>
        </w:rPr>
        <w:t>s</w:t>
      </w:r>
      <w:r w:rsidRPr="00077D94">
        <w:rPr>
          <w:rFonts w:ascii="Times New Roman" w:hAnsi="Times New Roman" w:cs="Times New Roman"/>
        </w:rPr>
        <w:t>, we will take precautions to ensure that your address is not made public</w:t>
      </w:r>
      <w:proofErr w:type="gramStart"/>
      <w:r w:rsidRPr="00077D94">
        <w:rPr>
          <w:rFonts w:ascii="Times New Roman" w:hAnsi="Times New Roman" w:cs="Times New Roman"/>
        </w:rPr>
        <w:t>.</w:t>
      </w:r>
      <w:r w:rsidR="00C47CDF" w:rsidRPr="00077D94">
        <w:rPr>
          <w:rFonts w:ascii="Times New Roman" w:hAnsi="Times New Roman" w:cs="Times New Roman"/>
        </w:rPr>
        <w:t xml:space="preserve">  </w:t>
      </w:r>
      <w:proofErr w:type="gramEnd"/>
    </w:p>
    <w:p w14:paraId="319FD7B0" w14:textId="77777777" w:rsidR="004D3B41" w:rsidRPr="00077D94" w:rsidRDefault="004D3B41" w:rsidP="008B6732">
      <w:pPr>
        <w:spacing w:line="360" w:lineRule="auto"/>
        <w:rPr>
          <w:rFonts w:ascii="Times New Roman" w:hAnsi="Times New Roman" w:cs="Times New Roman"/>
        </w:rPr>
      </w:pPr>
    </w:p>
    <w:p w14:paraId="0AAC7343" w14:textId="77777777" w:rsidR="00021493" w:rsidRPr="00077D94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REPRESENTATION</w:t>
      </w:r>
      <w:proofErr w:type="gramStart"/>
      <w:r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3A3A6DCB" w:rsidR="008B6732" w:rsidRPr="00077D94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>have an attorney represent you</w:t>
      </w:r>
      <w:proofErr w:type="gramStart"/>
      <w:r w:rsidRPr="00077D94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All others, including a partnership, corporation, trust, association, or governmental agency or subdivision, must be represented an attorney licensed to practice law in Pennsylvania, or admitted </w:t>
      </w:r>
      <w:r w:rsidRPr="00077D94">
        <w:rPr>
          <w:rFonts w:ascii="Times New Roman" w:hAnsi="Times New Roman" w:cs="Times New Roman"/>
          <w:i/>
          <w:iCs/>
          <w:spacing w:val="-3"/>
        </w:rPr>
        <w:t>pro hac vice</w:t>
      </w:r>
      <w:r w:rsidRPr="00077D94">
        <w:rPr>
          <w:rFonts w:ascii="Times New Roman" w:hAnsi="Times New Roman" w:cs="Times New Roman"/>
          <w:spacing w:val="-3"/>
        </w:rPr>
        <w:t>.</w:t>
      </w:r>
      <w:r w:rsidRPr="00077D94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77D94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Pr="00077D94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077D94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BURDEN OF PROOF</w:t>
      </w:r>
      <w:proofErr w:type="gramStart"/>
      <w:r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077D94">
        <w:rPr>
          <w:rFonts w:ascii="Times New Roman" w:hAnsi="Times New Roman" w:cs="Times New Roman"/>
          <w:spacing w:val="-3"/>
        </w:rPr>
        <w:t xml:space="preserve">(the one filing the Complaint) </w:t>
      </w:r>
      <w:r w:rsidRPr="00077D94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077D94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077D94">
        <w:rPr>
          <w:rFonts w:ascii="Times New Roman" w:hAnsi="Times New Roman" w:cs="Times New Roman"/>
          <w:spacing w:val="-3"/>
        </w:rPr>
        <w:t>PUC</w:t>
      </w:r>
      <w:r w:rsidRPr="00077D94">
        <w:rPr>
          <w:rFonts w:ascii="Times New Roman" w:hAnsi="Times New Roman" w:cs="Times New Roman"/>
          <w:spacing w:val="-3"/>
        </w:rPr>
        <w:t>.</w:t>
      </w:r>
      <w:r w:rsidR="0032153D" w:rsidRPr="00077D94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077D94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Pr="00077D94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077D94">
        <w:rPr>
          <w:rFonts w:ascii="Times New Roman" w:hAnsi="Times New Roman" w:cs="Times New Roman"/>
          <w:b/>
        </w:rPr>
        <w:t xml:space="preserve"> </w:t>
      </w:r>
    </w:p>
    <w:p w14:paraId="6F75073D" w14:textId="77777777" w:rsidR="00864317" w:rsidRPr="00077D94" w:rsidRDefault="000C1A32" w:rsidP="008B6732">
      <w:pPr>
        <w:pStyle w:val="ParaTab1"/>
        <w:numPr>
          <w:ilvl w:val="0"/>
          <w:numId w:val="24"/>
        </w:numPr>
        <w:tabs>
          <w:tab w:val="left" w:pos="2070"/>
        </w:tabs>
        <w:spacing w:line="360" w:lineRule="auto"/>
        <w:ind w:hanging="720"/>
        <w:rPr>
          <w:rFonts w:ascii="Times New Roman" w:hAnsi="Times New Roman" w:cs="Times New Roman"/>
          <w:b/>
          <w:spacing w:val="-3"/>
        </w:rPr>
      </w:pPr>
      <w:r w:rsidRPr="00077D94">
        <w:rPr>
          <w:rFonts w:ascii="Times New Roman" w:hAnsi="Times New Roman" w:cs="Times New Roman"/>
          <w:b/>
          <w:spacing w:val="-3"/>
        </w:rPr>
        <w:t>CONTACT INFORMATION</w:t>
      </w:r>
      <w:proofErr w:type="gramStart"/>
      <w:r w:rsidR="00A368C3" w:rsidRPr="00077D94">
        <w:rPr>
          <w:rFonts w:ascii="Times New Roman" w:hAnsi="Times New Roman" w:cs="Times New Roman"/>
          <w:b/>
          <w:spacing w:val="-3"/>
        </w:rPr>
        <w:t xml:space="preserve">.  </w:t>
      </w:r>
      <w:proofErr w:type="gramEnd"/>
      <w:r w:rsidR="00A368C3" w:rsidRPr="00077D94">
        <w:rPr>
          <w:rFonts w:ascii="Times New Roman" w:hAnsi="Times New Roman" w:cs="Times New Roman"/>
          <w:b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 xml:space="preserve">If your </w:t>
      </w:r>
      <w:r w:rsidR="00864317" w:rsidRPr="00077D94">
        <w:rPr>
          <w:rFonts w:ascii="Times New Roman" w:hAnsi="Times New Roman" w:cs="Times New Roman"/>
          <w:spacing w:val="-3"/>
        </w:rPr>
        <w:t xml:space="preserve">e-mail </w:t>
      </w:r>
      <w:r w:rsidRPr="00077D94">
        <w:rPr>
          <w:rFonts w:ascii="Times New Roman" w:hAnsi="Times New Roman" w:cs="Times New Roman"/>
          <w:spacing w:val="-3"/>
        </w:rPr>
        <w:t>address or telephone number changes</w:t>
      </w:r>
      <w:r w:rsidR="00921971" w:rsidRPr="00077D94">
        <w:rPr>
          <w:rFonts w:ascii="Times New Roman" w:hAnsi="Times New Roman" w:cs="Times New Roman"/>
          <w:spacing w:val="-3"/>
        </w:rPr>
        <w:t xml:space="preserve"> </w:t>
      </w:r>
    </w:p>
    <w:p w14:paraId="22A65E8C" w14:textId="4707458F" w:rsidR="000C1A32" w:rsidRPr="00077D94" w:rsidRDefault="00921971" w:rsidP="00A368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  <w:spacing w:val="-3"/>
        </w:rPr>
      </w:pPr>
      <w:proofErr w:type="gramStart"/>
      <w:r w:rsidRPr="00077D94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077D94">
        <w:rPr>
          <w:rFonts w:ascii="Times New Roman" w:hAnsi="Times New Roman" w:cs="Times New Roman"/>
          <w:spacing w:val="-3"/>
        </w:rPr>
        <w:t xml:space="preserve"> the proceeding</w:t>
      </w:r>
      <w:r w:rsidR="000C1A32" w:rsidRPr="00077D94">
        <w:rPr>
          <w:rFonts w:ascii="Times New Roman" w:hAnsi="Times New Roman" w:cs="Times New Roman"/>
          <w:spacing w:val="-3"/>
        </w:rPr>
        <w:t>, you must immediately update OALJ</w:t>
      </w:r>
      <w:r w:rsidR="0032153D" w:rsidRPr="00077D94">
        <w:rPr>
          <w:rFonts w:ascii="Times New Roman" w:hAnsi="Times New Roman" w:cs="Times New Roman"/>
          <w:spacing w:val="-3"/>
        </w:rPr>
        <w:t xml:space="preserve"> by calling </w:t>
      </w:r>
      <w:r w:rsidR="00B83438">
        <w:rPr>
          <w:rFonts w:ascii="Times New Roman" w:hAnsi="Times New Roman" w:cs="Times New Roman"/>
          <w:spacing w:val="-3"/>
        </w:rPr>
        <w:t>412-565-3550</w:t>
      </w:r>
      <w:r w:rsidR="0032153D" w:rsidRPr="00077D94">
        <w:rPr>
          <w:rFonts w:ascii="Times New Roman" w:hAnsi="Times New Roman" w:cs="Times New Roman"/>
          <w:spacing w:val="-3"/>
        </w:rPr>
        <w:t>.</w:t>
      </w:r>
    </w:p>
    <w:p w14:paraId="7C19F788" w14:textId="0B3A09F4" w:rsidR="00723367" w:rsidRPr="00077D94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077D94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b/>
        </w:rPr>
        <w:t xml:space="preserve"> </w:t>
      </w:r>
      <w:r w:rsidR="00BC3ED5" w:rsidRPr="00077D94">
        <w:rPr>
          <w:rFonts w:ascii="Times New Roman" w:hAnsi="Times New Roman" w:cs="Times New Roman"/>
          <w:b/>
        </w:rPr>
        <w:t xml:space="preserve"> </w:t>
      </w:r>
      <w:r w:rsidRPr="00077D94">
        <w:rPr>
          <w:rFonts w:ascii="Times New Roman" w:hAnsi="Times New Roman" w:cs="Times New Roman"/>
          <w:b/>
        </w:rPr>
        <w:t>ACCOMMODATION</w:t>
      </w:r>
      <w:proofErr w:type="gramStart"/>
      <w:r w:rsidR="00A368C3"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="00A368C3" w:rsidRPr="00077D94">
        <w:rPr>
          <w:rFonts w:ascii="Times New Roman" w:hAnsi="Times New Roman" w:cs="Times New Roman"/>
          <w:b/>
        </w:rPr>
        <w:t xml:space="preserve"> </w:t>
      </w:r>
      <w:r w:rsidR="00394B4C" w:rsidRPr="00077D94"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Any party who needs </w:t>
      </w:r>
      <w:r w:rsidR="00394B4C" w:rsidRPr="00077D94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077D94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</w:rPr>
        <w:t>order to participate in this hearing process may request one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Please call the PUC scheduling office at least five (5) business days prior to your hearing to submit your request.</w:t>
      </w:r>
    </w:p>
    <w:p w14:paraId="34F5AE04" w14:textId="77777777" w:rsidR="00077D94" w:rsidRDefault="00394B4C" w:rsidP="00077D94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077D94">
        <w:rPr>
          <w:rFonts w:ascii="Times New Roman" w:hAnsi="Times New Roman" w:cs="Times New Roman"/>
          <w:szCs w:val="24"/>
        </w:rPr>
        <w:tab/>
      </w:r>
    </w:p>
    <w:p w14:paraId="17CF6D08" w14:textId="6FE4BB63" w:rsidR="00394B4C" w:rsidRPr="00077D94" w:rsidRDefault="00394B4C" w:rsidP="00077D94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>If you require an interpreter to participate in the hearing, we will have an interpreter present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Please call the scheduling office at the P</w:t>
      </w:r>
      <w:r w:rsidR="00A974AF" w:rsidRPr="00077D94">
        <w:rPr>
          <w:rFonts w:ascii="Times New Roman" w:hAnsi="Times New Roman" w:cs="Times New Roman"/>
        </w:rPr>
        <w:t>UC</w:t>
      </w:r>
      <w:r w:rsidRPr="00077D94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D044BAC" w:rsid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28D805B0" w14:textId="025F02B0" w:rsidR="00B83438" w:rsidRDefault="00B83438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11F6D3EF" w14:textId="77777777" w:rsidR="00B83438" w:rsidRPr="00077D94" w:rsidRDefault="00B83438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Pr="00077D94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lastRenderedPageBreak/>
        <w:tab/>
      </w:r>
      <w:r w:rsidR="00394B4C" w:rsidRPr="00077D94">
        <w:rPr>
          <w:rFonts w:ascii="Times New Roman" w:hAnsi="Times New Roman" w:cs="Times New Roman"/>
        </w:rPr>
        <w:t xml:space="preserve">Scheduling Office: </w:t>
      </w:r>
      <w:r w:rsidR="00A40888" w:rsidRPr="00077D94">
        <w:rPr>
          <w:rFonts w:ascii="Times New Roman" w:hAnsi="Times New Roman" w:cs="Times New Roman"/>
        </w:rPr>
        <w:t>(</w:t>
      </w:r>
      <w:r w:rsidR="00394B4C" w:rsidRPr="00077D94">
        <w:rPr>
          <w:rFonts w:ascii="Times New Roman" w:hAnsi="Times New Roman" w:cs="Times New Roman"/>
        </w:rPr>
        <w:t>717</w:t>
      </w:r>
      <w:r w:rsidR="00A40888" w:rsidRPr="00077D94">
        <w:rPr>
          <w:rFonts w:ascii="Times New Roman" w:hAnsi="Times New Roman" w:cs="Times New Roman"/>
        </w:rPr>
        <w:t xml:space="preserve">) </w:t>
      </w:r>
      <w:r w:rsidR="00394B4C" w:rsidRPr="00077D94">
        <w:rPr>
          <w:rFonts w:ascii="Times New Roman" w:hAnsi="Times New Roman" w:cs="Times New Roman"/>
        </w:rPr>
        <w:t>787</w:t>
      </w:r>
      <w:r w:rsidR="00A40888" w:rsidRPr="00077D94">
        <w:rPr>
          <w:rFonts w:ascii="Times New Roman" w:hAnsi="Times New Roman" w:cs="Times New Roman"/>
        </w:rPr>
        <w:t>-</w:t>
      </w:r>
      <w:r w:rsidR="00394B4C" w:rsidRPr="00077D94">
        <w:rPr>
          <w:rFonts w:ascii="Times New Roman" w:hAnsi="Times New Roman" w:cs="Times New Roman"/>
        </w:rPr>
        <w:t>1399</w:t>
      </w:r>
    </w:p>
    <w:p w14:paraId="0789D295" w14:textId="0D82C7BF" w:rsidR="006F400C" w:rsidRPr="00077D94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</w:rPr>
        <w:tab/>
      </w:r>
      <w:r w:rsidR="003D53E4" w:rsidRPr="00077D94">
        <w:rPr>
          <w:rFonts w:ascii="Times New Roman" w:hAnsi="Times New Roman"/>
        </w:rPr>
        <w:t>The AT&amp;T Relay Service number for persons who are deaf or hearing-impaired is</w:t>
      </w:r>
      <w:r w:rsidR="00A974AF" w:rsidRPr="00077D94">
        <w:rPr>
          <w:rFonts w:ascii="Times New Roman" w:hAnsi="Times New Roman"/>
        </w:rPr>
        <w:t>:</w:t>
      </w:r>
    </w:p>
    <w:p w14:paraId="24BB2784" w14:textId="1DABA1CC" w:rsidR="00331863" w:rsidRPr="00077D94" w:rsidRDefault="003D53E4" w:rsidP="00021493">
      <w:pPr>
        <w:ind w:left="720"/>
        <w:rPr>
          <w:rFonts w:ascii="Times New Roman" w:hAnsi="Times New Roman"/>
        </w:rPr>
      </w:pPr>
      <w:r w:rsidRPr="00077D94">
        <w:rPr>
          <w:rFonts w:ascii="Times New Roman" w:hAnsi="Times New Roman"/>
        </w:rPr>
        <w:t>1-800-654-5988.</w:t>
      </w:r>
    </w:p>
    <w:p w14:paraId="5C6AC56E" w14:textId="07250141" w:rsidR="00864317" w:rsidRPr="00077D94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77D94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077D94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b/>
        </w:rPr>
        <w:t xml:space="preserve">     </w:t>
      </w:r>
      <w:r w:rsidR="00921971" w:rsidRPr="00077D94">
        <w:rPr>
          <w:rFonts w:ascii="Times New Roman" w:hAnsi="Times New Roman" w:cs="Times New Roman"/>
          <w:b/>
        </w:rPr>
        <w:t>SETTLEMENT</w:t>
      </w:r>
      <w:proofErr w:type="gramStart"/>
      <w:r w:rsidR="00A368C3"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="00A368C3" w:rsidRPr="00077D94">
        <w:rPr>
          <w:rFonts w:ascii="Times New Roman" w:hAnsi="Times New Roman" w:cs="Times New Roman"/>
          <w:b/>
        </w:rPr>
        <w:t xml:space="preserve">  </w:t>
      </w:r>
      <w:r w:rsidR="00ED672F" w:rsidRPr="00077D94">
        <w:rPr>
          <w:rFonts w:ascii="Times New Roman" w:hAnsi="Times New Roman" w:cs="Times New Roman"/>
        </w:rPr>
        <w:t>The PUC’s</w:t>
      </w:r>
      <w:r w:rsidR="00723367" w:rsidRPr="00077D94">
        <w:rPr>
          <w:rFonts w:ascii="Times New Roman" w:hAnsi="Times New Roman" w:cs="Times New Roman"/>
        </w:rPr>
        <w:t xml:space="preserve"> policy is to encourage settlements.</w:t>
      </w:r>
      <w:r w:rsidR="00EE2AA5" w:rsidRPr="00077D94">
        <w:rPr>
          <w:rStyle w:val="FootnoteReference"/>
          <w:rFonts w:ascii="Times New Roman" w:hAnsi="Times New Roman" w:cs="Times New Roman"/>
        </w:rPr>
        <w:footnoteReference w:id="3"/>
      </w:r>
      <w:r w:rsidR="00723367" w:rsidRPr="00077D94">
        <w:rPr>
          <w:rFonts w:ascii="Times New Roman" w:hAnsi="Times New Roman" w:cs="Times New Roman"/>
        </w:rPr>
        <w:t xml:space="preserve"> </w:t>
      </w:r>
      <w:r w:rsidRPr="00077D94">
        <w:rPr>
          <w:rFonts w:ascii="Times New Roman" w:hAnsi="Times New Roman" w:cs="Times New Roman"/>
        </w:rPr>
        <w:t xml:space="preserve"> </w:t>
      </w:r>
      <w:r w:rsidR="00950645" w:rsidRPr="00077D94">
        <w:rPr>
          <w:rFonts w:ascii="Times New Roman" w:hAnsi="Times New Roman" w:cs="Times New Roman"/>
        </w:rPr>
        <w:t xml:space="preserve">The </w:t>
      </w:r>
      <w:r w:rsidRPr="00077D94"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077D94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</w:rPr>
        <w:t xml:space="preserve">contact </w:t>
      </w:r>
      <w:r w:rsidR="00ED672F" w:rsidRPr="00077D94">
        <w:rPr>
          <w:rFonts w:ascii="Times New Roman" w:hAnsi="Times New Roman" w:cs="Times New Roman"/>
        </w:rPr>
        <w:t>the Complainant</w:t>
      </w:r>
      <w:r w:rsidRPr="00077D94">
        <w:rPr>
          <w:rFonts w:ascii="Times New Roman" w:hAnsi="Times New Roman" w:cs="Times New Roman"/>
        </w:rPr>
        <w:t xml:space="preserve"> at least one week before the scheduled hearing to talk over a possible settlement of this case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Even if you are unable to settle this case, you may still resolve many questions or issues during your talks</w:t>
      </w:r>
      <w:proofErr w:type="gramStart"/>
      <w:r w:rsidRPr="00077D94">
        <w:rPr>
          <w:rFonts w:ascii="Times New Roman" w:hAnsi="Times New Roman" w:cs="Times New Roman"/>
        </w:rPr>
        <w:t xml:space="preserve">.  </w:t>
      </w:r>
      <w:proofErr w:type="gramEnd"/>
      <w:r w:rsidRPr="00077D94">
        <w:rPr>
          <w:rFonts w:ascii="Times New Roman" w:hAnsi="Times New Roman" w:cs="Times New Roman"/>
        </w:rPr>
        <w:t>If an agreement is reached</w:t>
      </w:r>
      <w:r w:rsidR="00921971" w:rsidRPr="00077D94">
        <w:rPr>
          <w:rFonts w:ascii="Times New Roman" w:hAnsi="Times New Roman" w:cs="Times New Roman"/>
        </w:rPr>
        <w:t xml:space="preserve"> on all the issues</w:t>
      </w:r>
      <w:r w:rsidRPr="00077D94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Pr="00077D94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077D94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 xml:space="preserve">      </w:t>
      </w:r>
      <w:r w:rsidR="00166D3F" w:rsidRPr="00077D94">
        <w:rPr>
          <w:rFonts w:ascii="Times New Roman" w:hAnsi="Times New Roman" w:cs="Times New Roman"/>
          <w:b/>
        </w:rPr>
        <w:t>PAYMENT ARRANGEMENT CASES</w:t>
      </w:r>
      <w:proofErr w:type="gramStart"/>
      <w:r w:rsidR="00A368C3" w:rsidRPr="00077D94">
        <w:rPr>
          <w:rFonts w:ascii="Times New Roman" w:hAnsi="Times New Roman" w:cs="Times New Roman"/>
          <w:b/>
        </w:rPr>
        <w:t>.</w:t>
      </w:r>
      <w:r w:rsidR="00A368C3" w:rsidRPr="00077D94">
        <w:rPr>
          <w:rFonts w:ascii="Times New Roman" w:hAnsi="Times New Roman" w:cs="Times New Roman"/>
        </w:rPr>
        <w:t xml:space="preserve">  </w:t>
      </w:r>
      <w:proofErr w:type="gramEnd"/>
      <w:r w:rsidR="00A368C3" w:rsidRPr="00077D94">
        <w:rPr>
          <w:rFonts w:ascii="Times New Roman" w:hAnsi="Times New Roman" w:cs="Times New Roman"/>
        </w:rPr>
        <w:t xml:space="preserve">  </w:t>
      </w:r>
      <w:r w:rsidR="00166D3F" w:rsidRPr="00077D94">
        <w:rPr>
          <w:rFonts w:ascii="Times New Roman" w:hAnsi="Times New Roman" w:cs="Times New Roman"/>
        </w:rPr>
        <w:t xml:space="preserve">If you have requested a payment </w:t>
      </w:r>
    </w:p>
    <w:p w14:paraId="7ACB5C9B" w14:textId="45C748C4" w:rsidR="00166D3F" w:rsidRPr="00077D94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</w:rPr>
        <w:t xml:space="preserve">arrangement, </w:t>
      </w:r>
      <w:r w:rsidR="00921971" w:rsidRPr="00077D94">
        <w:rPr>
          <w:rFonts w:ascii="Times New Roman" w:hAnsi="Times New Roman" w:cs="Times New Roman"/>
        </w:rPr>
        <w:t>Chapter 14 of the Public Utility Code will be applied.</w:t>
      </w:r>
      <w:r w:rsidR="006F400C" w:rsidRPr="00077D94">
        <w:rPr>
          <w:rStyle w:val="FootnoteReference"/>
          <w:rFonts w:ascii="Times New Roman" w:hAnsi="Times New Roman" w:cs="Times New Roman"/>
        </w:rPr>
        <w:footnoteReference w:id="4"/>
      </w:r>
      <w:r w:rsidR="00921971" w:rsidRPr="00077D94">
        <w:rPr>
          <w:rFonts w:ascii="Times New Roman" w:hAnsi="Times New Roman" w:cs="Times New Roman"/>
        </w:rPr>
        <w:t xml:space="preserve">  Y</w:t>
      </w:r>
      <w:r w:rsidR="00A368C3" w:rsidRPr="00077D94">
        <w:rPr>
          <w:rFonts w:ascii="Times New Roman" w:hAnsi="Times New Roman" w:cs="Times New Roman"/>
          <w:spacing w:val="-3"/>
        </w:rPr>
        <w:t xml:space="preserve">ou </w:t>
      </w:r>
      <w:r w:rsidRPr="00077D94">
        <w:rPr>
          <w:rFonts w:ascii="Times New Roman" w:hAnsi="Times New Roman" w:cs="Times New Roman"/>
          <w:spacing w:val="-3"/>
        </w:rPr>
        <w:t>must be prepared to testify about the total gross monthly income of the household</w:t>
      </w:r>
      <w:proofErr w:type="gramStart"/>
      <w:r w:rsidRPr="00077D94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>A household includes all adults living at the service address and benefiting from the utility service</w:t>
      </w:r>
      <w:proofErr w:type="gramStart"/>
      <w:r w:rsidRPr="00077D94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77D94">
        <w:rPr>
          <w:rFonts w:ascii="Times New Roman" w:hAnsi="Times New Roman" w:cs="Times New Roman"/>
          <w:spacing w:val="-3"/>
        </w:rPr>
        <w:t>The “total gross monthly household income” includes</w:t>
      </w:r>
      <w:r w:rsidR="00102FFB" w:rsidRPr="00077D94">
        <w:rPr>
          <w:rFonts w:ascii="Times New Roman" w:hAnsi="Times New Roman" w:cs="Times New Roman"/>
          <w:spacing w:val="-3"/>
        </w:rPr>
        <w:t>,</w:t>
      </w:r>
      <w:r w:rsidRPr="00077D94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77D94">
        <w:rPr>
          <w:rFonts w:ascii="Times New Roman" w:hAnsi="Times New Roman" w:cs="Times New Roman"/>
          <w:spacing w:val="-3"/>
        </w:rPr>
        <w:t>,</w:t>
      </w:r>
      <w:r w:rsidRPr="00077D94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077D94">
        <w:rPr>
          <w:rFonts w:ascii="Times New Roman" w:hAnsi="Times New Roman" w:cs="Times New Roman"/>
          <w:spacing w:val="-3"/>
        </w:rPr>
        <w:t xml:space="preserve">  (a) the “before taxes or other deductions” pay from salaries, wages, </w:t>
      </w:r>
      <w:proofErr w:type="gramStart"/>
      <w:r w:rsidR="00BC3ED5" w:rsidRPr="00077D94">
        <w:rPr>
          <w:rFonts w:ascii="Times New Roman" w:hAnsi="Times New Roman" w:cs="Times New Roman"/>
          <w:spacing w:val="-3"/>
        </w:rPr>
        <w:t>tips</w:t>
      </w:r>
      <w:proofErr w:type="gramEnd"/>
      <w:r w:rsidR="00BC3ED5" w:rsidRPr="00077D94">
        <w:rPr>
          <w:rFonts w:ascii="Times New Roman" w:hAnsi="Times New Roman" w:cs="Times New Roman"/>
          <w:spacing w:val="-3"/>
        </w:rPr>
        <w:t xml:space="preserve">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077D94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6FA6941B" w:rsidR="00723367" w:rsidRPr="00077D94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77D94">
        <w:rPr>
          <w:rFonts w:ascii="Times New Roman" w:hAnsi="Times New Roman" w:cs="Times New Roman"/>
          <w:spacing w:val="-3"/>
        </w:rPr>
        <w:t xml:space="preserve">               The utility must prepare and submit the following documents at least five (5) business days before the hearing:</w:t>
      </w:r>
      <w:r w:rsidR="00BC3ED5" w:rsidRPr="00077D94">
        <w:rPr>
          <w:rFonts w:ascii="Times New Roman" w:hAnsi="Times New Roman" w:cs="Times New Roman"/>
          <w:spacing w:val="-3"/>
        </w:rPr>
        <w:t xml:space="preserve">  (a) </w:t>
      </w:r>
      <w:r w:rsidRPr="00077D94">
        <w:rPr>
          <w:rFonts w:ascii="Times New Roman" w:hAnsi="Times New Roman" w:cs="Times New Roman"/>
          <w:spacing w:val="-3"/>
        </w:rPr>
        <w:t xml:space="preserve">an account statement, showing the history of the account for a minimum of 24 months or the entire history of the account, whichever is less; </w:t>
      </w:r>
      <w:r w:rsidR="00352467" w:rsidRPr="00077D94">
        <w:rPr>
          <w:rFonts w:ascii="Times New Roman" w:hAnsi="Times New Roman" w:cs="Times New Roman"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>(b)</w:t>
      </w:r>
      <w:r w:rsidR="00AF4A2A" w:rsidRPr="00077D94">
        <w:rPr>
          <w:rFonts w:ascii="Times New Roman" w:hAnsi="Times New Roman" w:cs="Times New Roman"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>a copy of the most recent B</w:t>
      </w:r>
      <w:r w:rsidR="00864317" w:rsidRPr="00077D94">
        <w:rPr>
          <w:rFonts w:ascii="Times New Roman" w:hAnsi="Times New Roman" w:cs="Times New Roman"/>
          <w:spacing w:val="-3"/>
        </w:rPr>
        <w:t>ureau of Consumers Services (B</w:t>
      </w:r>
      <w:r w:rsidRPr="00077D94">
        <w:rPr>
          <w:rFonts w:ascii="Times New Roman" w:hAnsi="Times New Roman" w:cs="Times New Roman"/>
          <w:spacing w:val="-3"/>
        </w:rPr>
        <w:t>CS</w:t>
      </w:r>
      <w:r w:rsidR="00864317" w:rsidRPr="00077D94">
        <w:rPr>
          <w:rFonts w:ascii="Times New Roman" w:hAnsi="Times New Roman" w:cs="Times New Roman"/>
          <w:spacing w:val="-3"/>
        </w:rPr>
        <w:t>)</w:t>
      </w:r>
      <w:r w:rsidRPr="00077D94">
        <w:rPr>
          <w:rFonts w:ascii="Times New Roman" w:hAnsi="Times New Roman" w:cs="Times New Roman"/>
          <w:spacing w:val="-3"/>
        </w:rPr>
        <w:t xml:space="preserve"> decision, if any; </w:t>
      </w:r>
      <w:r w:rsidR="00352467" w:rsidRPr="00077D94">
        <w:rPr>
          <w:rFonts w:ascii="Times New Roman" w:hAnsi="Times New Roman" w:cs="Times New Roman"/>
          <w:spacing w:val="-3"/>
        </w:rPr>
        <w:t xml:space="preserve"> </w:t>
      </w:r>
      <w:r w:rsidR="00864317" w:rsidRPr="00077D94">
        <w:rPr>
          <w:rFonts w:ascii="Times New Roman" w:hAnsi="Times New Roman" w:cs="Times New Roman"/>
          <w:spacing w:val="-3"/>
        </w:rPr>
        <w:t xml:space="preserve">and </w:t>
      </w:r>
      <w:r w:rsidRPr="00077D94">
        <w:rPr>
          <w:rFonts w:ascii="Times New Roman" w:hAnsi="Times New Roman" w:cs="Times New Roman"/>
          <w:spacing w:val="-3"/>
        </w:rPr>
        <w:t>(c)</w:t>
      </w:r>
      <w:r w:rsidR="00AF4A2A" w:rsidRPr="00077D94">
        <w:rPr>
          <w:rFonts w:ascii="Times New Roman" w:hAnsi="Times New Roman" w:cs="Times New Roman"/>
          <w:spacing w:val="-3"/>
        </w:rPr>
        <w:t xml:space="preserve">  </w:t>
      </w:r>
      <w:r w:rsidRPr="00077D94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 w:rsidRPr="00077D94">
        <w:rPr>
          <w:rFonts w:ascii="Times New Roman" w:hAnsi="Times New Roman" w:cs="Times New Roman"/>
          <w:spacing w:val="-3"/>
        </w:rPr>
        <w:t xml:space="preserve">een the </w:t>
      </w:r>
      <w:r w:rsidRPr="00077D94">
        <w:rPr>
          <w:rFonts w:ascii="Times New Roman" w:hAnsi="Times New Roman" w:cs="Times New Roman"/>
          <w:spacing w:val="-3"/>
        </w:rPr>
        <w:t>utility and the customer.</w:t>
      </w:r>
    </w:p>
    <w:p w14:paraId="3F3B4273" w14:textId="5F70F8E9" w:rsidR="00AD04F2" w:rsidRPr="00077D94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77777777" w:rsidR="006F400C" w:rsidRPr="00077D94" w:rsidRDefault="00AD04F2" w:rsidP="006F400C">
      <w:pPr>
        <w:pStyle w:val="BodyTextIndent2"/>
      </w:pPr>
      <w:r w:rsidRPr="00077D94">
        <w:t xml:space="preserve">              The customer must make monthly payments for current usage on or before the billing due date while this complaint is pending</w:t>
      </w:r>
      <w:proofErr w:type="gramStart"/>
      <w:r w:rsidRPr="00077D94">
        <w:t xml:space="preserve">.  </w:t>
      </w:r>
      <w:proofErr w:type="gramEnd"/>
      <w:r w:rsidRPr="00077D94">
        <w:t>Failure to make payments may result in the utility terminating your service.</w:t>
      </w:r>
    </w:p>
    <w:p w14:paraId="17BDC790" w14:textId="77777777" w:rsidR="006F400C" w:rsidRPr="00077D94" w:rsidRDefault="006F400C" w:rsidP="006F400C">
      <w:pPr>
        <w:pStyle w:val="BodyTextIndent2"/>
      </w:pPr>
    </w:p>
    <w:p w14:paraId="0AE121FA" w14:textId="16546EC4" w:rsidR="00FD60AC" w:rsidRPr="00077D94" w:rsidRDefault="00FD60AC" w:rsidP="008B6732">
      <w:pPr>
        <w:pStyle w:val="BodyTextIndent2"/>
        <w:numPr>
          <w:ilvl w:val="0"/>
          <w:numId w:val="24"/>
        </w:numPr>
        <w:ind w:hanging="630"/>
      </w:pPr>
      <w:r w:rsidRPr="00077D94">
        <w:rPr>
          <w:b/>
        </w:rPr>
        <w:t>BILLING COMPLAINT</w:t>
      </w:r>
      <w:proofErr w:type="gramStart"/>
      <w:r w:rsidRPr="00077D94">
        <w:t xml:space="preserve">.  </w:t>
      </w:r>
      <w:proofErr w:type="gramEnd"/>
      <w:r w:rsidRPr="00077D94">
        <w:t xml:space="preserve">If you are claiming that there are incorrect charges on your </w:t>
      </w:r>
    </w:p>
    <w:p w14:paraId="741CEDBB" w14:textId="394FFB2D" w:rsidR="00FD60AC" w:rsidRPr="00077D94" w:rsidRDefault="006F400C" w:rsidP="00FD60AC">
      <w:pPr>
        <w:pStyle w:val="BodyTextIndent2"/>
      </w:pPr>
      <w:r w:rsidRPr="00077D94">
        <w:lastRenderedPageBreak/>
        <w:t>u</w:t>
      </w:r>
      <w:r w:rsidR="00FD60AC" w:rsidRPr="00077D94">
        <w:t>tility</w:t>
      </w:r>
      <w:r w:rsidRPr="00077D94">
        <w:t xml:space="preserve"> </w:t>
      </w:r>
      <w:r w:rsidR="00FD60AC" w:rsidRPr="00077D94">
        <w:t xml:space="preserve">bill, </w:t>
      </w:r>
      <w:r w:rsidRPr="00077D94">
        <w:t xml:space="preserve">then you must </w:t>
      </w:r>
      <w:r w:rsidR="00FD60AC" w:rsidRPr="00077D94">
        <w:t>be prepared to provide the dates that are important and an explanation about any amounts or charges that you believe are not correct</w:t>
      </w:r>
      <w:proofErr w:type="gramStart"/>
      <w:r w:rsidR="00FD60AC" w:rsidRPr="00077D94">
        <w:t xml:space="preserve">.  </w:t>
      </w:r>
      <w:proofErr w:type="gramEnd"/>
    </w:p>
    <w:p w14:paraId="16EE36C4" w14:textId="4BB7BBD8" w:rsidR="003D53E4" w:rsidRPr="00077D9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077D94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 w:rsidRPr="00077D94">
        <w:t xml:space="preserve">     </w:t>
      </w:r>
      <w:r w:rsidR="00187155" w:rsidRPr="00077D94">
        <w:t xml:space="preserve"> </w:t>
      </w:r>
      <w:r w:rsidR="003D53E4" w:rsidRPr="00077D94">
        <w:rPr>
          <w:b/>
        </w:rPr>
        <w:t>VIOLATIONS</w:t>
      </w:r>
      <w:proofErr w:type="gramStart"/>
      <w:r w:rsidR="003D53E4" w:rsidRPr="00077D94">
        <w:rPr>
          <w:b/>
        </w:rPr>
        <w:t>.</w:t>
      </w:r>
      <w:r w:rsidR="003D53E4" w:rsidRPr="00077D94">
        <w:t xml:space="preserve">  </w:t>
      </w:r>
      <w:proofErr w:type="gramEnd"/>
      <w:r w:rsidR="003D53E4" w:rsidRPr="00077D94">
        <w:t xml:space="preserve">A finding of a violation of a </w:t>
      </w:r>
      <w:r w:rsidR="002B2F20" w:rsidRPr="00077D94">
        <w:t xml:space="preserve">PUC </w:t>
      </w:r>
      <w:r w:rsidR="003D53E4" w:rsidRPr="00077D94">
        <w:t xml:space="preserve">Order, regulation or statute may </w:t>
      </w:r>
    </w:p>
    <w:p w14:paraId="1CF15AB8" w14:textId="1999A694" w:rsidR="003D53E4" w:rsidRPr="00077D94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077D94">
        <w:t xml:space="preserve">result in the imposition of a civil penalty consistent with 66 Pa. C.S. § 3301 or </w:t>
      </w:r>
      <w:r w:rsidR="002B2F20" w:rsidRPr="00077D94">
        <w:t xml:space="preserve">other </w:t>
      </w:r>
      <w:r w:rsidRPr="00077D94">
        <w:t>provision of the Public Utility Code.</w:t>
      </w:r>
    </w:p>
    <w:p w14:paraId="6F676DBA" w14:textId="6DE975B3" w:rsidR="00166D3F" w:rsidRPr="00077D94" w:rsidRDefault="00166D3F" w:rsidP="002B2F20">
      <w:pPr>
        <w:pStyle w:val="ParaTab1"/>
        <w:tabs>
          <w:tab w:val="left" w:pos="720"/>
          <w:tab w:val="left" w:pos="810"/>
          <w:tab w:val="left" w:pos="2070"/>
        </w:tabs>
        <w:ind w:firstLine="0"/>
        <w:rPr>
          <w:rFonts w:ascii="Times New Roman" w:hAnsi="Times New Roman" w:cs="Times New Roman"/>
          <w:b/>
          <w:spacing w:val="-3"/>
        </w:rPr>
      </w:pPr>
    </w:p>
    <w:p w14:paraId="30553B0E" w14:textId="40C6FA21" w:rsidR="00166D3F" w:rsidRPr="00077D94" w:rsidRDefault="00AF4A2A" w:rsidP="00187155">
      <w:pPr>
        <w:pStyle w:val="ParaTab1"/>
        <w:numPr>
          <w:ilvl w:val="0"/>
          <w:numId w:val="24"/>
        </w:numPr>
        <w:tabs>
          <w:tab w:val="left" w:pos="630"/>
          <w:tab w:val="left" w:pos="720"/>
          <w:tab w:val="left" w:pos="2070"/>
        </w:tabs>
        <w:ind w:left="360"/>
        <w:rPr>
          <w:rFonts w:ascii="Times New Roman" w:hAnsi="Times New Roman" w:cs="Times New Roman"/>
          <w:b/>
          <w:spacing w:val="-3"/>
        </w:rPr>
      </w:pPr>
      <w:r w:rsidRPr="00077D94">
        <w:rPr>
          <w:rFonts w:ascii="Times New Roman" w:hAnsi="Times New Roman" w:cs="Times New Roman"/>
          <w:b/>
          <w:spacing w:val="-3"/>
        </w:rPr>
        <w:t xml:space="preserve">    </w:t>
      </w:r>
      <w:r w:rsidR="002B2F20" w:rsidRPr="00077D94">
        <w:rPr>
          <w:rFonts w:ascii="Times New Roman" w:hAnsi="Times New Roman" w:cs="Times New Roman"/>
          <w:b/>
          <w:spacing w:val="-3"/>
        </w:rPr>
        <w:t xml:space="preserve">  </w:t>
      </w:r>
      <w:r w:rsidR="00166D3F" w:rsidRPr="00077D94">
        <w:rPr>
          <w:rFonts w:ascii="Times New Roman" w:hAnsi="Times New Roman" w:cs="Times New Roman"/>
          <w:b/>
          <w:spacing w:val="-3"/>
        </w:rPr>
        <w:t>[OTHER SPECIAL INSTRUCTIONS</w:t>
      </w:r>
      <w:r w:rsidR="000C1A32" w:rsidRPr="00077D94">
        <w:rPr>
          <w:rFonts w:ascii="Times New Roman" w:hAnsi="Times New Roman" w:cs="Times New Roman"/>
          <w:b/>
          <w:spacing w:val="-3"/>
        </w:rPr>
        <w:t xml:space="preserve"> OPTIONAL</w:t>
      </w:r>
      <w:r w:rsidR="00166D3F" w:rsidRPr="00077D94">
        <w:rPr>
          <w:rFonts w:ascii="Times New Roman" w:hAnsi="Times New Roman" w:cs="Times New Roman"/>
          <w:b/>
          <w:spacing w:val="-3"/>
        </w:rPr>
        <w:t>]</w:t>
      </w:r>
    </w:p>
    <w:p w14:paraId="0FA3316B" w14:textId="111B5F4C" w:rsidR="00723367" w:rsidRPr="00077D94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5D0BD5AE" w:rsidR="00636518" w:rsidRPr="00077D94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b/>
        </w:rPr>
        <w:t>1</w:t>
      </w:r>
      <w:r w:rsidR="00D22E3F" w:rsidRPr="00077D94">
        <w:rPr>
          <w:rFonts w:ascii="Times New Roman" w:hAnsi="Times New Roman" w:cs="Times New Roman"/>
          <w:b/>
        </w:rPr>
        <w:t>5</w:t>
      </w:r>
      <w:r w:rsidRPr="00077D94">
        <w:rPr>
          <w:rFonts w:ascii="Times New Roman" w:hAnsi="Times New Roman" w:cs="Times New Roman"/>
          <w:b/>
        </w:rPr>
        <w:t>.</w:t>
      </w:r>
      <w:r w:rsidR="00AF4A2A" w:rsidRPr="00077D94">
        <w:rPr>
          <w:rFonts w:ascii="Times New Roman" w:hAnsi="Times New Roman" w:cs="Times New Roman"/>
          <w:b/>
        </w:rPr>
        <w:t xml:space="preserve">     </w:t>
      </w:r>
      <w:r w:rsidRPr="00077D94">
        <w:rPr>
          <w:rFonts w:ascii="Times New Roman" w:hAnsi="Times New Roman" w:cs="Times New Roman"/>
          <w:b/>
        </w:rPr>
        <w:t xml:space="preserve">  </w:t>
      </w:r>
      <w:r w:rsidR="00236822" w:rsidRPr="00077D94">
        <w:rPr>
          <w:rFonts w:ascii="Times New Roman" w:hAnsi="Times New Roman" w:cs="Times New Roman"/>
          <w:b/>
        </w:rPr>
        <w:t>HEARING PROCEDURES</w:t>
      </w:r>
      <w:proofErr w:type="gramStart"/>
      <w:r w:rsidR="00236822" w:rsidRPr="00077D94">
        <w:rPr>
          <w:rFonts w:ascii="Times New Roman" w:hAnsi="Times New Roman" w:cs="Times New Roman"/>
          <w:b/>
        </w:rPr>
        <w:t>.</w:t>
      </w:r>
      <w:r w:rsidR="00236822" w:rsidRPr="00077D94">
        <w:rPr>
          <w:rFonts w:ascii="Times New Roman" w:hAnsi="Times New Roman" w:cs="Times New Roman"/>
        </w:rPr>
        <w:t xml:space="preserve">  </w:t>
      </w:r>
      <w:proofErr w:type="gramEnd"/>
      <w:r w:rsidR="00364E00" w:rsidRPr="00077D94">
        <w:rPr>
          <w:rFonts w:ascii="Times New Roman" w:hAnsi="Times New Roman" w:cs="Times New Roman"/>
          <w:spacing w:val="-3"/>
        </w:rPr>
        <w:t>Although the hearing is being conducted telephonically for the convenience of the parties, it is still a formal hearing and will be conducted in accordance with the PUC’s Rules of Practice and Procedure</w:t>
      </w:r>
      <w:r w:rsidR="00236822" w:rsidRPr="00077D94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Pr="00077D94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077D94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077D94"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077D94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71A3388D" w:rsidR="00A40888" w:rsidRPr="00077D94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 w:rsidRPr="00077D94">
        <w:rPr>
          <w:rFonts w:ascii="Times New Roman" w:hAnsi="Times New Roman" w:cs="Times New Roman"/>
          <w:b/>
        </w:rPr>
        <w:t>1</w:t>
      </w:r>
      <w:r w:rsidR="00D5283A" w:rsidRPr="00077D94">
        <w:rPr>
          <w:rFonts w:ascii="Times New Roman" w:hAnsi="Times New Roman" w:cs="Times New Roman"/>
          <w:b/>
        </w:rPr>
        <w:t>6</w:t>
      </w:r>
      <w:r w:rsidRPr="00077D94">
        <w:rPr>
          <w:rFonts w:ascii="Times New Roman" w:hAnsi="Times New Roman" w:cs="Times New Roman"/>
          <w:b/>
        </w:rPr>
        <w:t xml:space="preserve">.      </w:t>
      </w:r>
      <w:r w:rsidR="00187155" w:rsidRPr="00077D94">
        <w:rPr>
          <w:rFonts w:ascii="Times New Roman" w:hAnsi="Times New Roman" w:cs="Times New Roman"/>
          <w:b/>
        </w:rPr>
        <w:t xml:space="preserve"> </w:t>
      </w:r>
      <w:r w:rsidR="00A40888" w:rsidRPr="00077D94">
        <w:rPr>
          <w:rFonts w:ascii="Times New Roman" w:hAnsi="Times New Roman" w:cs="Times New Roman"/>
          <w:b/>
        </w:rPr>
        <w:t>FURTHER INFORMATION</w:t>
      </w:r>
      <w:proofErr w:type="gramStart"/>
      <w:r w:rsidRPr="00077D94">
        <w:rPr>
          <w:rFonts w:ascii="Times New Roman" w:hAnsi="Times New Roman" w:cs="Times New Roman"/>
          <w:b/>
        </w:rPr>
        <w:t xml:space="preserve">.  </w:t>
      </w:r>
      <w:proofErr w:type="gramEnd"/>
      <w:r w:rsidR="00A40888" w:rsidRPr="00077D94">
        <w:rPr>
          <w:rFonts w:ascii="Times New Roman" w:hAnsi="Times New Roman" w:cs="Times New Roman"/>
        </w:rPr>
        <w:t xml:space="preserve">A guide to participating in a </w:t>
      </w:r>
      <w:r w:rsidRPr="00077D94">
        <w:rPr>
          <w:rFonts w:ascii="Times New Roman" w:hAnsi="Times New Roman" w:cs="Times New Roman"/>
        </w:rPr>
        <w:t>F</w:t>
      </w:r>
      <w:r w:rsidR="00A40888" w:rsidRPr="00077D94">
        <w:rPr>
          <w:rFonts w:ascii="Times New Roman" w:hAnsi="Times New Roman" w:cs="Times New Roman"/>
        </w:rPr>
        <w:t xml:space="preserve">ormal </w:t>
      </w:r>
      <w:r w:rsidRPr="00077D94">
        <w:rPr>
          <w:rFonts w:ascii="Times New Roman" w:hAnsi="Times New Roman" w:cs="Times New Roman"/>
        </w:rPr>
        <w:t>C</w:t>
      </w:r>
      <w:r w:rsidR="00A40888" w:rsidRPr="00077D94">
        <w:rPr>
          <w:rFonts w:ascii="Times New Roman" w:hAnsi="Times New Roman" w:cs="Times New Roman"/>
        </w:rPr>
        <w:t xml:space="preserve">omplaint proceeding is available </w:t>
      </w:r>
      <w:r w:rsidR="00364E00" w:rsidRPr="00077D94">
        <w:rPr>
          <w:rFonts w:ascii="Times New Roman" w:hAnsi="Times New Roman" w:cs="Times New Roman"/>
        </w:rPr>
        <w:t xml:space="preserve">on the PUC’s website at: </w:t>
      </w:r>
      <w:hyperlink r:id="rId17" w:history="1">
        <w:r w:rsidR="00364E00" w:rsidRPr="00077D94">
          <w:rPr>
            <w:rStyle w:val="Hyperlink"/>
            <w:rFonts w:ascii="Times New Roman" w:hAnsi="Times New Roman" w:cs="Times New Roman"/>
            <w:color w:val="auto"/>
          </w:rPr>
          <w:t>https://www.puc.pa.gov/complaints/formal-complaints</w:t>
        </w:r>
      </w:hyperlink>
    </w:p>
    <w:p w14:paraId="7141F0FB" w14:textId="77777777" w:rsidR="00364E00" w:rsidRPr="00077D94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Pr="00077D94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54D26E3" w14:textId="77777777" w:rsidR="0036391E" w:rsidRDefault="000C1A3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36391E" w:rsidSect="00A974AF">
          <w:footerReference w:type="default" r:id="rId1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77D94">
        <w:rPr>
          <w:rFonts w:ascii="Times New Roman" w:hAnsi="Times New Roman" w:cs="Times New Roman"/>
          <w:spacing w:val="-3"/>
        </w:rPr>
        <w:tab/>
      </w:r>
      <w:r w:rsidRPr="00077D94">
        <w:rPr>
          <w:rFonts w:ascii="Times New Roman" w:hAnsi="Times New Roman" w:cs="Times New Roman"/>
          <w:spacing w:val="-3"/>
        </w:rPr>
        <w:tab/>
      </w:r>
      <w:r w:rsidR="00C27639">
        <w:rPr>
          <w:rFonts w:ascii="Times New Roman" w:hAnsi="Times New Roman" w:cs="Times New Roman"/>
          <w:noProof/>
          <w:spacing w:val="-3"/>
        </w:rPr>
        <w:drawing>
          <wp:inline distT="0" distB="0" distL="0" distR="0" wp14:anchorId="57D9D8E8" wp14:editId="5B63246E">
            <wp:extent cx="2585085" cy="1176655"/>
            <wp:effectExtent l="0" t="0" r="5715" b="444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B56B8" w14:textId="77777777" w:rsidR="0036391E" w:rsidRPr="0036391E" w:rsidRDefault="0036391E" w:rsidP="0036391E">
      <w:pPr>
        <w:autoSpaceDE/>
        <w:autoSpaceDN/>
        <w:rPr>
          <w:rFonts w:ascii="Microsoft Sans Serif" w:eastAsia="Microsoft Sans Serif" w:hAnsi="Microsoft Sans Serif" w:cs="Microsoft Sans Serif"/>
          <w:szCs w:val="20"/>
        </w:rPr>
      </w:pPr>
      <w:r w:rsidRPr="0036391E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F-2021-3028359 - HEATHER CIGRAND v. DUQUESNE LIGHT COMPANY</w:t>
      </w:r>
      <w:r w:rsidRPr="0036391E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36391E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36391E">
        <w:rPr>
          <w:rFonts w:ascii="Microsoft Sans Serif" w:eastAsia="Microsoft Sans Serif" w:hAnsi="Microsoft Sans Serif" w:cs="Microsoft Sans Serif"/>
          <w:szCs w:val="20"/>
        </w:rPr>
        <w:t>HEATHER CIGRAND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643 MEADOWBROOK ROAD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TRAFFORD PA  15085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b/>
          <w:bCs/>
          <w:szCs w:val="20"/>
        </w:rPr>
        <w:t>412.537.1337</w:t>
      </w:r>
      <w:r w:rsidRPr="0036391E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szCs w:val="20"/>
        </w:rPr>
        <w:t>HCIGRAND@STEELCITYDENTAL.NET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CHRIS SKOVIRA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AVOLIO LAW GROUP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117 N MAIN ST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GREENSBURG PA  15601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b/>
          <w:bCs/>
          <w:szCs w:val="20"/>
        </w:rPr>
        <w:t>724.834.1002</w:t>
      </w:r>
      <w:r w:rsidRPr="0036391E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szCs w:val="20"/>
        </w:rPr>
        <w:t xml:space="preserve">Accepts </w:t>
      </w:r>
      <w:proofErr w:type="spellStart"/>
      <w:r w:rsidRPr="0036391E">
        <w:rPr>
          <w:rFonts w:ascii="Microsoft Sans Serif" w:eastAsia="Microsoft Sans Serif" w:hAnsi="Microsoft Sans Serif" w:cs="Microsoft Sans Serif"/>
          <w:szCs w:val="20"/>
        </w:rPr>
        <w:t>EService</w:t>
      </w:r>
      <w:proofErr w:type="spellEnd"/>
    </w:p>
    <w:p w14:paraId="04EAB447" w14:textId="77777777" w:rsidR="0036391E" w:rsidRPr="0036391E" w:rsidRDefault="0036391E" w:rsidP="0036391E">
      <w:pPr>
        <w:autoSpaceDE/>
        <w:autoSpaceDN/>
        <w:rPr>
          <w:rFonts w:ascii="Courier New" w:hAnsi="Courier New" w:cs="Times New Roman"/>
          <w:szCs w:val="20"/>
        </w:rPr>
      </w:pPr>
      <w:r w:rsidRPr="0036391E">
        <w:rPr>
          <w:rFonts w:ascii="Microsoft Sans Serif" w:eastAsia="Microsoft Sans Serif" w:hAnsi="Microsoft Sans Serif" w:cs="Microsoft Sans Serif"/>
          <w:szCs w:val="20"/>
        </w:rPr>
        <w:cr/>
        <w:t>EMILY M FARAH COUNSEL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DUQUESNE LIGHT COMPANY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411 Seventh Avenue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  <w:t>PITTSBURGH PA  15219</w:t>
      </w:r>
      <w:r w:rsidRPr="0036391E">
        <w:rPr>
          <w:rFonts w:ascii="Microsoft Sans Serif" w:eastAsia="Microsoft Sans Serif" w:hAnsi="Microsoft Sans Serif" w:cs="Microsoft Sans Serif"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b/>
          <w:bCs/>
          <w:szCs w:val="20"/>
        </w:rPr>
        <w:t>412.393.6431</w:t>
      </w:r>
      <w:r w:rsidRPr="0036391E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36391E">
        <w:rPr>
          <w:rFonts w:ascii="Microsoft Sans Serif" w:eastAsia="Microsoft Sans Serif" w:hAnsi="Microsoft Sans Serif" w:cs="Microsoft Sans Serif"/>
          <w:szCs w:val="20"/>
        </w:rPr>
        <w:t xml:space="preserve">Accepts </w:t>
      </w:r>
      <w:proofErr w:type="spellStart"/>
      <w:r w:rsidRPr="0036391E">
        <w:rPr>
          <w:rFonts w:ascii="Microsoft Sans Serif" w:eastAsia="Microsoft Sans Serif" w:hAnsi="Microsoft Sans Serif" w:cs="Microsoft Sans Serif"/>
          <w:szCs w:val="20"/>
        </w:rPr>
        <w:t>EService</w:t>
      </w:r>
      <w:proofErr w:type="spellEnd"/>
    </w:p>
    <w:p w14:paraId="3B12BCB1" w14:textId="77777777" w:rsidR="0036391E" w:rsidRPr="0036391E" w:rsidRDefault="0036391E" w:rsidP="0036391E">
      <w:pPr>
        <w:autoSpaceDE/>
        <w:autoSpaceDN/>
        <w:rPr>
          <w:rFonts w:ascii="Courier New" w:hAnsi="Courier New" w:cs="Times New Roman"/>
          <w:szCs w:val="20"/>
        </w:rPr>
      </w:pPr>
    </w:p>
    <w:p w14:paraId="58DDB548" w14:textId="77777777" w:rsidR="0036391E" w:rsidRPr="0036391E" w:rsidRDefault="0036391E" w:rsidP="0036391E">
      <w:pPr>
        <w:autoSpaceDE/>
        <w:autoSpaceDN/>
        <w:rPr>
          <w:rFonts w:ascii="Microsoft Sans Serif" w:hAnsi="Microsoft Sans Serif" w:cs="Microsoft Sans Serif"/>
          <w:sz w:val="20"/>
          <w:szCs w:val="20"/>
        </w:rPr>
      </w:pPr>
    </w:p>
    <w:p w14:paraId="090F091C" w14:textId="69E37004" w:rsidR="008B6732" w:rsidRPr="00077D94" w:rsidRDefault="008B6732" w:rsidP="0036391E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8B6732" w:rsidRPr="0007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D470" w14:textId="77777777" w:rsidR="00173642" w:rsidRDefault="00173642" w:rsidP="00244F8F">
      <w:r>
        <w:separator/>
      </w:r>
    </w:p>
  </w:endnote>
  <w:endnote w:type="continuationSeparator" w:id="0">
    <w:p w14:paraId="1AC6B7F2" w14:textId="77777777" w:rsidR="00173642" w:rsidRDefault="00173642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8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4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A22D" w14:textId="77777777" w:rsidR="00173642" w:rsidRDefault="00173642" w:rsidP="00244F8F">
      <w:r>
        <w:separator/>
      </w:r>
    </w:p>
  </w:footnote>
  <w:footnote w:type="continuationSeparator" w:id="0">
    <w:p w14:paraId="2A0F5745" w14:textId="77777777" w:rsidR="00173642" w:rsidRDefault="00173642" w:rsidP="00244F8F">
      <w:r>
        <w:continuationSeparator/>
      </w:r>
    </w:p>
  </w:footnote>
  <w:footnote w:id="1">
    <w:p w14:paraId="4AA4ACED" w14:textId="6BE753E0" w:rsidR="008B6732" w:rsidRPr="00FF2464" w:rsidRDefault="008B6732" w:rsidP="00AB57FF">
      <w:pPr>
        <w:pStyle w:val="FootnoteText"/>
        <w:ind w:left="720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 w:rsidP="00AB57FF">
      <w:pPr>
        <w:pStyle w:val="FootnoteText"/>
        <w:ind w:left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 xml:space="preserve">66 </w:t>
      </w:r>
      <w:proofErr w:type="spellStart"/>
      <w:r w:rsidRPr="0032153D">
        <w:rPr>
          <w:rFonts w:ascii="Times New Roman" w:hAnsi="Times New Roman" w:cs="Times New Roman"/>
          <w:spacing w:val="-3"/>
          <w:sz w:val="20"/>
        </w:rPr>
        <w:t>Pa.C.S</w:t>
      </w:r>
      <w:proofErr w:type="spellEnd"/>
      <w:r w:rsidRPr="0032153D">
        <w:rPr>
          <w:rFonts w:ascii="Times New Roman" w:hAnsi="Times New Roman" w:cs="Times New Roman"/>
          <w:spacing w:val="-3"/>
          <w:sz w:val="20"/>
        </w:rPr>
        <w:t>. §332(a).</w:t>
      </w:r>
    </w:p>
  </w:footnote>
  <w:footnote w:id="3">
    <w:p w14:paraId="09A70772" w14:textId="0BBA3AFD" w:rsidR="00EE2AA5" w:rsidRPr="00950645" w:rsidRDefault="00EE2AA5" w:rsidP="00AB57FF">
      <w:pPr>
        <w:pStyle w:val="FootnoteText"/>
        <w:ind w:left="720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>52 Pa. Code § 5.231(a)</w:t>
      </w:r>
      <w:proofErr w:type="gramStart"/>
      <w:r w:rsidR="00950645" w:rsidRPr="00950645">
        <w:rPr>
          <w:rFonts w:ascii="Times New Roman" w:hAnsi="Times New Roman" w:cs="Times New Roman"/>
          <w:sz w:val="20"/>
        </w:rPr>
        <w:t xml:space="preserve">.  </w:t>
      </w:r>
      <w:proofErr w:type="gramEnd"/>
    </w:p>
  </w:footnote>
  <w:footnote w:id="4">
    <w:p w14:paraId="52CD292B" w14:textId="1A8CB982" w:rsidR="006F400C" w:rsidRDefault="006F400C" w:rsidP="00AB57FF">
      <w:pPr>
        <w:pStyle w:val="FootnoteText"/>
        <w:ind w:left="72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</w:t>
      </w:r>
      <w:proofErr w:type="spellStart"/>
      <w:r w:rsidRPr="006F400C">
        <w:rPr>
          <w:rFonts w:ascii="Times New Roman" w:hAnsi="Times New Roman" w:cs="Times New Roman"/>
          <w:sz w:val="20"/>
        </w:rPr>
        <w:t>Pa.C.S</w:t>
      </w:r>
      <w:proofErr w:type="spellEnd"/>
      <w:r w:rsidRPr="006F400C">
        <w:rPr>
          <w:rFonts w:ascii="Times New Roman" w:hAnsi="Times New Roman" w:cs="Times New Roman"/>
          <w:sz w:val="20"/>
        </w:rPr>
        <w:t xml:space="preserve">. §§ </w:t>
      </w:r>
      <w:r>
        <w:rPr>
          <w:rFonts w:ascii="Times New Roman" w:hAnsi="Times New Roman" w:cs="Times New Roman"/>
          <w:sz w:val="20"/>
        </w:rPr>
        <w:t>1401-1419</w:t>
      </w:r>
      <w:proofErr w:type="gramStart"/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2834"/>
    <w:rsid w:val="00064176"/>
    <w:rsid w:val="00064B2B"/>
    <w:rsid w:val="00077D94"/>
    <w:rsid w:val="000A69B3"/>
    <w:rsid w:val="000C1579"/>
    <w:rsid w:val="000C1A32"/>
    <w:rsid w:val="000D6838"/>
    <w:rsid w:val="000E244C"/>
    <w:rsid w:val="000E7489"/>
    <w:rsid w:val="00102FFB"/>
    <w:rsid w:val="00136D85"/>
    <w:rsid w:val="0014450B"/>
    <w:rsid w:val="00145D9F"/>
    <w:rsid w:val="00166D3F"/>
    <w:rsid w:val="00172900"/>
    <w:rsid w:val="00173642"/>
    <w:rsid w:val="00174DB7"/>
    <w:rsid w:val="00187155"/>
    <w:rsid w:val="00196576"/>
    <w:rsid w:val="001A4E19"/>
    <w:rsid w:val="001B155C"/>
    <w:rsid w:val="001C67DB"/>
    <w:rsid w:val="001E20C0"/>
    <w:rsid w:val="001E5370"/>
    <w:rsid w:val="001F152D"/>
    <w:rsid w:val="00204018"/>
    <w:rsid w:val="0021278A"/>
    <w:rsid w:val="0022324C"/>
    <w:rsid w:val="0023187E"/>
    <w:rsid w:val="00236822"/>
    <w:rsid w:val="00237895"/>
    <w:rsid w:val="00244F8F"/>
    <w:rsid w:val="002638F3"/>
    <w:rsid w:val="0028740E"/>
    <w:rsid w:val="00290B15"/>
    <w:rsid w:val="002B2F20"/>
    <w:rsid w:val="0032153D"/>
    <w:rsid w:val="0032346D"/>
    <w:rsid w:val="00331863"/>
    <w:rsid w:val="00332D89"/>
    <w:rsid w:val="0034617E"/>
    <w:rsid w:val="00352467"/>
    <w:rsid w:val="0036391E"/>
    <w:rsid w:val="00364E00"/>
    <w:rsid w:val="00394B4C"/>
    <w:rsid w:val="003C26DD"/>
    <w:rsid w:val="003D53E4"/>
    <w:rsid w:val="003F0684"/>
    <w:rsid w:val="004054B8"/>
    <w:rsid w:val="00417F7E"/>
    <w:rsid w:val="004A437F"/>
    <w:rsid w:val="004B0FC5"/>
    <w:rsid w:val="004B3AE5"/>
    <w:rsid w:val="004D3B41"/>
    <w:rsid w:val="004E1986"/>
    <w:rsid w:val="00574CF3"/>
    <w:rsid w:val="00586F6D"/>
    <w:rsid w:val="005A0CF6"/>
    <w:rsid w:val="005E0459"/>
    <w:rsid w:val="005E10E9"/>
    <w:rsid w:val="005E26F7"/>
    <w:rsid w:val="00636518"/>
    <w:rsid w:val="00645252"/>
    <w:rsid w:val="00654737"/>
    <w:rsid w:val="00663476"/>
    <w:rsid w:val="006706DB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36823"/>
    <w:rsid w:val="0075227A"/>
    <w:rsid w:val="0077585C"/>
    <w:rsid w:val="007A4C3A"/>
    <w:rsid w:val="0083569A"/>
    <w:rsid w:val="00864317"/>
    <w:rsid w:val="008749E6"/>
    <w:rsid w:val="008B6732"/>
    <w:rsid w:val="008E3282"/>
    <w:rsid w:val="00921971"/>
    <w:rsid w:val="0093655A"/>
    <w:rsid w:val="00950645"/>
    <w:rsid w:val="0098348C"/>
    <w:rsid w:val="009B42D7"/>
    <w:rsid w:val="009F666E"/>
    <w:rsid w:val="00A25E93"/>
    <w:rsid w:val="00A368C3"/>
    <w:rsid w:val="00A36F1D"/>
    <w:rsid w:val="00A40888"/>
    <w:rsid w:val="00A416D1"/>
    <w:rsid w:val="00A67878"/>
    <w:rsid w:val="00A775DF"/>
    <w:rsid w:val="00A9204E"/>
    <w:rsid w:val="00A974AF"/>
    <w:rsid w:val="00AA45FC"/>
    <w:rsid w:val="00AA6C2E"/>
    <w:rsid w:val="00AB3B9B"/>
    <w:rsid w:val="00AB57FF"/>
    <w:rsid w:val="00AD04F2"/>
    <w:rsid w:val="00AF4A2A"/>
    <w:rsid w:val="00B15498"/>
    <w:rsid w:val="00B165DA"/>
    <w:rsid w:val="00B21DAC"/>
    <w:rsid w:val="00B24F23"/>
    <w:rsid w:val="00B372AC"/>
    <w:rsid w:val="00B829AC"/>
    <w:rsid w:val="00B83438"/>
    <w:rsid w:val="00B8412E"/>
    <w:rsid w:val="00BC3ED5"/>
    <w:rsid w:val="00BD0E6D"/>
    <w:rsid w:val="00BF323B"/>
    <w:rsid w:val="00BF7CEE"/>
    <w:rsid w:val="00C175C7"/>
    <w:rsid w:val="00C25146"/>
    <w:rsid w:val="00C27639"/>
    <w:rsid w:val="00C47CDF"/>
    <w:rsid w:val="00C60937"/>
    <w:rsid w:val="00C6377F"/>
    <w:rsid w:val="00C66B8C"/>
    <w:rsid w:val="00C745AB"/>
    <w:rsid w:val="00C74F7C"/>
    <w:rsid w:val="00CA3B10"/>
    <w:rsid w:val="00CC77BE"/>
    <w:rsid w:val="00CD3F67"/>
    <w:rsid w:val="00CF1D2B"/>
    <w:rsid w:val="00D22E3F"/>
    <w:rsid w:val="00D322E3"/>
    <w:rsid w:val="00D5283A"/>
    <w:rsid w:val="00D67AA8"/>
    <w:rsid w:val="00D70320"/>
    <w:rsid w:val="00D833F3"/>
    <w:rsid w:val="00DB3AE3"/>
    <w:rsid w:val="00DB3BF4"/>
    <w:rsid w:val="00DC347B"/>
    <w:rsid w:val="00DD5640"/>
    <w:rsid w:val="00E30DF9"/>
    <w:rsid w:val="00E3157A"/>
    <w:rsid w:val="00E43791"/>
    <w:rsid w:val="00E8563B"/>
    <w:rsid w:val="00EC74A1"/>
    <w:rsid w:val="00ED672F"/>
    <w:rsid w:val="00ED6C45"/>
    <w:rsid w:val="00EE2AA5"/>
    <w:rsid w:val="00EF00CB"/>
    <w:rsid w:val="00EF40F4"/>
    <w:rsid w:val="00F00719"/>
    <w:rsid w:val="00F527E9"/>
    <w:rsid w:val="00F779FB"/>
    <w:rsid w:val="00FB1FCF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lban@pa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miskanic@pa.gov" TargetMode="External"/><Relationship Id="rId17" Type="http://schemas.openxmlformats.org/officeDocument/2006/relationships/hyperlink" Target="https://www.puc.pa.gov/complaints/formal-complai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johnson@p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johnson@p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uc.pa.gov/filing-resources/efiling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</TotalTime>
  <Pages>7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Alban, Daniela</cp:lastModifiedBy>
  <cp:revision>3</cp:revision>
  <cp:lastPrinted>2019-04-16T17:52:00Z</cp:lastPrinted>
  <dcterms:created xsi:type="dcterms:W3CDTF">2021-11-23T16:01:00Z</dcterms:created>
  <dcterms:modified xsi:type="dcterms:W3CDTF">2021-11-23T16:04:00Z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