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E00386" w14:textId="77777777" w:rsidR="00775ACD" w:rsidRDefault="00775AC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0F05827" w14:textId="0F039C7A" w:rsidR="002B1A21" w:rsidRDefault="000E6186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Richard Q. Hark</w:t>
      </w:r>
      <w:r w:rsidR="002B1A21">
        <w:rPr>
          <w:rFonts w:ascii="Times New Roman" w:hAnsi="Times New Roman" w:cs="Times New Roman"/>
          <w:spacing w:val="-3"/>
        </w:rPr>
        <w:tab/>
      </w:r>
      <w:r w:rsidR="00207DBE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  <w:t>:</w:t>
      </w:r>
      <w:r w:rsidR="00D3583D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</w:r>
      <w:r w:rsidR="00BF0C1F">
        <w:rPr>
          <w:rFonts w:ascii="Times New Roman" w:hAnsi="Times New Roman" w:cs="Times New Roman"/>
          <w:spacing w:val="-3"/>
        </w:rPr>
        <w:t>C-2021-3</w:t>
      </w:r>
      <w:r>
        <w:rPr>
          <w:rFonts w:ascii="Times New Roman" w:hAnsi="Times New Roman" w:cs="Times New Roman"/>
          <w:spacing w:val="-3"/>
        </w:rPr>
        <w:t>028777</w:t>
      </w:r>
    </w:p>
    <w:p w14:paraId="7E74F09E" w14:textId="3DE6EC4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794E7AAE" w:rsidR="00CF1D2B" w:rsidRPr="007A4C3A" w:rsidRDefault="001E2F10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0E6186">
        <w:rPr>
          <w:rFonts w:ascii="Times New Roman" w:hAnsi="Times New Roman" w:cs="Times New Roman"/>
          <w:spacing w:val="-3"/>
        </w:rPr>
        <w:t>ECO Energy Company</w:t>
      </w:r>
      <w:r w:rsidR="000E6186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8B7E393" w14:textId="77777777" w:rsidR="00D466D3" w:rsidRDefault="00D466D3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3109DD7B" w14:textId="7A0CBAA4" w:rsidR="00DC347B" w:rsidRDefault="00D466D3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Complainant’s Motion for Continuance Granted </w:t>
      </w:r>
    </w:p>
    <w:p w14:paraId="164000A1" w14:textId="77777777" w:rsidR="00D466D3" w:rsidRDefault="00D466D3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17AC2557" w14:textId="70E63261" w:rsidR="007A4C3A" w:rsidRPr="007A4C3A" w:rsidRDefault="007A4C3A">
      <w:pPr>
        <w:rPr>
          <w:rFonts w:ascii="Times New Roman" w:hAnsi="Times New Roman" w:cs="Times New Roman"/>
        </w:rPr>
      </w:pPr>
    </w:p>
    <w:p w14:paraId="3AAB3AC4" w14:textId="6DB4A379" w:rsidR="00D466D3" w:rsidRDefault="00D466D3" w:rsidP="00D466D3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December 3, 2021, the Complainant filed a Motion for Continuance.</w:t>
      </w:r>
      <w:r w:rsidR="004C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PECO Energy Company does not object.</w:t>
      </w:r>
      <w:r w:rsidR="004C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This is the first Complainant request for a continuance.</w:t>
      </w:r>
    </w:p>
    <w:p w14:paraId="7EFDEC94" w14:textId="77777777" w:rsidR="00D466D3" w:rsidRDefault="00D466D3" w:rsidP="007A4C3A">
      <w:pPr>
        <w:spacing w:line="360" w:lineRule="auto"/>
        <w:rPr>
          <w:rFonts w:ascii="Times New Roman" w:hAnsi="Times New Roman" w:cs="Times New Roman"/>
        </w:rPr>
      </w:pPr>
    </w:p>
    <w:p w14:paraId="6E02BAB4" w14:textId="77777777" w:rsidR="00D466D3" w:rsidRDefault="00D466D3" w:rsidP="007A4C3A">
      <w:pPr>
        <w:spacing w:line="360" w:lineRule="auto"/>
        <w:rPr>
          <w:rFonts w:ascii="Times New Roman" w:hAnsi="Times New Roman" w:cs="Times New Roman"/>
        </w:rPr>
      </w:pPr>
    </w:p>
    <w:p w14:paraId="7622DD54" w14:textId="660F49AF" w:rsidR="00D466D3" w:rsidRDefault="00D466D3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THEREFORE</w:t>
      </w:r>
    </w:p>
    <w:p w14:paraId="1F5A9D86" w14:textId="77777777" w:rsidR="00D466D3" w:rsidRDefault="00D466D3" w:rsidP="007A4C3A">
      <w:pPr>
        <w:spacing w:line="360" w:lineRule="auto"/>
        <w:rPr>
          <w:rFonts w:ascii="Times New Roman" w:hAnsi="Times New Roman" w:cs="Times New Roman"/>
        </w:rPr>
      </w:pPr>
    </w:p>
    <w:p w14:paraId="4D72E39C" w14:textId="23B3659A" w:rsidR="00D466D3" w:rsidRDefault="00D466D3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ORDERED</w:t>
      </w:r>
    </w:p>
    <w:p w14:paraId="5790CAAA" w14:textId="77777777" w:rsidR="00D466D3" w:rsidRDefault="00D466D3" w:rsidP="007A4C3A">
      <w:pPr>
        <w:spacing w:line="360" w:lineRule="auto"/>
        <w:rPr>
          <w:rFonts w:ascii="Times New Roman" w:hAnsi="Times New Roman" w:cs="Times New Roman"/>
        </w:rPr>
      </w:pPr>
    </w:p>
    <w:p w14:paraId="6F760437" w14:textId="735B0934" w:rsidR="00D466D3" w:rsidRDefault="00D466D3" w:rsidP="00D466D3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Complainant’s Motion for Continuance is Granted.</w:t>
      </w:r>
    </w:p>
    <w:p w14:paraId="404C6C56" w14:textId="344D9678" w:rsidR="00D466D3" w:rsidRDefault="00D466D3" w:rsidP="00D466D3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matter be rescheduled for hearing. 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36DAE86D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D466D3">
        <w:rPr>
          <w:szCs w:val="24"/>
          <w:u w:val="single"/>
        </w:rPr>
        <w:t>December 3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1E29424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2FE03F3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4EC97829" w14:textId="77777777" w:rsidR="004B3ABB" w:rsidRPr="004B3ABB" w:rsidRDefault="004B3ABB" w:rsidP="004B3ABB">
      <w:pPr>
        <w:rPr>
          <w:rFonts w:ascii="Times New Roman" w:eastAsia="Microsoft Sans Serif" w:hAnsi="Times New Roman" w:cs="Times New Roman"/>
        </w:rPr>
      </w:pPr>
      <w:r w:rsidRPr="004B3ABB">
        <w:rPr>
          <w:rFonts w:ascii="Times New Roman" w:eastAsia="Microsoft Sans Serif" w:hAnsi="Times New Roman" w:cs="Times New Roman"/>
          <w:b/>
          <w:u w:val="single"/>
        </w:rPr>
        <w:lastRenderedPageBreak/>
        <w:t>C-2021-3028777 - RICHARD Q HARK v. PECO ENERGY COMPANY</w:t>
      </w:r>
      <w:r w:rsidRPr="004B3ABB">
        <w:rPr>
          <w:rFonts w:ascii="Times New Roman" w:eastAsia="Microsoft Sans Serif" w:hAnsi="Times New Roman" w:cs="Times New Roman"/>
          <w:b/>
          <w:u w:val="single"/>
        </w:rPr>
        <w:cr/>
      </w:r>
      <w:r w:rsidRPr="004B3ABB">
        <w:rPr>
          <w:rFonts w:ascii="Times New Roman" w:eastAsia="Microsoft Sans Serif" w:hAnsi="Times New Roman" w:cs="Times New Roman"/>
          <w:b/>
          <w:u w:val="single"/>
        </w:rPr>
        <w:cr/>
      </w:r>
      <w:r w:rsidRPr="004B3ABB">
        <w:rPr>
          <w:rFonts w:ascii="Times New Roman" w:eastAsia="Microsoft Sans Serif" w:hAnsi="Times New Roman" w:cs="Times New Roman"/>
        </w:rPr>
        <w:t>RICHARD Q HARK</w:t>
      </w:r>
      <w:r w:rsidRPr="004B3ABB">
        <w:rPr>
          <w:rFonts w:ascii="Times New Roman" w:eastAsia="Microsoft Sans Serif" w:hAnsi="Times New Roman" w:cs="Times New Roman"/>
        </w:rPr>
        <w:cr/>
        <w:t>494 MEADOW LANE</w:t>
      </w:r>
      <w:r w:rsidRPr="004B3ABB">
        <w:rPr>
          <w:rFonts w:ascii="Times New Roman" w:eastAsia="Microsoft Sans Serif" w:hAnsi="Times New Roman" w:cs="Times New Roman"/>
        </w:rPr>
        <w:cr/>
        <w:t>KING OF PRUSSIA PA  19406</w:t>
      </w:r>
      <w:r w:rsidRPr="004B3ABB">
        <w:rPr>
          <w:rFonts w:ascii="Times New Roman" w:eastAsia="Microsoft Sans Serif" w:hAnsi="Times New Roman" w:cs="Times New Roman"/>
        </w:rPr>
        <w:cr/>
      </w:r>
      <w:r w:rsidRPr="004B3ABB">
        <w:rPr>
          <w:rFonts w:ascii="Times New Roman" w:eastAsia="Microsoft Sans Serif" w:hAnsi="Times New Roman" w:cs="Times New Roman"/>
          <w:b/>
          <w:bCs/>
        </w:rPr>
        <w:t>215.808.5056</w:t>
      </w:r>
      <w:r w:rsidRPr="004B3ABB">
        <w:rPr>
          <w:rFonts w:ascii="Times New Roman" w:eastAsia="Microsoft Sans Serif" w:hAnsi="Times New Roman" w:cs="Times New Roman"/>
          <w:b/>
          <w:bCs/>
        </w:rPr>
        <w:cr/>
      </w:r>
      <w:r w:rsidRPr="004B3ABB">
        <w:rPr>
          <w:rFonts w:ascii="Times New Roman" w:eastAsia="Microsoft Sans Serif" w:hAnsi="Times New Roman" w:cs="Times New Roman"/>
        </w:rPr>
        <w:t xml:space="preserve">Accepts </w:t>
      </w:r>
      <w:proofErr w:type="spellStart"/>
      <w:r w:rsidRPr="004B3ABB">
        <w:rPr>
          <w:rFonts w:ascii="Times New Roman" w:eastAsia="Microsoft Sans Serif" w:hAnsi="Times New Roman" w:cs="Times New Roman"/>
        </w:rPr>
        <w:t>EService</w:t>
      </w:r>
      <w:proofErr w:type="spellEnd"/>
    </w:p>
    <w:p w14:paraId="2213904B" w14:textId="77777777" w:rsidR="004B3ABB" w:rsidRPr="004B3ABB" w:rsidRDefault="004B3ABB" w:rsidP="004B3ABB">
      <w:pPr>
        <w:rPr>
          <w:rFonts w:ascii="Times New Roman" w:eastAsia="Microsoft Sans Serif" w:hAnsi="Times New Roman" w:cs="Times New Roman"/>
        </w:rPr>
      </w:pPr>
    </w:p>
    <w:p w14:paraId="63934717" w14:textId="77777777" w:rsidR="004B3ABB" w:rsidRPr="004B3ABB" w:rsidRDefault="004B3ABB" w:rsidP="004B3ABB">
      <w:pPr>
        <w:rPr>
          <w:rFonts w:ascii="Times New Roman" w:hAnsi="Times New Roman" w:cs="Times New Roman"/>
        </w:rPr>
      </w:pPr>
      <w:r w:rsidRPr="004B3ABB">
        <w:rPr>
          <w:rFonts w:ascii="Times New Roman" w:eastAsia="Microsoft Sans Serif" w:hAnsi="Times New Roman" w:cs="Times New Roman"/>
        </w:rPr>
        <w:t>KHADIJAH SCOTT ASSOCIATE GENERAL COUNSEL</w:t>
      </w:r>
      <w:r w:rsidRPr="004B3ABB">
        <w:rPr>
          <w:rFonts w:ascii="Times New Roman" w:eastAsia="Microsoft Sans Serif" w:hAnsi="Times New Roman" w:cs="Times New Roman"/>
        </w:rPr>
        <w:cr/>
        <w:t>PECO ENERGY COMPANY</w:t>
      </w:r>
      <w:r w:rsidRPr="004B3ABB">
        <w:rPr>
          <w:rFonts w:ascii="Times New Roman" w:eastAsia="Microsoft Sans Serif" w:hAnsi="Times New Roman" w:cs="Times New Roman"/>
        </w:rPr>
        <w:cr/>
        <w:t>2301 MARKET STREET</w:t>
      </w:r>
      <w:r w:rsidRPr="004B3ABB">
        <w:rPr>
          <w:rFonts w:ascii="Times New Roman" w:eastAsia="Microsoft Sans Serif" w:hAnsi="Times New Roman" w:cs="Times New Roman"/>
        </w:rPr>
        <w:cr/>
        <w:t>23RD FLOOR</w:t>
      </w:r>
      <w:r w:rsidRPr="004B3ABB">
        <w:rPr>
          <w:rFonts w:ascii="Times New Roman" w:eastAsia="Microsoft Sans Serif" w:hAnsi="Times New Roman" w:cs="Times New Roman"/>
        </w:rPr>
        <w:cr/>
        <w:t>PHILADELPHIA PA  19103</w:t>
      </w:r>
      <w:r w:rsidRPr="004B3ABB">
        <w:rPr>
          <w:rFonts w:ascii="Times New Roman" w:eastAsia="Microsoft Sans Serif" w:hAnsi="Times New Roman" w:cs="Times New Roman"/>
        </w:rPr>
        <w:cr/>
      </w:r>
      <w:r w:rsidRPr="004B3ABB">
        <w:rPr>
          <w:rFonts w:ascii="Times New Roman" w:eastAsia="Microsoft Sans Serif" w:hAnsi="Times New Roman" w:cs="Times New Roman"/>
          <w:b/>
          <w:bCs/>
        </w:rPr>
        <w:t>215.841.6841</w:t>
      </w:r>
      <w:r w:rsidRPr="004B3ABB">
        <w:rPr>
          <w:rFonts w:ascii="Times New Roman" w:eastAsia="Microsoft Sans Serif" w:hAnsi="Times New Roman" w:cs="Times New Roman"/>
          <w:b/>
          <w:bCs/>
        </w:rPr>
        <w:cr/>
      </w:r>
      <w:r w:rsidRPr="004B3ABB">
        <w:rPr>
          <w:rFonts w:ascii="Times New Roman" w:eastAsia="Microsoft Sans Serif" w:hAnsi="Times New Roman" w:cs="Times New Roman"/>
        </w:rPr>
        <w:t xml:space="preserve">Accepts </w:t>
      </w:r>
      <w:proofErr w:type="spellStart"/>
      <w:r w:rsidRPr="004B3ABB">
        <w:rPr>
          <w:rFonts w:ascii="Times New Roman" w:eastAsia="Microsoft Sans Serif" w:hAnsi="Times New Roman" w:cs="Times New Roman"/>
        </w:rPr>
        <w:t>EService</w:t>
      </w:r>
      <w:proofErr w:type="spellEnd"/>
    </w:p>
    <w:p w14:paraId="241B1FE3" w14:textId="77777777" w:rsidR="004B3ABB" w:rsidRPr="004B3ABB" w:rsidRDefault="004B3ABB" w:rsidP="004B3ABB">
      <w:pPr>
        <w:rPr>
          <w:rFonts w:ascii="Times New Roman" w:hAnsi="Times New Roman" w:cs="Times New Roman"/>
          <w:sz w:val="20"/>
        </w:rPr>
      </w:pPr>
    </w:p>
    <w:p w14:paraId="090F091C" w14:textId="5DE9B537" w:rsidR="008B6732" w:rsidRPr="004B3ABB" w:rsidRDefault="008B6732" w:rsidP="004B3ABB">
      <w:pPr>
        <w:rPr>
          <w:rFonts w:ascii="Times New Roman" w:hAnsi="Times New Roman" w:cs="Times New Roman"/>
          <w:spacing w:val="-3"/>
        </w:rPr>
      </w:pPr>
    </w:p>
    <w:sectPr w:rsidR="008B6732" w:rsidRPr="004B3ABB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4FD4" w14:textId="77777777" w:rsidR="00CA3D16" w:rsidRDefault="00CA3D16" w:rsidP="00244F8F">
      <w:r>
        <w:separator/>
      </w:r>
    </w:p>
  </w:endnote>
  <w:endnote w:type="continuationSeparator" w:id="0">
    <w:p w14:paraId="581DC47A" w14:textId="77777777" w:rsidR="00CA3D16" w:rsidRDefault="00CA3D16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2FA1" w14:textId="77777777" w:rsidR="00CA3D16" w:rsidRDefault="00CA3D16" w:rsidP="00244F8F">
      <w:r>
        <w:separator/>
      </w:r>
    </w:p>
  </w:footnote>
  <w:footnote w:type="continuationSeparator" w:id="0">
    <w:p w14:paraId="686A7D52" w14:textId="77777777" w:rsidR="00CA3D16" w:rsidRDefault="00CA3D16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4F80579"/>
    <w:multiLevelType w:val="hybridMultilevel"/>
    <w:tmpl w:val="6F28A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36"/>
  </w:num>
  <w:num w:numId="5">
    <w:abstractNumId w:val="16"/>
  </w:num>
  <w:num w:numId="6">
    <w:abstractNumId w:val="28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25"/>
  </w:num>
  <w:num w:numId="20">
    <w:abstractNumId w:val="35"/>
  </w:num>
  <w:num w:numId="21">
    <w:abstractNumId w:val="31"/>
  </w:num>
  <w:num w:numId="22">
    <w:abstractNumId w:val="13"/>
  </w:num>
  <w:num w:numId="23">
    <w:abstractNumId w:val="39"/>
  </w:num>
  <w:num w:numId="24">
    <w:abstractNumId w:val="21"/>
  </w:num>
  <w:num w:numId="25">
    <w:abstractNumId w:val="30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2"/>
  </w:num>
  <w:num w:numId="30">
    <w:abstractNumId w:val="19"/>
  </w:num>
  <w:num w:numId="31">
    <w:abstractNumId w:val="26"/>
  </w:num>
  <w:num w:numId="32">
    <w:abstractNumId w:val="38"/>
  </w:num>
  <w:num w:numId="33">
    <w:abstractNumId w:val="23"/>
  </w:num>
  <w:num w:numId="34">
    <w:abstractNumId w:val="27"/>
  </w:num>
  <w:num w:numId="35">
    <w:abstractNumId w:val="18"/>
  </w:num>
  <w:num w:numId="36">
    <w:abstractNumId w:val="15"/>
  </w:num>
  <w:num w:numId="37">
    <w:abstractNumId w:val="24"/>
  </w:num>
  <w:num w:numId="38">
    <w:abstractNumId w:val="29"/>
  </w:num>
  <w:num w:numId="39">
    <w:abstractNumId w:val="3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4C6E"/>
    <w:rsid w:val="00016778"/>
    <w:rsid w:val="00021493"/>
    <w:rsid w:val="00040B38"/>
    <w:rsid w:val="00046219"/>
    <w:rsid w:val="00046C0F"/>
    <w:rsid w:val="00054761"/>
    <w:rsid w:val="000571B7"/>
    <w:rsid w:val="00064176"/>
    <w:rsid w:val="0006506F"/>
    <w:rsid w:val="00070350"/>
    <w:rsid w:val="00070F9E"/>
    <w:rsid w:val="00093621"/>
    <w:rsid w:val="00096CB5"/>
    <w:rsid w:val="000A09C8"/>
    <w:rsid w:val="000A69B3"/>
    <w:rsid w:val="000C1579"/>
    <w:rsid w:val="000C1A32"/>
    <w:rsid w:val="000D6838"/>
    <w:rsid w:val="000E169E"/>
    <w:rsid w:val="000E244C"/>
    <w:rsid w:val="000E6186"/>
    <w:rsid w:val="000F2E0E"/>
    <w:rsid w:val="00100DED"/>
    <w:rsid w:val="00102FFB"/>
    <w:rsid w:val="00136D85"/>
    <w:rsid w:val="00157114"/>
    <w:rsid w:val="00161DAE"/>
    <w:rsid w:val="00166D3F"/>
    <w:rsid w:val="00172900"/>
    <w:rsid w:val="00174DB7"/>
    <w:rsid w:val="00175433"/>
    <w:rsid w:val="00181B8A"/>
    <w:rsid w:val="00187155"/>
    <w:rsid w:val="00191012"/>
    <w:rsid w:val="00193F82"/>
    <w:rsid w:val="001A1E4F"/>
    <w:rsid w:val="001A2D3A"/>
    <w:rsid w:val="001A4041"/>
    <w:rsid w:val="001A4E19"/>
    <w:rsid w:val="001B155C"/>
    <w:rsid w:val="001B3EA0"/>
    <w:rsid w:val="001C67DB"/>
    <w:rsid w:val="001E20C0"/>
    <w:rsid w:val="001E2F10"/>
    <w:rsid w:val="001E5370"/>
    <w:rsid w:val="001F152D"/>
    <w:rsid w:val="00204018"/>
    <w:rsid w:val="00207DBE"/>
    <w:rsid w:val="0021278A"/>
    <w:rsid w:val="00215D23"/>
    <w:rsid w:val="0022324C"/>
    <w:rsid w:val="00223BA7"/>
    <w:rsid w:val="0023187E"/>
    <w:rsid w:val="00236822"/>
    <w:rsid w:val="00237895"/>
    <w:rsid w:val="00244F8F"/>
    <w:rsid w:val="002468DC"/>
    <w:rsid w:val="00257FA8"/>
    <w:rsid w:val="002638F3"/>
    <w:rsid w:val="00267414"/>
    <w:rsid w:val="0028740E"/>
    <w:rsid w:val="00290B15"/>
    <w:rsid w:val="002A1542"/>
    <w:rsid w:val="002B1A21"/>
    <w:rsid w:val="002B2F20"/>
    <w:rsid w:val="002B4BE3"/>
    <w:rsid w:val="00301E0B"/>
    <w:rsid w:val="0031795D"/>
    <w:rsid w:val="0032153D"/>
    <w:rsid w:val="0032346D"/>
    <w:rsid w:val="00331863"/>
    <w:rsid w:val="00332D89"/>
    <w:rsid w:val="00344119"/>
    <w:rsid w:val="0034617E"/>
    <w:rsid w:val="00352467"/>
    <w:rsid w:val="003526D9"/>
    <w:rsid w:val="00364E00"/>
    <w:rsid w:val="00394965"/>
    <w:rsid w:val="00394B4C"/>
    <w:rsid w:val="003B4DEA"/>
    <w:rsid w:val="003C26DD"/>
    <w:rsid w:val="003D53E4"/>
    <w:rsid w:val="003E4DE8"/>
    <w:rsid w:val="003E6DC6"/>
    <w:rsid w:val="003F0684"/>
    <w:rsid w:val="00403E19"/>
    <w:rsid w:val="004054B8"/>
    <w:rsid w:val="00413D0B"/>
    <w:rsid w:val="00416B90"/>
    <w:rsid w:val="00417F7E"/>
    <w:rsid w:val="00440A89"/>
    <w:rsid w:val="00445BD4"/>
    <w:rsid w:val="00497845"/>
    <w:rsid w:val="004A34D8"/>
    <w:rsid w:val="004A437F"/>
    <w:rsid w:val="004B0FC5"/>
    <w:rsid w:val="004B3ABB"/>
    <w:rsid w:val="004B3AE5"/>
    <w:rsid w:val="004C7F85"/>
    <w:rsid w:val="004D12BD"/>
    <w:rsid w:val="004E1986"/>
    <w:rsid w:val="00586F6D"/>
    <w:rsid w:val="00590790"/>
    <w:rsid w:val="005A0CF6"/>
    <w:rsid w:val="005B0613"/>
    <w:rsid w:val="005B0C9D"/>
    <w:rsid w:val="005B2D54"/>
    <w:rsid w:val="005E0459"/>
    <w:rsid w:val="005E10E9"/>
    <w:rsid w:val="005E26F7"/>
    <w:rsid w:val="005E2EFC"/>
    <w:rsid w:val="006006D7"/>
    <w:rsid w:val="00606AD2"/>
    <w:rsid w:val="00620B09"/>
    <w:rsid w:val="006335B9"/>
    <w:rsid w:val="00636518"/>
    <w:rsid w:val="00637593"/>
    <w:rsid w:val="00645252"/>
    <w:rsid w:val="00654737"/>
    <w:rsid w:val="00657CAF"/>
    <w:rsid w:val="00663476"/>
    <w:rsid w:val="00667DFC"/>
    <w:rsid w:val="006706DB"/>
    <w:rsid w:val="006B2A8A"/>
    <w:rsid w:val="006C483E"/>
    <w:rsid w:val="006D3D74"/>
    <w:rsid w:val="006D4620"/>
    <w:rsid w:val="006D6C60"/>
    <w:rsid w:val="006E0C33"/>
    <w:rsid w:val="006E30B2"/>
    <w:rsid w:val="006E6368"/>
    <w:rsid w:val="006F400C"/>
    <w:rsid w:val="006F7193"/>
    <w:rsid w:val="00704042"/>
    <w:rsid w:val="0070517D"/>
    <w:rsid w:val="00713A30"/>
    <w:rsid w:val="00723367"/>
    <w:rsid w:val="00724ACB"/>
    <w:rsid w:val="0075227A"/>
    <w:rsid w:val="007633D8"/>
    <w:rsid w:val="0077585C"/>
    <w:rsid w:val="00775ACD"/>
    <w:rsid w:val="00777389"/>
    <w:rsid w:val="007A4C3A"/>
    <w:rsid w:val="007B4E63"/>
    <w:rsid w:val="007B740C"/>
    <w:rsid w:val="008003B9"/>
    <w:rsid w:val="00820703"/>
    <w:rsid w:val="00821B31"/>
    <w:rsid w:val="0083569A"/>
    <w:rsid w:val="008405E9"/>
    <w:rsid w:val="00855059"/>
    <w:rsid w:val="00864317"/>
    <w:rsid w:val="008749E6"/>
    <w:rsid w:val="00897410"/>
    <w:rsid w:val="008B6732"/>
    <w:rsid w:val="008C2193"/>
    <w:rsid w:val="008D3A01"/>
    <w:rsid w:val="008D5C43"/>
    <w:rsid w:val="008D6670"/>
    <w:rsid w:val="008E3282"/>
    <w:rsid w:val="00910005"/>
    <w:rsid w:val="009120D5"/>
    <w:rsid w:val="009136C1"/>
    <w:rsid w:val="00921971"/>
    <w:rsid w:val="0093655A"/>
    <w:rsid w:val="00946DAD"/>
    <w:rsid w:val="00950645"/>
    <w:rsid w:val="0097055D"/>
    <w:rsid w:val="0098348C"/>
    <w:rsid w:val="009A0510"/>
    <w:rsid w:val="009A410A"/>
    <w:rsid w:val="009C1442"/>
    <w:rsid w:val="009E12DF"/>
    <w:rsid w:val="00A01711"/>
    <w:rsid w:val="00A04C95"/>
    <w:rsid w:val="00A25E93"/>
    <w:rsid w:val="00A368C3"/>
    <w:rsid w:val="00A36F1D"/>
    <w:rsid w:val="00A40888"/>
    <w:rsid w:val="00A416D1"/>
    <w:rsid w:val="00A67878"/>
    <w:rsid w:val="00A70223"/>
    <w:rsid w:val="00A812FD"/>
    <w:rsid w:val="00A9204E"/>
    <w:rsid w:val="00A974AF"/>
    <w:rsid w:val="00AA5713"/>
    <w:rsid w:val="00AB3B9B"/>
    <w:rsid w:val="00AB3C01"/>
    <w:rsid w:val="00AB3FFC"/>
    <w:rsid w:val="00AC2046"/>
    <w:rsid w:val="00AD0252"/>
    <w:rsid w:val="00AD04F2"/>
    <w:rsid w:val="00AF4A2A"/>
    <w:rsid w:val="00B15498"/>
    <w:rsid w:val="00B165DA"/>
    <w:rsid w:val="00B21DAC"/>
    <w:rsid w:val="00B24F23"/>
    <w:rsid w:val="00B372AC"/>
    <w:rsid w:val="00B72F1F"/>
    <w:rsid w:val="00B810E9"/>
    <w:rsid w:val="00B829AC"/>
    <w:rsid w:val="00B83BDF"/>
    <w:rsid w:val="00B8412E"/>
    <w:rsid w:val="00BC3ED5"/>
    <w:rsid w:val="00BD0E6D"/>
    <w:rsid w:val="00BD2706"/>
    <w:rsid w:val="00BF0C1F"/>
    <w:rsid w:val="00BF323B"/>
    <w:rsid w:val="00BF3FE9"/>
    <w:rsid w:val="00BF7CEE"/>
    <w:rsid w:val="00C05102"/>
    <w:rsid w:val="00C16DC1"/>
    <w:rsid w:val="00C175C7"/>
    <w:rsid w:val="00C25146"/>
    <w:rsid w:val="00C4098B"/>
    <w:rsid w:val="00C60937"/>
    <w:rsid w:val="00C6377F"/>
    <w:rsid w:val="00C66B8C"/>
    <w:rsid w:val="00C745AB"/>
    <w:rsid w:val="00CA3B10"/>
    <w:rsid w:val="00CA3D16"/>
    <w:rsid w:val="00CC77BE"/>
    <w:rsid w:val="00CD3D87"/>
    <w:rsid w:val="00CD3F67"/>
    <w:rsid w:val="00CE5F31"/>
    <w:rsid w:val="00CF06C4"/>
    <w:rsid w:val="00CF1D2B"/>
    <w:rsid w:val="00CF748F"/>
    <w:rsid w:val="00D22A9E"/>
    <w:rsid w:val="00D22E3F"/>
    <w:rsid w:val="00D322E3"/>
    <w:rsid w:val="00D3583D"/>
    <w:rsid w:val="00D466D3"/>
    <w:rsid w:val="00D52699"/>
    <w:rsid w:val="00D5283A"/>
    <w:rsid w:val="00D67AA8"/>
    <w:rsid w:val="00D70320"/>
    <w:rsid w:val="00D833F3"/>
    <w:rsid w:val="00DA542B"/>
    <w:rsid w:val="00DB3AE3"/>
    <w:rsid w:val="00DB3BF4"/>
    <w:rsid w:val="00DB5B3F"/>
    <w:rsid w:val="00DC347B"/>
    <w:rsid w:val="00DC59DE"/>
    <w:rsid w:val="00DC651C"/>
    <w:rsid w:val="00DD5640"/>
    <w:rsid w:val="00DF6444"/>
    <w:rsid w:val="00E20B50"/>
    <w:rsid w:val="00E30DF9"/>
    <w:rsid w:val="00E3157A"/>
    <w:rsid w:val="00E351F5"/>
    <w:rsid w:val="00E42CDD"/>
    <w:rsid w:val="00E43791"/>
    <w:rsid w:val="00E5422C"/>
    <w:rsid w:val="00E54984"/>
    <w:rsid w:val="00E65574"/>
    <w:rsid w:val="00E8563B"/>
    <w:rsid w:val="00E916E1"/>
    <w:rsid w:val="00EA6383"/>
    <w:rsid w:val="00EC71A2"/>
    <w:rsid w:val="00EC74A1"/>
    <w:rsid w:val="00ED672F"/>
    <w:rsid w:val="00ED6C45"/>
    <w:rsid w:val="00EE2AA5"/>
    <w:rsid w:val="00EF40F4"/>
    <w:rsid w:val="00F00719"/>
    <w:rsid w:val="00F0161B"/>
    <w:rsid w:val="00F13F58"/>
    <w:rsid w:val="00F14BEB"/>
    <w:rsid w:val="00F420F3"/>
    <w:rsid w:val="00F527E9"/>
    <w:rsid w:val="00F774A0"/>
    <w:rsid w:val="00F779FB"/>
    <w:rsid w:val="00FB19CC"/>
    <w:rsid w:val="00FB1FCF"/>
    <w:rsid w:val="00FC3314"/>
    <w:rsid w:val="00FD60AC"/>
    <w:rsid w:val="00FD6964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2021-12-03T16:25:00Z</dcterms:created>
  <dcterms:modified xsi:type="dcterms:W3CDTF">2021-12-03T16:25:00Z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