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247EC0CA" w:rsidR="00CF1D2B" w:rsidRPr="007A4C3A" w:rsidRDefault="005D3AFF" w:rsidP="00CF1D2B">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Mor</w:t>
      </w:r>
      <w:proofErr w:type="spellEnd"/>
      <w:r>
        <w:rPr>
          <w:rFonts w:ascii="Times New Roman" w:hAnsi="Times New Roman" w:cs="Times New Roman"/>
          <w:spacing w:val="-3"/>
        </w:rPr>
        <w:t xml:space="preserve"> Levy</w:t>
      </w:r>
      <w:r w:rsidR="00AE0BDE">
        <w:rPr>
          <w:rFonts w:ascii="Times New Roman" w:hAnsi="Times New Roman" w:cs="Times New Roman"/>
          <w:spacing w:val="-3"/>
        </w:rPr>
        <w:tab/>
      </w:r>
      <w:r w:rsidR="00AE0BDE">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ab/>
      </w:r>
      <w:r w:rsidR="00913A7F">
        <w:rPr>
          <w:rFonts w:ascii="Times New Roman" w:hAnsi="Times New Roman" w:cs="Times New Roman"/>
          <w:spacing w:val="-3"/>
        </w:rPr>
        <w:tab/>
      </w:r>
      <w:r w:rsidR="00A055F0">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238BB2A1"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2D3142">
        <w:rPr>
          <w:rFonts w:ascii="Times New Roman" w:hAnsi="Times New Roman" w:cs="Times New Roman"/>
          <w:spacing w:val="-3"/>
        </w:rPr>
        <w:t>F-2021-302</w:t>
      </w:r>
      <w:r w:rsidR="003B05C7">
        <w:rPr>
          <w:rFonts w:ascii="Times New Roman" w:hAnsi="Times New Roman" w:cs="Times New Roman"/>
          <w:spacing w:val="-3"/>
        </w:rPr>
        <w:t>9</w:t>
      </w:r>
      <w:r w:rsidR="005D3AFF">
        <w:rPr>
          <w:rFonts w:ascii="Times New Roman" w:hAnsi="Times New Roman" w:cs="Times New Roman"/>
          <w:spacing w:val="-3"/>
        </w:rPr>
        <w:t>828</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1FCF4554" w:rsidR="00CF1D2B" w:rsidRPr="007A4C3A" w:rsidRDefault="00AE0BDE" w:rsidP="00AE0BDE">
      <w:pPr>
        <w:tabs>
          <w:tab w:val="left" w:pos="-72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33574F">
        <w:rPr>
          <w:rFonts w:ascii="Times New Roman" w:hAnsi="Times New Roman" w:cs="Times New Roman"/>
          <w:spacing w:val="-3"/>
        </w:rPr>
        <w:t>ECO Energy Company</w:t>
      </w:r>
      <w:r>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03204166" w:rsidR="00A9204E" w:rsidRPr="007A4C3A" w:rsidRDefault="005E10E9">
      <w:pPr>
        <w:rPr>
          <w:rFonts w:ascii="Times New Roman" w:hAnsi="Times New Roman" w:cs="Times New Roman"/>
        </w:rPr>
      </w:pPr>
      <w:r w:rsidRPr="007A4C3A">
        <w:rPr>
          <w:rFonts w:ascii="Times New Roman" w:hAnsi="Times New Roman" w:cs="Times New Roman"/>
        </w:rPr>
        <w:tab/>
        <w:t>AND NOW,</w:t>
      </w:r>
      <w:r w:rsidR="00A163D3">
        <w:rPr>
          <w:rFonts w:ascii="Times New Roman" w:hAnsi="Times New Roman" w:cs="Times New Roman"/>
        </w:rPr>
        <w:t xml:space="preserve"> on</w:t>
      </w:r>
      <w:r w:rsidRPr="007A4C3A">
        <w:rPr>
          <w:rFonts w:ascii="Times New Roman" w:hAnsi="Times New Roman" w:cs="Times New Roman"/>
        </w:rPr>
        <w:t xml:space="preserve"> this </w:t>
      </w:r>
      <w:r w:rsidR="00FC60E6">
        <w:rPr>
          <w:rFonts w:ascii="Times New Roman" w:hAnsi="Times New Roman" w:cs="Times New Roman"/>
        </w:rPr>
        <w:t>13</w:t>
      </w:r>
      <w:r w:rsidR="008E6A96" w:rsidRPr="008E6A96">
        <w:rPr>
          <w:rFonts w:ascii="Times New Roman" w:hAnsi="Times New Roman" w:cs="Times New Roman"/>
          <w:vertAlign w:val="superscript"/>
        </w:rPr>
        <w:t>th</w:t>
      </w:r>
      <w:r w:rsidR="00A163D3">
        <w:rPr>
          <w:rFonts w:ascii="Times New Roman" w:hAnsi="Times New Roman" w:cs="Times New Roman"/>
        </w:rPr>
        <w:t xml:space="preserve"> day</w:t>
      </w:r>
      <w:r w:rsidRPr="007A4C3A">
        <w:rPr>
          <w:rFonts w:ascii="Times New Roman" w:hAnsi="Times New Roman" w:cs="Times New Roman"/>
        </w:rPr>
        <w:t xml:space="preserve"> of</w:t>
      </w:r>
      <w:r w:rsidR="008D6670">
        <w:rPr>
          <w:rFonts w:ascii="Times New Roman" w:hAnsi="Times New Roman" w:cs="Times New Roman"/>
        </w:rPr>
        <w:t xml:space="preserve"> </w:t>
      </w:r>
      <w:proofErr w:type="gramStart"/>
      <w:r w:rsidR="00FC60E6">
        <w:rPr>
          <w:rFonts w:ascii="Times New Roman" w:hAnsi="Times New Roman" w:cs="Times New Roman"/>
          <w:u w:val="single"/>
        </w:rPr>
        <w:t>December</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A17DF6" w:rsidRDefault="007A4C3A" w:rsidP="00497845">
      <w:pPr>
        <w:pStyle w:val="ListParagraph"/>
        <w:numPr>
          <w:ilvl w:val="0"/>
          <w:numId w:val="24"/>
        </w:numPr>
        <w:ind w:left="0" w:firstLine="1440"/>
        <w:rPr>
          <w:rFonts w:ascii="Times New Roman" w:hAnsi="Times New Roman" w:cs="Times New Roman"/>
          <w:bCs/>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DA7C6DD"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3E7560">
        <w:rPr>
          <w:rFonts w:ascii="Times New Roman" w:hAnsi="Times New Roman" w:cs="Times New Roman"/>
        </w:rPr>
        <w:t>Wednesday</w:t>
      </w:r>
      <w:r w:rsidR="00A163D3">
        <w:rPr>
          <w:rFonts w:ascii="Times New Roman" w:hAnsi="Times New Roman" w:cs="Times New Roman"/>
        </w:rPr>
        <w:t>,</w:t>
      </w:r>
      <w:r w:rsidR="00AD6F33">
        <w:rPr>
          <w:rFonts w:ascii="Times New Roman" w:hAnsi="Times New Roman" w:cs="Times New Roman"/>
        </w:rPr>
        <w:t xml:space="preserve"> </w:t>
      </w:r>
      <w:r w:rsidR="003E7560">
        <w:rPr>
          <w:rFonts w:ascii="Times New Roman" w:hAnsi="Times New Roman" w:cs="Times New Roman"/>
        </w:rPr>
        <w:t>January</w:t>
      </w:r>
      <w:r w:rsidR="008E6A96">
        <w:rPr>
          <w:rFonts w:ascii="Times New Roman" w:hAnsi="Times New Roman" w:cs="Times New Roman"/>
        </w:rPr>
        <w:t xml:space="preserve"> </w:t>
      </w:r>
      <w:r w:rsidR="00FC60E6">
        <w:rPr>
          <w:rFonts w:ascii="Times New Roman" w:hAnsi="Times New Roman" w:cs="Times New Roman"/>
        </w:rPr>
        <w:t>26</w:t>
      </w:r>
      <w:r w:rsidR="00AD6F33">
        <w:rPr>
          <w:rFonts w:ascii="Times New Roman" w:hAnsi="Times New Roman" w:cs="Times New Roman"/>
        </w:rPr>
        <w:t>,</w:t>
      </w:r>
      <w:r w:rsidR="00A163D3">
        <w:rPr>
          <w:rFonts w:ascii="Times New Roman" w:hAnsi="Times New Roman" w:cs="Times New Roman"/>
        </w:rPr>
        <w:t xml:space="preserve"> 202</w:t>
      </w:r>
      <w:r w:rsidR="003E7560">
        <w:rPr>
          <w:rFonts w:ascii="Times New Roman" w:hAnsi="Times New Roman" w:cs="Times New Roman"/>
        </w:rPr>
        <w:t>2</w:t>
      </w:r>
      <w:r w:rsidR="00A15339">
        <w:rPr>
          <w:rFonts w:ascii="Times New Roman" w:hAnsi="Times New Roman" w:cs="Times New Roman"/>
        </w:rPr>
        <w:t>,</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6C103E7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AE0BDE">
        <w:rPr>
          <w:rFonts w:ascii="Times New Roman" w:hAnsi="Times New Roman" w:cs="Times New Roman"/>
          <w:b/>
        </w:rPr>
        <w:t>421</w:t>
      </w:r>
      <w:r w:rsidR="000E169E" w:rsidRPr="000E169E">
        <w:rPr>
          <w:rFonts w:ascii="Times New Roman" w:hAnsi="Times New Roman" w:cs="Times New Roman"/>
          <w:b/>
        </w:rPr>
        <w:t>.</w:t>
      </w:r>
      <w:r w:rsidR="00AE0BDE">
        <w:rPr>
          <w:rFonts w:ascii="Times New Roman" w:hAnsi="Times New Roman" w:cs="Times New Roman"/>
          <w:b/>
        </w:rPr>
        <w:t>8851</w:t>
      </w:r>
    </w:p>
    <w:p w14:paraId="18AC4949" w14:textId="39D901F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E0BDE">
        <w:rPr>
          <w:rFonts w:ascii="Times New Roman" w:hAnsi="Times New Roman" w:cs="Times New Roman"/>
          <w:b/>
        </w:rPr>
        <w:t>66640466</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FA0AB79" w14:textId="3AE55BBE" w:rsidR="00DB3AE3" w:rsidRPr="00070F9E"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AEDFC6"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18B36230"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r w:rsidR="000A5A18">
        <w:rPr>
          <w:rFonts w:ascii="Times New Roman" w:hAnsi="Times New Roman" w:cs="Times New Roman"/>
          <w:b/>
        </w:rPr>
        <w:t>:</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 xml:space="preserve">Currently the PUC’s buildings are closed due to the COVID-19 pandemic. However, the PUC remains fully functional and continues to work </w:t>
      </w:r>
      <w:r w:rsidRPr="00E5422C">
        <w:rPr>
          <w:rFonts w:ascii="Times New Roman" w:hAnsi="Times New Roman" w:cs="Times New Roman"/>
        </w:rPr>
        <w:lastRenderedPageBreak/>
        <w:t>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Pr>
          <w:rFonts w:ascii="Times New Roman" w:hAnsi="Times New Roman" w:cs="Times New Roman"/>
          <w:b/>
        </w:rPr>
        <w:t>1</w:t>
      </w:r>
      <w:r w:rsidR="00100DED">
        <w:rPr>
          <w:rFonts w:ascii="Times New Roman" w:hAnsi="Times New Roman" w:cs="Times New Roman"/>
          <w:b/>
        </w:rPr>
        <w:t>4</w:t>
      </w:r>
      <w:r>
        <w:rPr>
          <w:rFonts w:ascii="Times New Roman" w:hAnsi="Times New Roman" w:cs="Times New Roman"/>
          <w:b/>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100DED">
        <w:rPr>
          <w:rFonts w:ascii="Times New Roman" w:hAnsi="Times New Roman" w:cs="Times New Roman"/>
          <w:b/>
        </w:rPr>
        <w:t>5</w:t>
      </w:r>
      <w:r>
        <w:rPr>
          <w:rFonts w:ascii="Times New Roman" w:hAnsi="Times New Roman" w:cs="Times New Roman"/>
          <w:b/>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344EAD2B" w:rsidR="008D6670" w:rsidRPr="002D1426" w:rsidRDefault="008D6670" w:rsidP="008D6670">
      <w:pPr>
        <w:pStyle w:val="NoSpacing"/>
        <w:rPr>
          <w:szCs w:val="24"/>
        </w:rPr>
      </w:pPr>
      <w:r w:rsidRPr="002D1426">
        <w:rPr>
          <w:szCs w:val="24"/>
        </w:rPr>
        <w:t>Date:</w:t>
      </w:r>
      <w:r w:rsidRPr="002D1426">
        <w:rPr>
          <w:szCs w:val="24"/>
        </w:rPr>
        <w:tab/>
      </w:r>
      <w:r w:rsidR="003E7560">
        <w:rPr>
          <w:szCs w:val="24"/>
          <w:u w:val="single"/>
        </w:rPr>
        <w:t>December</w:t>
      </w:r>
      <w:r w:rsidR="00C67F50">
        <w:rPr>
          <w:szCs w:val="24"/>
          <w:u w:val="single"/>
        </w:rPr>
        <w:t xml:space="preserve"> 1</w:t>
      </w:r>
      <w:r w:rsidR="003E7560">
        <w:rPr>
          <w:szCs w:val="24"/>
          <w:u w:val="single"/>
        </w:rPr>
        <w:t>3</w:t>
      </w:r>
      <w:r w:rsidRPr="002D1426">
        <w:rPr>
          <w:szCs w:val="24"/>
          <w:u w:val="single"/>
        </w:rPr>
        <w:t>, 2021</w:t>
      </w:r>
      <w:r w:rsidRPr="002D1426">
        <w:rPr>
          <w:szCs w:val="24"/>
        </w:rPr>
        <w:tab/>
      </w:r>
      <w:r w:rsidRPr="002D1426">
        <w:rPr>
          <w:szCs w:val="24"/>
        </w:rPr>
        <w:tab/>
      </w:r>
      <w:r w:rsidRPr="002D1426">
        <w:rPr>
          <w:szCs w:val="24"/>
        </w:rPr>
        <w:tab/>
      </w:r>
      <w:r w:rsidR="00452085">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77A73117"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452085">
        <w:rPr>
          <w:szCs w:val="24"/>
        </w:rPr>
        <w:tab/>
      </w:r>
      <w:r w:rsidR="00336F4C">
        <w:rPr>
          <w:szCs w:val="24"/>
        </w:rPr>
        <w:t>Christopher P. Pell</w:t>
      </w:r>
    </w:p>
    <w:p w14:paraId="1E6A2C3B" w14:textId="6413463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452085">
        <w:rPr>
          <w:szCs w:val="24"/>
        </w:rPr>
        <w:tab/>
      </w:r>
      <w:r w:rsidR="00336F4C">
        <w:rPr>
          <w:szCs w:val="24"/>
        </w:rPr>
        <w:t xml:space="preserve">Deputy Chief </w:t>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30BB1DE4" w14:textId="77777777" w:rsidR="004E4C64" w:rsidRPr="004E4C64" w:rsidRDefault="004E4C64" w:rsidP="004E4C64">
      <w:pPr>
        <w:rPr>
          <w:rFonts w:ascii="Times New Roman" w:eastAsia="Microsoft Sans Serif" w:hAnsi="Times New Roman" w:cs="Times New Roman"/>
          <w:b/>
          <w:u w:val="single"/>
        </w:rPr>
      </w:pPr>
      <w:r w:rsidRPr="004E4C64">
        <w:rPr>
          <w:rFonts w:ascii="Times New Roman" w:eastAsia="Microsoft Sans Serif" w:hAnsi="Times New Roman" w:cs="Times New Roman"/>
          <w:b/>
          <w:u w:val="single"/>
        </w:rPr>
        <w:lastRenderedPageBreak/>
        <w:t>F-2021-3029828 - MOR LEVY v. PECO ENERGY COMPANY</w:t>
      </w:r>
      <w:r w:rsidRPr="004E4C64">
        <w:rPr>
          <w:rFonts w:ascii="Times New Roman" w:eastAsia="Microsoft Sans Serif" w:hAnsi="Times New Roman" w:cs="Times New Roman"/>
          <w:b/>
          <w:u w:val="single"/>
        </w:rPr>
        <w:cr/>
      </w:r>
      <w:r w:rsidRPr="004E4C64">
        <w:rPr>
          <w:rFonts w:ascii="Times New Roman" w:eastAsia="Microsoft Sans Serif" w:hAnsi="Times New Roman" w:cs="Times New Roman"/>
          <w:b/>
          <w:u w:val="single"/>
        </w:rPr>
        <w:cr/>
      </w:r>
      <w:r w:rsidRPr="004E4C64">
        <w:rPr>
          <w:rFonts w:ascii="Times New Roman" w:eastAsia="Microsoft Sans Serif" w:hAnsi="Times New Roman" w:cs="Times New Roman"/>
        </w:rPr>
        <w:t>MOR LEVY</w:t>
      </w:r>
      <w:r w:rsidRPr="004E4C64">
        <w:rPr>
          <w:rFonts w:ascii="Times New Roman" w:eastAsia="Microsoft Sans Serif" w:hAnsi="Times New Roman" w:cs="Times New Roman"/>
        </w:rPr>
        <w:cr/>
        <w:t>1137 CARPENTER STREET</w:t>
      </w:r>
      <w:r w:rsidRPr="004E4C64">
        <w:rPr>
          <w:rFonts w:ascii="Times New Roman" w:eastAsia="Microsoft Sans Serif" w:hAnsi="Times New Roman" w:cs="Times New Roman"/>
        </w:rPr>
        <w:cr/>
        <w:t>PHILADELPHIA PA  19147</w:t>
      </w:r>
      <w:r w:rsidRPr="004E4C64">
        <w:rPr>
          <w:rFonts w:ascii="Times New Roman" w:eastAsia="Microsoft Sans Serif" w:hAnsi="Times New Roman" w:cs="Times New Roman"/>
        </w:rPr>
        <w:cr/>
      </w:r>
      <w:r w:rsidRPr="004E4C64">
        <w:rPr>
          <w:rFonts w:ascii="Times New Roman" w:eastAsia="Microsoft Sans Serif" w:hAnsi="Times New Roman" w:cs="Times New Roman"/>
          <w:b/>
          <w:bCs/>
        </w:rPr>
        <w:t>267.687.2215</w:t>
      </w:r>
      <w:r w:rsidRPr="004E4C64">
        <w:rPr>
          <w:rFonts w:ascii="Times New Roman" w:eastAsia="Microsoft Sans Serif" w:hAnsi="Times New Roman" w:cs="Times New Roman"/>
          <w:b/>
          <w:bCs/>
        </w:rPr>
        <w:cr/>
      </w:r>
      <w:r w:rsidRPr="004E4C64">
        <w:rPr>
          <w:rFonts w:ascii="Times New Roman" w:eastAsia="Microsoft Sans Serif" w:hAnsi="Times New Roman" w:cs="Times New Roman"/>
        </w:rPr>
        <w:t>LEVYSCOMPANY@GMAIL.COM</w:t>
      </w:r>
      <w:r w:rsidRPr="004E4C64">
        <w:rPr>
          <w:rFonts w:ascii="Times New Roman" w:eastAsia="Microsoft Sans Serif" w:hAnsi="Times New Roman" w:cs="Times New Roman"/>
        </w:rPr>
        <w:cr/>
      </w:r>
    </w:p>
    <w:p w14:paraId="157688CD" w14:textId="77777777" w:rsidR="004E4C64" w:rsidRPr="004E4C64" w:rsidRDefault="004E4C64" w:rsidP="004E4C64">
      <w:pPr>
        <w:pStyle w:val="xmsonormal"/>
        <w:rPr>
          <w:rFonts w:ascii="Times New Roman" w:hAnsi="Times New Roman" w:cs="Times New Roman"/>
          <w:sz w:val="24"/>
          <w:szCs w:val="24"/>
        </w:rPr>
      </w:pPr>
      <w:r w:rsidRPr="004E4C64">
        <w:rPr>
          <w:rFonts w:ascii="Times New Roman" w:eastAsia="Microsoft Sans Serif" w:hAnsi="Times New Roman" w:cs="Times New Roman"/>
          <w:sz w:val="24"/>
        </w:rPr>
        <w:t>KHADIJAH SCOTT ASSOCIATE GENERAL COUNSEL</w:t>
      </w:r>
      <w:r w:rsidRPr="004E4C64">
        <w:rPr>
          <w:rFonts w:ascii="Times New Roman" w:eastAsia="Microsoft Sans Serif" w:hAnsi="Times New Roman" w:cs="Times New Roman"/>
          <w:sz w:val="24"/>
        </w:rPr>
        <w:cr/>
        <w:t>PECO ENERGY COMPANY</w:t>
      </w:r>
      <w:r w:rsidRPr="004E4C64">
        <w:rPr>
          <w:rFonts w:ascii="Times New Roman" w:eastAsia="Microsoft Sans Serif" w:hAnsi="Times New Roman" w:cs="Times New Roman"/>
          <w:sz w:val="24"/>
        </w:rPr>
        <w:cr/>
        <w:t>2301 MARKET STREET</w:t>
      </w:r>
      <w:r w:rsidRPr="004E4C64">
        <w:rPr>
          <w:rFonts w:ascii="Times New Roman" w:eastAsia="Microsoft Sans Serif" w:hAnsi="Times New Roman" w:cs="Times New Roman"/>
          <w:sz w:val="24"/>
        </w:rPr>
        <w:cr/>
        <w:t>23RD FLOOR</w:t>
      </w:r>
      <w:r w:rsidRPr="004E4C64">
        <w:rPr>
          <w:rFonts w:ascii="Times New Roman" w:eastAsia="Microsoft Sans Serif" w:hAnsi="Times New Roman" w:cs="Times New Roman"/>
          <w:sz w:val="24"/>
        </w:rPr>
        <w:cr/>
        <w:t>PHILADELPHIA PA  19103</w:t>
      </w:r>
      <w:r w:rsidRPr="004E4C64">
        <w:rPr>
          <w:rFonts w:ascii="Times New Roman" w:eastAsia="Microsoft Sans Serif" w:hAnsi="Times New Roman" w:cs="Times New Roman"/>
          <w:sz w:val="24"/>
        </w:rPr>
        <w:cr/>
      </w:r>
      <w:r w:rsidRPr="004E4C64">
        <w:rPr>
          <w:rFonts w:ascii="Times New Roman" w:eastAsia="Microsoft Sans Serif" w:hAnsi="Times New Roman" w:cs="Times New Roman"/>
          <w:b/>
          <w:bCs/>
          <w:sz w:val="24"/>
        </w:rPr>
        <w:t>215.841.6841</w:t>
      </w:r>
      <w:r w:rsidRPr="004E4C64">
        <w:rPr>
          <w:rFonts w:ascii="Times New Roman" w:eastAsia="Microsoft Sans Serif" w:hAnsi="Times New Roman" w:cs="Times New Roman"/>
          <w:sz w:val="24"/>
        </w:rPr>
        <w:cr/>
        <w:t>khadijah.scott@exeloncorp.com</w:t>
      </w:r>
      <w:r w:rsidRPr="004E4C64">
        <w:rPr>
          <w:rFonts w:ascii="Times New Roman" w:eastAsia="Microsoft Sans Serif" w:hAnsi="Times New Roman" w:cs="Times New Roman"/>
          <w:sz w:val="24"/>
        </w:rPr>
        <w:cr/>
        <w:t>Accepts eService</w:t>
      </w:r>
      <w:r w:rsidRPr="004E4C64">
        <w:rPr>
          <w:rFonts w:ascii="Times New Roman" w:eastAsia="Microsoft Sans Serif" w:hAnsi="Times New Roman" w:cs="Times New Roman"/>
          <w:sz w:val="24"/>
        </w:rPr>
        <w:cr/>
      </w:r>
    </w:p>
    <w:p w14:paraId="090F091C" w14:textId="3A1CCE35" w:rsidR="008B6732" w:rsidRPr="004E4C64" w:rsidRDefault="008B6732" w:rsidP="004E4C64">
      <w:pPr>
        <w:rPr>
          <w:rFonts w:ascii="Times New Roman" w:hAnsi="Times New Roman" w:cs="Times New Roman"/>
        </w:rPr>
      </w:pPr>
    </w:p>
    <w:sectPr w:rsidR="008B6732" w:rsidRPr="004E4C64"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D28F4" w14:textId="77777777" w:rsidR="00B23E24" w:rsidRDefault="00B23E24" w:rsidP="00244F8F">
      <w:r>
        <w:separator/>
      </w:r>
    </w:p>
  </w:endnote>
  <w:endnote w:type="continuationSeparator" w:id="0">
    <w:p w14:paraId="1C95A6AE" w14:textId="77777777" w:rsidR="00B23E24" w:rsidRDefault="00B23E2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21F0D" w14:textId="77777777" w:rsidR="00B23E24" w:rsidRDefault="00B23E24" w:rsidP="00244F8F">
      <w:r>
        <w:separator/>
      </w:r>
    </w:p>
  </w:footnote>
  <w:footnote w:type="continuationSeparator" w:id="0">
    <w:p w14:paraId="5828D7E4" w14:textId="77777777" w:rsidR="00B23E24" w:rsidRDefault="00B23E24" w:rsidP="00244F8F">
      <w:r>
        <w:continuationSeparator/>
      </w:r>
    </w:p>
  </w:footnote>
  <w:footnote w:id="1">
    <w:p w14:paraId="4AA4ACED" w14:textId="41BCFD31"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57321"/>
    <w:rsid w:val="00064176"/>
    <w:rsid w:val="00070F9E"/>
    <w:rsid w:val="00096CB5"/>
    <w:rsid w:val="000A5A18"/>
    <w:rsid w:val="000A69B3"/>
    <w:rsid w:val="000C1579"/>
    <w:rsid w:val="000C1A32"/>
    <w:rsid w:val="000D6838"/>
    <w:rsid w:val="000E169E"/>
    <w:rsid w:val="000E244C"/>
    <w:rsid w:val="000E69C3"/>
    <w:rsid w:val="000F14F5"/>
    <w:rsid w:val="00100DED"/>
    <w:rsid w:val="00102FFB"/>
    <w:rsid w:val="00136D85"/>
    <w:rsid w:val="00157114"/>
    <w:rsid w:val="00166D3F"/>
    <w:rsid w:val="00172900"/>
    <w:rsid w:val="00174DB7"/>
    <w:rsid w:val="00187155"/>
    <w:rsid w:val="001950EA"/>
    <w:rsid w:val="001A1E4F"/>
    <w:rsid w:val="001A4041"/>
    <w:rsid w:val="001A4E19"/>
    <w:rsid w:val="001B155C"/>
    <w:rsid w:val="001C67DB"/>
    <w:rsid w:val="001E20C0"/>
    <w:rsid w:val="001E5370"/>
    <w:rsid w:val="001F152D"/>
    <w:rsid w:val="00204018"/>
    <w:rsid w:val="0021278A"/>
    <w:rsid w:val="0022324C"/>
    <w:rsid w:val="00223BA7"/>
    <w:rsid w:val="0023187E"/>
    <w:rsid w:val="00236822"/>
    <w:rsid w:val="00237895"/>
    <w:rsid w:val="00244F8F"/>
    <w:rsid w:val="00250796"/>
    <w:rsid w:val="00257FA8"/>
    <w:rsid w:val="002638F3"/>
    <w:rsid w:val="0028740E"/>
    <w:rsid w:val="00290B15"/>
    <w:rsid w:val="002A1542"/>
    <w:rsid w:val="002A48CD"/>
    <w:rsid w:val="002B2F20"/>
    <w:rsid w:val="002D3142"/>
    <w:rsid w:val="00316D7D"/>
    <w:rsid w:val="0032153D"/>
    <w:rsid w:val="0032346D"/>
    <w:rsid w:val="00331863"/>
    <w:rsid w:val="00332D89"/>
    <w:rsid w:val="0033574F"/>
    <w:rsid w:val="00336F4C"/>
    <w:rsid w:val="0034617E"/>
    <w:rsid w:val="00352467"/>
    <w:rsid w:val="00364E00"/>
    <w:rsid w:val="00394965"/>
    <w:rsid w:val="00394B4C"/>
    <w:rsid w:val="003B05C7"/>
    <w:rsid w:val="003C26DD"/>
    <w:rsid w:val="003D53E4"/>
    <w:rsid w:val="003E4DE8"/>
    <w:rsid w:val="003E6DC6"/>
    <w:rsid w:val="003E7560"/>
    <w:rsid w:val="003F0684"/>
    <w:rsid w:val="004054B8"/>
    <w:rsid w:val="00417F7E"/>
    <w:rsid w:val="00423284"/>
    <w:rsid w:val="00452085"/>
    <w:rsid w:val="00485311"/>
    <w:rsid w:val="00497845"/>
    <w:rsid w:val="004A437F"/>
    <w:rsid w:val="004B0FC5"/>
    <w:rsid w:val="004B3AE5"/>
    <w:rsid w:val="004E1986"/>
    <w:rsid w:val="004E4C64"/>
    <w:rsid w:val="00573F58"/>
    <w:rsid w:val="00586F6D"/>
    <w:rsid w:val="005A0CF6"/>
    <w:rsid w:val="005D3AFF"/>
    <w:rsid w:val="005E0459"/>
    <w:rsid w:val="005E10E9"/>
    <w:rsid w:val="005E26F7"/>
    <w:rsid w:val="00636518"/>
    <w:rsid w:val="00645252"/>
    <w:rsid w:val="00653209"/>
    <w:rsid w:val="00654737"/>
    <w:rsid w:val="00663476"/>
    <w:rsid w:val="006706DB"/>
    <w:rsid w:val="0067260E"/>
    <w:rsid w:val="006C483E"/>
    <w:rsid w:val="006D3D74"/>
    <w:rsid w:val="006D4620"/>
    <w:rsid w:val="006E30B2"/>
    <w:rsid w:val="006E6368"/>
    <w:rsid w:val="006F400C"/>
    <w:rsid w:val="00704042"/>
    <w:rsid w:val="0070517D"/>
    <w:rsid w:val="00713A30"/>
    <w:rsid w:val="00723367"/>
    <w:rsid w:val="00724ACB"/>
    <w:rsid w:val="00744D4F"/>
    <w:rsid w:val="0075227A"/>
    <w:rsid w:val="0077585C"/>
    <w:rsid w:val="00777389"/>
    <w:rsid w:val="0078007D"/>
    <w:rsid w:val="007A4C3A"/>
    <w:rsid w:val="007B4E63"/>
    <w:rsid w:val="00821B31"/>
    <w:rsid w:val="0083569A"/>
    <w:rsid w:val="00855059"/>
    <w:rsid w:val="00864317"/>
    <w:rsid w:val="008749E6"/>
    <w:rsid w:val="008B6732"/>
    <w:rsid w:val="008C5B3E"/>
    <w:rsid w:val="008D3A01"/>
    <w:rsid w:val="008D6670"/>
    <w:rsid w:val="008E3282"/>
    <w:rsid w:val="008E6A96"/>
    <w:rsid w:val="009136C1"/>
    <w:rsid w:val="00913A7F"/>
    <w:rsid w:val="00921971"/>
    <w:rsid w:val="0093655A"/>
    <w:rsid w:val="00950645"/>
    <w:rsid w:val="0095791B"/>
    <w:rsid w:val="0098348C"/>
    <w:rsid w:val="009958D9"/>
    <w:rsid w:val="00A02578"/>
    <w:rsid w:val="00A04C95"/>
    <w:rsid w:val="00A055F0"/>
    <w:rsid w:val="00A15339"/>
    <w:rsid w:val="00A163D3"/>
    <w:rsid w:val="00A17DF6"/>
    <w:rsid w:val="00A25E93"/>
    <w:rsid w:val="00A368C3"/>
    <w:rsid w:val="00A36F1D"/>
    <w:rsid w:val="00A40888"/>
    <w:rsid w:val="00A416D1"/>
    <w:rsid w:val="00A50967"/>
    <w:rsid w:val="00A67878"/>
    <w:rsid w:val="00A812FD"/>
    <w:rsid w:val="00A9204E"/>
    <w:rsid w:val="00A938EE"/>
    <w:rsid w:val="00A974AF"/>
    <w:rsid w:val="00AB3B9B"/>
    <w:rsid w:val="00AB3FFC"/>
    <w:rsid w:val="00AD04F2"/>
    <w:rsid w:val="00AD6F33"/>
    <w:rsid w:val="00AE0BDE"/>
    <w:rsid w:val="00AF4A2A"/>
    <w:rsid w:val="00B15498"/>
    <w:rsid w:val="00B165DA"/>
    <w:rsid w:val="00B21DAC"/>
    <w:rsid w:val="00B23E24"/>
    <w:rsid w:val="00B24F23"/>
    <w:rsid w:val="00B372AC"/>
    <w:rsid w:val="00B5347E"/>
    <w:rsid w:val="00B67E39"/>
    <w:rsid w:val="00B72F1F"/>
    <w:rsid w:val="00B829AC"/>
    <w:rsid w:val="00B8412E"/>
    <w:rsid w:val="00BC3ED5"/>
    <w:rsid w:val="00BC5A4B"/>
    <w:rsid w:val="00BD0E6D"/>
    <w:rsid w:val="00BF323B"/>
    <w:rsid w:val="00BF7CEE"/>
    <w:rsid w:val="00C16DC1"/>
    <w:rsid w:val="00C175C7"/>
    <w:rsid w:val="00C2358F"/>
    <w:rsid w:val="00C25146"/>
    <w:rsid w:val="00C60937"/>
    <w:rsid w:val="00C6377F"/>
    <w:rsid w:val="00C66B8C"/>
    <w:rsid w:val="00C67F50"/>
    <w:rsid w:val="00C745AB"/>
    <w:rsid w:val="00CA3B10"/>
    <w:rsid w:val="00CC77BE"/>
    <w:rsid w:val="00CD3F67"/>
    <w:rsid w:val="00CE7E2C"/>
    <w:rsid w:val="00CF06C4"/>
    <w:rsid w:val="00CF1D2B"/>
    <w:rsid w:val="00D22E3F"/>
    <w:rsid w:val="00D322E3"/>
    <w:rsid w:val="00D5283A"/>
    <w:rsid w:val="00D67AA8"/>
    <w:rsid w:val="00D70320"/>
    <w:rsid w:val="00D833F3"/>
    <w:rsid w:val="00DA542B"/>
    <w:rsid w:val="00DB3AE3"/>
    <w:rsid w:val="00DB3BF4"/>
    <w:rsid w:val="00DC347B"/>
    <w:rsid w:val="00DD3E04"/>
    <w:rsid w:val="00DD5640"/>
    <w:rsid w:val="00DF6444"/>
    <w:rsid w:val="00E20B50"/>
    <w:rsid w:val="00E30DF9"/>
    <w:rsid w:val="00E3157A"/>
    <w:rsid w:val="00E42CDD"/>
    <w:rsid w:val="00E43791"/>
    <w:rsid w:val="00E5422C"/>
    <w:rsid w:val="00E54984"/>
    <w:rsid w:val="00E65574"/>
    <w:rsid w:val="00E8563B"/>
    <w:rsid w:val="00EB7DA3"/>
    <w:rsid w:val="00EC74A1"/>
    <w:rsid w:val="00ED672F"/>
    <w:rsid w:val="00ED6C45"/>
    <w:rsid w:val="00EE2AA5"/>
    <w:rsid w:val="00EF0867"/>
    <w:rsid w:val="00EF40F4"/>
    <w:rsid w:val="00F00719"/>
    <w:rsid w:val="00F0161B"/>
    <w:rsid w:val="00F14BEB"/>
    <w:rsid w:val="00F527E9"/>
    <w:rsid w:val="00F774A0"/>
    <w:rsid w:val="00F779FB"/>
    <w:rsid w:val="00FA77C2"/>
    <w:rsid w:val="00FB19CC"/>
    <w:rsid w:val="00FB1FCF"/>
    <w:rsid w:val="00FC3314"/>
    <w:rsid w:val="00FC60E6"/>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1399</Words>
  <Characters>7979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2021-12-13T15:08:00Z</dcterms:created>
  <dcterms:modified xsi:type="dcterms:W3CDTF">2021-12-13T15:08:00Z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