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542F0F78" w:rsidR="00BA49B9" w:rsidRDefault="00AB776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7EE2B5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6572">
        <w:rPr>
          <w:rFonts w:ascii="Times New Roman" w:hAnsi="Times New Roman" w:cs="Times New Roman"/>
          <w:spacing w:val="-3"/>
        </w:rPr>
        <w:t>C-2021-302</w:t>
      </w:r>
      <w:r w:rsidR="007707DF">
        <w:rPr>
          <w:rFonts w:ascii="Times New Roman" w:hAnsi="Times New Roman" w:cs="Times New Roman"/>
          <w:spacing w:val="-3"/>
        </w:rPr>
        <w:t>7615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1283D67" w:rsidR="00CF1D2B" w:rsidRPr="007A4C3A" w:rsidRDefault="007707DF"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East Dunkard Water Authority</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CDAE5D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7707DF">
        <w:rPr>
          <w:rFonts w:ascii="Times New Roman" w:hAnsi="Times New Roman" w:cs="Times New Roman"/>
        </w:rPr>
        <w:t>16</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w:t>
      </w:r>
      <w:r w:rsidR="006C18AC">
        <w:rPr>
          <w:rFonts w:ascii="Times New Roman" w:hAnsi="Times New Roman" w:cs="Times New Roman"/>
        </w:rPr>
        <w:t xml:space="preserve"> </w:t>
      </w:r>
      <w:r w:rsidR="007707DF">
        <w:rPr>
          <w:rFonts w:ascii="Times New Roman" w:hAnsi="Times New Roman" w:cs="Times New Roman"/>
        </w:rPr>
        <w:t>December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DD2554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707DF">
        <w:rPr>
          <w:rFonts w:ascii="Times New Roman" w:hAnsi="Times New Roman" w:cs="Times New Roman"/>
        </w:rPr>
        <w:t>Wednesday</w:t>
      </w:r>
      <w:r w:rsidR="00BB0474">
        <w:rPr>
          <w:rFonts w:ascii="Times New Roman" w:hAnsi="Times New Roman" w:cs="Times New Roman"/>
        </w:rPr>
        <w:t xml:space="preserve">, </w:t>
      </w:r>
      <w:r w:rsidR="007707DF">
        <w:rPr>
          <w:rFonts w:ascii="Times New Roman" w:hAnsi="Times New Roman" w:cs="Times New Roman"/>
        </w:rPr>
        <w:t>February</w:t>
      </w:r>
      <w:r w:rsidR="00E353BB">
        <w:rPr>
          <w:rFonts w:ascii="Times New Roman" w:hAnsi="Times New Roman" w:cs="Times New Roman"/>
        </w:rPr>
        <w:t xml:space="preserve"> </w:t>
      </w:r>
      <w:r w:rsidR="007707DF">
        <w:rPr>
          <w:rFonts w:ascii="Times New Roman" w:hAnsi="Times New Roman" w:cs="Times New Roman"/>
        </w:rPr>
        <w:t>2</w:t>
      </w:r>
      <w:r w:rsidR="008C67AB">
        <w:rPr>
          <w:rFonts w:ascii="Times New Roman" w:hAnsi="Times New Roman" w:cs="Times New Roman"/>
        </w:rPr>
        <w:t>,</w:t>
      </w:r>
      <w:r w:rsidR="00EB5269">
        <w:rPr>
          <w:rFonts w:ascii="Times New Roman" w:hAnsi="Times New Roman" w:cs="Times New Roman"/>
        </w:rPr>
        <w:t xml:space="preserve"> 202</w:t>
      </w:r>
      <w:r w:rsidR="007707DF">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C763834" w:rsidR="008D6670" w:rsidRPr="002D1426" w:rsidRDefault="008D6670" w:rsidP="008D6670">
      <w:pPr>
        <w:pStyle w:val="NoSpacing"/>
        <w:rPr>
          <w:szCs w:val="24"/>
        </w:rPr>
      </w:pPr>
      <w:r w:rsidRPr="002D1426">
        <w:rPr>
          <w:szCs w:val="24"/>
        </w:rPr>
        <w:t>Date:</w:t>
      </w:r>
      <w:r w:rsidRPr="002D1426">
        <w:rPr>
          <w:szCs w:val="24"/>
        </w:rPr>
        <w:tab/>
      </w:r>
      <w:r w:rsidR="00B473A9">
        <w:rPr>
          <w:szCs w:val="24"/>
          <w:u w:val="single"/>
        </w:rPr>
        <w:t>December 16</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8F2DD38" w14:textId="77777777" w:rsidR="00746B3E" w:rsidRPr="00746B3E" w:rsidRDefault="00746B3E" w:rsidP="00746B3E">
      <w:pPr>
        <w:spacing w:after="160" w:line="259" w:lineRule="auto"/>
        <w:rPr>
          <w:rFonts w:ascii="Times New Roman" w:eastAsia="Microsoft Sans Serif" w:hAnsi="Times New Roman" w:cs="Times New Roman"/>
          <w:szCs w:val="22"/>
        </w:rPr>
      </w:pPr>
      <w:r w:rsidRPr="00746B3E">
        <w:rPr>
          <w:rFonts w:ascii="Times New Roman" w:eastAsia="Microsoft Sans Serif" w:hAnsi="Times New Roman" w:cs="Times New Roman"/>
          <w:b/>
          <w:szCs w:val="22"/>
          <w:u w:val="single"/>
        </w:rPr>
        <w:lastRenderedPageBreak/>
        <w:t>C-2021-3028784 - JOSE ROLDAN v. UGI UTILITIES, INC</w:t>
      </w:r>
      <w:r w:rsidRPr="00746B3E">
        <w:rPr>
          <w:rFonts w:ascii="Times New Roman" w:eastAsia="Microsoft Sans Serif" w:hAnsi="Times New Roman" w:cs="Times New Roman"/>
          <w:b/>
          <w:szCs w:val="22"/>
          <w:u w:val="single"/>
        </w:rPr>
        <w:cr/>
      </w:r>
      <w:r w:rsidRPr="00746B3E">
        <w:rPr>
          <w:rFonts w:ascii="Times New Roman" w:eastAsia="Microsoft Sans Serif" w:hAnsi="Times New Roman" w:cs="Times New Roman"/>
          <w:b/>
          <w:szCs w:val="22"/>
          <w:u w:val="single"/>
        </w:rPr>
        <w:cr/>
      </w:r>
      <w:r w:rsidRPr="00746B3E">
        <w:rPr>
          <w:rFonts w:ascii="Times New Roman" w:eastAsia="Microsoft Sans Serif" w:hAnsi="Times New Roman" w:cs="Times New Roman"/>
          <w:szCs w:val="22"/>
        </w:rPr>
        <w:t>JOSE ROLDAN</w:t>
      </w:r>
      <w:r w:rsidRPr="00746B3E">
        <w:rPr>
          <w:rFonts w:ascii="Times New Roman" w:eastAsia="Microsoft Sans Serif" w:hAnsi="Times New Roman" w:cs="Times New Roman"/>
          <w:szCs w:val="22"/>
        </w:rPr>
        <w:cr/>
        <w:t>415 EAST 8TH STREET</w:t>
      </w:r>
      <w:r w:rsidRPr="00746B3E">
        <w:rPr>
          <w:rFonts w:ascii="Times New Roman" w:eastAsia="Microsoft Sans Serif" w:hAnsi="Times New Roman" w:cs="Times New Roman"/>
          <w:szCs w:val="22"/>
        </w:rPr>
        <w:cr/>
        <w:t>NORTHAMPTON PA  18067</w:t>
      </w:r>
      <w:r w:rsidRPr="00746B3E">
        <w:rPr>
          <w:rFonts w:ascii="Times New Roman" w:eastAsia="Microsoft Sans Serif" w:hAnsi="Times New Roman" w:cs="Times New Roman"/>
          <w:szCs w:val="22"/>
        </w:rPr>
        <w:cr/>
      </w:r>
      <w:r w:rsidRPr="00746B3E">
        <w:rPr>
          <w:rFonts w:ascii="Times New Roman" w:eastAsia="Microsoft Sans Serif" w:hAnsi="Times New Roman" w:cs="Times New Roman"/>
          <w:b/>
          <w:bCs/>
          <w:szCs w:val="22"/>
        </w:rPr>
        <w:t>727.286.0383</w:t>
      </w:r>
      <w:r w:rsidRPr="00746B3E">
        <w:rPr>
          <w:rFonts w:ascii="Times New Roman" w:eastAsia="Microsoft Sans Serif" w:hAnsi="Times New Roman" w:cs="Times New Roman"/>
          <w:szCs w:val="22"/>
        </w:rPr>
        <w:cr/>
      </w:r>
      <w:hyperlink r:id="rId11" w:history="1">
        <w:r w:rsidRPr="00746B3E">
          <w:rPr>
            <w:rFonts w:ascii="Times New Roman" w:eastAsia="Microsoft Sans Serif" w:hAnsi="Times New Roman" w:cs="Times New Roman"/>
            <w:color w:val="0563C1" w:themeColor="hyperlink"/>
            <w:szCs w:val="22"/>
            <w:u w:val="single"/>
          </w:rPr>
          <w:t>time2tito@gmail.com</w:t>
        </w:r>
      </w:hyperlink>
    </w:p>
    <w:p w14:paraId="081D732E" w14:textId="77777777" w:rsidR="00746B3E" w:rsidRPr="00746B3E" w:rsidRDefault="00746B3E" w:rsidP="00746B3E">
      <w:pPr>
        <w:spacing w:after="160" w:line="259" w:lineRule="auto"/>
        <w:rPr>
          <w:rFonts w:ascii="Times New Roman" w:eastAsia="Microsoft Sans Serif" w:hAnsi="Times New Roman" w:cs="Times New Roman"/>
          <w:szCs w:val="22"/>
        </w:rPr>
      </w:pPr>
      <w:r w:rsidRPr="00746B3E">
        <w:rPr>
          <w:rFonts w:ascii="Times New Roman" w:eastAsia="Microsoft Sans Serif" w:hAnsi="Times New Roman" w:cs="Times New Roman"/>
          <w:szCs w:val="22"/>
        </w:rPr>
        <w:cr/>
      </w:r>
      <w:r w:rsidRPr="00746B3E">
        <w:rPr>
          <w:rFonts w:ascii="Times New Roman" w:eastAsia="Microsoft Sans Serif" w:hAnsi="Times New Roman" w:cs="Times New Roman"/>
          <w:szCs w:val="22"/>
        </w:rPr>
        <w:cr/>
        <w:t>LARRY R. CRAYNE ESQUIRE</w:t>
      </w:r>
      <w:r w:rsidRPr="00746B3E">
        <w:rPr>
          <w:rFonts w:ascii="Times New Roman" w:eastAsia="Microsoft Sans Serif" w:hAnsi="Times New Roman" w:cs="Times New Roman"/>
          <w:szCs w:val="22"/>
        </w:rPr>
        <w:cr/>
        <w:t>238 JOHNSTON ROAD</w:t>
      </w:r>
      <w:r w:rsidRPr="00746B3E">
        <w:rPr>
          <w:rFonts w:ascii="Times New Roman" w:eastAsia="Microsoft Sans Serif" w:hAnsi="Times New Roman" w:cs="Times New Roman"/>
          <w:szCs w:val="22"/>
        </w:rPr>
        <w:cr/>
        <w:t>PITTSBURGH PA  15241-2556</w:t>
      </w:r>
      <w:r w:rsidRPr="00746B3E">
        <w:rPr>
          <w:rFonts w:ascii="Times New Roman" w:eastAsia="Microsoft Sans Serif" w:hAnsi="Times New Roman" w:cs="Times New Roman"/>
          <w:szCs w:val="22"/>
        </w:rPr>
        <w:cr/>
      </w:r>
      <w:r w:rsidRPr="00746B3E">
        <w:rPr>
          <w:rFonts w:ascii="Times New Roman" w:eastAsia="Microsoft Sans Serif" w:hAnsi="Times New Roman" w:cs="Times New Roman"/>
          <w:b/>
          <w:bCs/>
          <w:szCs w:val="22"/>
        </w:rPr>
        <w:t>412.831.5462</w:t>
      </w:r>
      <w:r w:rsidRPr="00746B3E">
        <w:rPr>
          <w:rFonts w:ascii="Times New Roman" w:eastAsia="Microsoft Sans Serif" w:hAnsi="Times New Roman" w:cs="Times New Roman"/>
          <w:b/>
          <w:bCs/>
          <w:szCs w:val="22"/>
        </w:rPr>
        <w:cr/>
      </w:r>
      <w:hyperlink r:id="rId12" w:history="1">
        <w:r w:rsidRPr="00746B3E">
          <w:rPr>
            <w:rFonts w:ascii="Times New Roman" w:eastAsia="Microsoft Sans Serif" w:hAnsi="Times New Roman" w:cs="Times New Roman"/>
            <w:color w:val="0563C1" w:themeColor="hyperlink"/>
            <w:szCs w:val="22"/>
            <w:u w:val="single"/>
          </w:rPr>
          <w:t>lrcrayne@comcast.net</w:t>
        </w:r>
      </w:hyperlink>
      <w:r w:rsidRPr="00746B3E">
        <w:rPr>
          <w:rFonts w:ascii="Times New Roman" w:eastAsia="Microsoft Sans Serif" w:hAnsi="Times New Roman" w:cs="Times New Roman"/>
          <w:szCs w:val="22"/>
        </w:rPr>
        <w:br/>
        <w:t>Accepts eService</w:t>
      </w:r>
      <w:r w:rsidRPr="00746B3E">
        <w:rPr>
          <w:rFonts w:ascii="Times New Roman" w:eastAsia="Microsoft Sans Serif" w:hAnsi="Times New Roman" w:cs="Times New Roman"/>
          <w:szCs w:val="22"/>
        </w:rPr>
        <w:cr/>
      </w:r>
    </w:p>
    <w:p w14:paraId="090F091C" w14:textId="2308CEB0" w:rsidR="008B6732" w:rsidRPr="00746B3E" w:rsidRDefault="008B6732" w:rsidP="00746B3E">
      <w:pPr>
        <w:rPr>
          <w:rFonts w:ascii="Times New Roman" w:eastAsia="Microsoft Sans Serif" w:hAnsi="Times New Roman" w:cs="Times New Roman"/>
        </w:rPr>
      </w:pPr>
    </w:p>
    <w:sectPr w:rsidR="008B6732" w:rsidRPr="00746B3E"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B183" w14:textId="77777777" w:rsidR="009928FE" w:rsidRDefault="009928FE" w:rsidP="00244F8F">
      <w:r>
        <w:separator/>
      </w:r>
    </w:p>
  </w:endnote>
  <w:endnote w:type="continuationSeparator" w:id="0">
    <w:p w14:paraId="6CE6BEA0" w14:textId="77777777" w:rsidR="009928FE" w:rsidRDefault="009928F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DEE1" w14:textId="77777777" w:rsidR="009928FE" w:rsidRDefault="009928FE" w:rsidP="00244F8F">
      <w:r>
        <w:separator/>
      </w:r>
    </w:p>
  </w:footnote>
  <w:footnote w:type="continuationSeparator" w:id="0">
    <w:p w14:paraId="0AA41039" w14:textId="77777777" w:rsidR="009928FE" w:rsidRDefault="009928FE"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26702"/>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18AC"/>
    <w:rsid w:val="006C483E"/>
    <w:rsid w:val="006D3D74"/>
    <w:rsid w:val="006D4620"/>
    <w:rsid w:val="006E30B2"/>
    <w:rsid w:val="006E6368"/>
    <w:rsid w:val="006E7CE0"/>
    <w:rsid w:val="006F400C"/>
    <w:rsid w:val="00704042"/>
    <w:rsid w:val="0070517D"/>
    <w:rsid w:val="00713A30"/>
    <w:rsid w:val="00723367"/>
    <w:rsid w:val="00724ACB"/>
    <w:rsid w:val="00733D7C"/>
    <w:rsid w:val="00746B3E"/>
    <w:rsid w:val="0075227A"/>
    <w:rsid w:val="007707DF"/>
    <w:rsid w:val="0077585C"/>
    <w:rsid w:val="00777389"/>
    <w:rsid w:val="0078007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9928FE"/>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B776C"/>
    <w:rsid w:val="00AD04F2"/>
    <w:rsid w:val="00AE0BDE"/>
    <w:rsid w:val="00AF3D16"/>
    <w:rsid w:val="00AF4A2A"/>
    <w:rsid w:val="00B15498"/>
    <w:rsid w:val="00B165DA"/>
    <w:rsid w:val="00B21DAC"/>
    <w:rsid w:val="00B24F23"/>
    <w:rsid w:val="00B372AC"/>
    <w:rsid w:val="00B473A9"/>
    <w:rsid w:val="00B5347E"/>
    <w:rsid w:val="00B72F1F"/>
    <w:rsid w:val="00B829AC"/>
    <w:rsid w:val="00B8412E"/>
    <w:rsid w:val="00BA49B9"/>
    <w:rsid w:val="00BB0474"/>
    <w:rsid w:val="00BC3ED5"/>
    <w:rsid w:val="00BD0E6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20B50"/>
    <w:rsid w:val="00E25B46"/>
    <w:rsid w:val="00E30DF9"/>
    <w:rsid w:val="00E3157A"/>
    <w:rsid w:val="00E353BB"/>
    <w:rsid w:val="00E37D67"/>
    <w:rsid w:val="00E42CDD"/>
    <w:rsid w:val="00E43791"/>
    <w:rsid w:val="00E541DC"/>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crayne@comcast.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e2tito@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2021-12-16T14:12:00Z</dcterms:created>
  <dcterms:modified xsi:type="dcterms:W3CDTF">2021-12-16T14:13:00Z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