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E722F33" w:rsidR="00CF1D2B" w:rsidRPr="007A4C3A" w:rsidRDefault="0075587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Maryanne Hoffman</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055F07">
        <w:rPr>
          <w:rFonts w:ascii="Times New Roman" w:hAnsi="Times New Roman" w:cs="Times New Roman"/>
          <w:spacing w:val="-3"/>
        </w:rPr>
        <w:tab/>
      </w:r>
      <w:r w:rsidR="004B3200">
        <w:rPr>
          <w:rFonts w:ascii="Times New Roman" w:hAnsi="Times New Roman" w:cs="Times New Roman"/>
          <w:spacing w:val="-3"/>
        </w:rPr>
        <w:tab/>
      </w:r>
      <w:r w:rsidR="007D0B5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781A6B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20341">
        <w:rPr>
          <w:rFonts w:ascii="Times New Roman" w:hAnsi="Times New Roman" w:cs="Times New Roman"/>
          <w:spacing w:val="-3"/>
        </w:rPr>
        <w:t>C</w:t>
      </w:r>
      <w:r w:rsidR="006E703A">
        <w:rPr>
          <w:rFonts w:ascii="Times New Roman" w:hAnsi="Times New Roman" w:cs="Times New Roman"/>
          <w:spacing w:val="-3"/>
        </w:rPr>
        <w:t>-2021-30</w:t>
      </w:r>
      <w:r w:rsidR="007D0B59">
        <w:rPr>
          <w:rFonts w:ascii="Times New Roman" w:hAnsi="Times New Roman" w:cs="Times New Roman"/>
          <w:spacing w:val="-3"/>
        </w:rPr>
        <w:t>2</w:t>
      </w:r>
      <w:r w:rsidR="00755872">
        <w:rPr>
          <w:rFonts w:ascii="Times New Roman" w:hAnsi="Times New Roman" w:cs="Times New Roman"/>
          <w:spacing w:val="-3"/>
        </w:rPr>
        <w:t>6743</w:t>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6A60FE1" w:rsidR="00CF1D2B" w:rsidRPr="007A4C3A" w:rsidRDefault="004B320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55872">
        <w:rPr>
          <w:rFonts w:ascii="Times New Roman" w:hAnsi="Times New Roman" w:cs="Times New Roman"/>
          <w:spacing w:val="-3"/>
        </w:rPr>
        <w:t>ennsylvania Power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B6D22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55872">
        <w:rPr>
          <w:rFonts w:ascii="Times New Roman" w:hAnsi="Times New Roman" w:cs="Times New Roman"/>
        </w:rPr>
        <w:t>16</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755872">
        <w:rPr>
          <w:rFonts w:ascii="Times New Roman" w:hAnsi="Times New Roman" w:cs="Times New Roman"/>
        </w:rPr>
        <w:t>December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AA5F71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55872">
        <w:rPr>
          <w:rFonts w:ascii="Times New Roman" w:hAnsi="Times New Roman" w:cs="Times New Roman"/>
        </w:rPr>
        <w:t>Tuesday</w:t>
      </w:r>
      <w:r w:rsidR="00F1728C">
        <w:rPr>
          <w:rFonts w:ascii="Times New Roman" w:hAnsi="Times New Roman" w:cs="Times New Roman"/>
        </w:rPr>
        <w:t>,</w:t>
      </w:r>
      <w:r w:rsidR="00242B33">
        <w:rPr>
          <w:rFonts w:ascii="Times New Roman" w:hAnsi="Times New Roman" w:cs="Times New Roman"/>
        </w:rPr>
        <w:t xml:space="preserve"> </w:t>
      </w:r>
      <w:r w:rsidR="00755872">
        <w:rPr>
          <w:rFonts w:ascii="Times New Roman" w:hAnsi="Times New Roman" w:cs="Times New Roman"/>
        </w:rPr>
        <w:t>February 8</w:t>
      </w:r>
      <w:r w:rsidR="00242B33">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w:t>
      </w:r>
      <w:r w:rsidR="006E5E0F">
        <w:rPr>
          <w:rFonts w:ascii="Times New Roman" w:hAnsi="Times New Roman" w:cs="Times New Roman"/>
        </w:rPr>
        <w:t>2</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2C2309D8" w14:textId="77777777" w:rsidR="007D4761" w:rsidRDefault="007D4761" w:rsidP="00ED672F">
      <w:pPr>
        <w:pStyle w:val="BalloonText"/>
        <w:spacing w:line="360" w:lineRule="auto"/>
        <w:rPr>
          <w:rFonts w:ascii="Times New Roman" w:hAnsi="Times New Roman" w:cs="Times New Roman"/>
          <w:szCs w:val="24"/>
        </w:rPr>
        <w:sectPr w:rsidR="007D4761">
          <w:footerReference w:type="default" r:id="rId11"/>
          <w:pgSz w:w="12240" w:h="15840"/>
          <w:pgMar w:top="1440" w:right="1440" w:bottom="1440" w:left="1440" w:header="720" w:footer="720" w:gutter="0"/>
          <w:cols w:space="720"/>
          <w:docGrid w:linePitch="360"/>
        </w:sectPr>
      </w:pPr>
    </w:p>
    <w:p w14:paraId="317740B2" w14:textId="6F51B1E8"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7D4761"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9B0A3EA" w14:textId="77777777" w:rsidR="007D4761" w:rsidRDefault="007D4761" w:rsidP="008B6732">
      <w:pPr>
        <w:tabs>
          <w:tab w:val="left" w:pos="720"/>
        </w:tabs>
        <w:spacing w:line="360" w:lineRule="auto"/>
        <w:rPr>
          <w:rFonts w:ascii="Times New Roman" w:hAnsi="Times New Roman" w:cs="Times New Roman"/>
          <w:spacing w:val="-3"/>
        </w:rPr>
        <w:sectPr w:rsidR="007D4761" w:rsidSect="007D4761">
          <w:footerReference w:type="default" r:id="rId17"/>
          <w:type w:val="continuous"/>
          <w:pgSz w:w="12240" w:h="15840"/>
          <w:pgMar w:top="1440" w:right="1440" w:bottom="1440" w:left="1440" w:header="720" w:footer="720" w:gutter="0"/>
          <w:cols w:space="720"/>
          <w:docGrid w:linePitch="360"/>
        </w:sectPr>
      </w:pPr>
    </w:p>
    <w:p w14:paraId="0185A9AA" w14:textId="77777777" w:rsidR="007D4761" w:rsidRPr="00316859" w:rsidRDefault="007D4761" w:rsidP="007D4761">
      <w:pPr>
        <w:rPr>
          <w:i/>
          <w:iCs/>
        </w:rPr>
      </w:pPr>
      <w:r>
        <w:rPr>
          <w:rFonts w:ascii="Microsoft Sans Serif" w:eastAsia="Microsoft Sans Serif" w:hAnsi="Microsoft Sans Serif" w:cs="Microsoft Sans Serif"/>
          <w:b/>
          <w:u w:val="single"/>
        </w:rPr>
        <w:lastRenderedPageBreak/>
        <w:t>C-2021-3026743 - MARYANNE HOFFMAN v. PENNSYLVANIA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MARYANNE HOFFMAN</w:t>
      </w:r>
      <w:r>
        <w:rPr>
          <w:rFonts w:ascii="Microsoft Sans Serif" w:eastAsia="Microsoft Sans Serif" w:hAnsi="Microsoft Sans Serif" w:cs="Microsoft Sans Serif"/>
        </w:rPr>
        <w:cr/>
        <w:t>PO BOX 93</w:t>
      </w:r>
      <w:r>
        <w:rPr>
          <w:rFonts w:ascii="Microsoft Sans Serif" w:eastAsia="Microsoft Sans Serif" w:hAnsi="Microsoft Sans Serif" w:cs="Microsoft Sans Serif"/>
        </w:rPr>
        <w:cr/>
        <w:t>HARTSTOWN PA  16131</w:t>
      </w:r>
      <w:r>
        <w:rPr>
          <w:rFonts w:ascii="Microsoft Sans Serif" w:eastAsia="Microsoft Sans Serif" w:hAnsi="Microsoft Sans Serif" w:cs="Microsoft Sans Serif"/>
        </w:rPr>
        <w:cr/>
      </w:r>
      <w:r w:rsidRPr="00BF39A4">
        <w:rPr>
          <w:rFonts w:ascii="Microsoft Sans Serif" w:eastAsia="Microsoft Sans Serif" w:hAnsi="Microsoft Sans Serif" w:cs="Microsoft Sans Serif"/>
          <w:b/>
          <w:bCs/>
        </w:rPr>
        <w:t>330.272.7435</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mhoffman2973@gmail.com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F39A4">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Pennsylvania Power Company</w:t>
      </w:r>
    </w:p>
    <w:p w14:paraId="7FCA97ED" w14:textId="77777777" w:rsidR="007D4761" w:rsidRDefault="007D4761" w:rsidP="007D4761"/>
    <w:p w14:paraId="090F091C" w14:textId="4AB916E8"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1461" w14:textId="77777777" w:rsidR="00260894" w:rsidRDefault="00260894" w:rsidP="00244F8F">
      <w:r>
        <w:separator/>
      </w:r>
    </w:p>
  </w:endnote>
  <w:endnote w:type="continuationSeparator" w:id="0">
    <w:p w14:paraId="19319C03" w14:textId="77777777" w:rsidR="00260894" w:rsidRDefault="0026089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4164951B"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659008"/>
      <w:docPartObj>
        <w:docPartGallery w:val="Page Numbers (Bottom of Page)"/>
        <w:docPartUnique/>
      </w:docPartObj>
    </w:sdtPr>
    <w:sdtEndPr>
      <w:rPr>
        <w:rFonts w:ascii="Times New Roman" w:hAnsi="Times New Roman" w:cs="Times New Roman"/>
        <w:noProof/>
        <w:sz w:val="20"/>
        <w:szCs w:val="20"/>
      </w:rPr>
    </w:sdtEndPr>
    <w:sdtContent>
      <w:p w14:paraId="5938E5C5" w14:textId="77777777" w:rsidR="007D4761" w:rsidRPr="000F70EF" w:rsidRDefault="007D4761">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2D75" w14:textId="47CF22CB" w:rsidR="007D4761" w:rsidRPr="000F70EF" w:rsidRDefault="007D476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7EA2" w14:textId="77777777" w:rsidR="00260894" w:rsidRDefault="00260894" w:rsidP="00244F8F">
      <w:r>
        <w:separator/>
      </w:r>
    </w:p>
  </w:footnote>
  <w:footnote w:type="continuationSeparator" w:id="0">
    <w:p w14:paraId="01DCEF3B" w14:textId="77777777" w:rsidR="00260894" w:rsidRDefault="00260894"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66FEA">
      <w:pPr>
        <w:pStyle w:val="FootnoteText"/>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3377D"/>
    <w:rsid w:val="00040B38"/>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2B33"/>
    <w:rsid w:val="00244F8F"/>
    <w:rsid w:val="0025168A"/>
    <w:rsid w:val="00260894"/>
    <w:rsid w:val="002638F3"/>
    <w:rsid w:val="002708BD"/>
    <w:rsid w:val="002840CA"/>
    <w:rsid w:val="0028740E"/>
    <w:rsid w:val="00290B15"/>
    <w:rsid w:val="002B2F20"/>
    <w:rsid w:val="0030639B"/>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5F89"/>
    <w:rsid w:val="005E0459"/>
    <w:rsid w:val="005E10E9"/>
    <w:rsid w:val="005E26F7"/>
    <w:rsid w:val="00634E0B"/>
    <w:rsid w:val="00636518"/>
    <w:rsid w:val="00645252"/>
    <w:rsid w:val="006472B3"/>
    <w:rsid w:val="00654737"/>
    <w:rsid w:val="0066251F"/>
    <w:rsid w:val="00663476"/>
    <w:rsid w:val="00666E22"/>
    <w:rsid w:val="006706DB"/>
    <w:rsid w:val="006813A4"/>
    <w:rsid w:val="00695821"/>
    <w:rsid w:val="006972B2"/>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7585C"/>
    <w:rsid w:val="00777FA5"/>
    <w:rsid w:val="00782427"/>
    <w:rsid w:val="007A4C3A"/>
    <w:rsid w:val="007D0B59"/>
    <w:rsid w:val="007D4690"/>
    <w:rsid w:val="007D4761"/>
    <w:rsid w:val="00803CF3"/>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68C3"/>
    <w:rsid w:val="00A36F1D"/>
    <w:rsid w:val="00A40888"/>
    <w:rsid w:val="00A416D1"/>
    <w:rsid w:val="00A5147C"/>
    <w:rsid w:val="00A67878"/>
    <w:rsid w:val="00A9204E"/>
    <w:rsid w:val="00A974AF"/>
    <w:rsid w:val="00AA6D0E"/>
    <w:rsid w:val="00AB3B9B"/>
    <w:rsid w:val="00AB6663"/>
    <w:rsid w:val="00AD04F2"/>
    <w:rsid w:val="00AD4855"/>
    <w:rsid w:val="00AE6AF3"/>
    <w:rsid w:val="00AF4A2A"/>
    <w:rsid w:val="00B15498"/>
    <w:rsid w:val="00B165DA"/>
    <w:rsid w:val="00B21DAC"/>
    <w:rsid w:val="00B24F23"/>
    <w:rsid w:val="00B33F11"/>
    <w:rsid w:val="00B372AC"/>
    <w:rsid w:val="00B829AC"/>
    <w:rsid w:val="00B8412E"/>
    <w:rsid w:val="00BA5826"/>
    <w:rsid w:val="00BC3ED5"/>
    <w:rsid w:val="00BD0E6D"/>
    <w:rsid w:val="00BE4C8A"/>
    <w:rsid w:val="00BE4DFD"/>
    <w:rsid w:val="00BF323B"/>
    <w:rsid w:val="00BF7CEE"/>
    <w:rsid w:val="00C07C41"/>
    <w:rsid w:val="00C175C7"/>
    <w:rsid w:val="00C25146"/>
    <w:rsid w:val="00C60937"/>
    <w:rsid w:val="00C629A7"/>
    <w:rsid w:val="00C6377F"/>
    <w:rsid w:val="00C66B8C"/>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460B"/>
    <w:rsid w:val="00DD5640"/>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527E9"/>
    <w:rsid w:val="00F612B6"/>
    <w:rsid w:val="00F70C3A"/>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1535</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2021-12-16T14:34:00Z</dcterms:created>
  <dcterms:modified xsi:type="dcterms:W3CDTF">2021-12-16T14:34:00Z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