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91D4DE4" w:rsidR="00CF1D2B" w:rsidRPr="007A4C3A" w:rsidRDefault="004447B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Costanza</w:t>
      </w:r>
      <w:r w:rsidR="00870977">
        <w:rPr>
          <w:rFonts w:ascii="Times New Roman" w:hAnsi="Times New Roman" w:cs="Times New Roman"/>
          <w:spacing w:val="-3"/>
        </w:rPr>
        <w:tab/>
      </w:r>
      <w:r w:rsidR="00870977">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858CB7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7BC8CA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DF0A4A">
        <w:rPr>
          <w:rFonts w:ascii="Times New Roman" w:hAnsi="Times New Roman" w:cs="Times New Roman"/>
          <w:spacing w:val="-3"/>
        </w:rPr>
        <w:tab/>
        <w:t>C-2021-</w:t>
      </w:r>
      <w:r w:rsidR="003B231E">
        <w:rPr>
          <w:rFonts w:ascii="Times New Roman" w:hAnsi="Times New Roman" w:cs="Times New Roman"/>
          <w:spacing w:val="-3"/>
        </w:rPr>
        <w:t>302</w:t>
      </w:r>
      <w:r w:rsidR="00870977">
        <w:rPr>
          <w:rFonts w:ascii="Times New Roman" w:hAnsi="Times New Roman" w:cs="Times New Roman"/>
          <w:spacing w:val="-3"/>
        </w:rPr>
        <w:t>9</w:t>
      </w:r>
      <w:r w:rsidR="004447BD">
        <w:rPr>
          <w:rFonts w:ascii="Times New Roman" w:hAnsi="Times New Roman" w:cs="Times New Roman"/>
          <w:spacing w:val="-3"/>
        </w:rPr>
        <w:t>847</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10BF4A6" w:rsidR="00CF1D2B" w:rsidRPr="007A4C3A" w:rsidRDefault="004A5AB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057F3">
      <w:pPr>
        <w:pStyle w:val="ParaTab1"/>
        <w:tabs>
          <w:tab w:val="left" w:pos="720"/>
          <w:tab w:val="left" w:pos="2070"/>
        </w:tabs>
        <w:spacing w:line="360" w:lineRule="auto"/>
        <w:ind w:firstLine="0"/>
        <w:rPr>
          <w:rFonts w:ascii="Times New Roman" w:hAnsi="Times New Roman" w:cs="Times New Roman"/>
        </w:rPr>
      </w:pPr>
    </w:p>
    <w:p w14:paraId="1F84DB3B" w14:textId="7E1B82E9"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F4A0C">
        <w:rPr>
          <w:rFonts w:ascii="Times New Roman" w:hAnsi="Times New Roman" w:cs="Times New Roman"/>
        </w:rPr>
        <w:t xml:space="preserve"> </w:t>
      </w:r>
      <w:r w:rsidR="00AD151E">
        <w:rPr>
          <w:rFonts w:ascii="Times New Roman" w:hAnsi="Times New Roman" w:cs="Times New Roman"/>
        </w:rPr>
        <w:t>21</w:t>
      </w:r>
      <w:r w:rsidR="00AD151E" w:rsidRPr="00AD151E">
        <w:rPr>
          <w:rFonts w:ascii="Times New Roman" w:hAnsi="Times New Roman" w:cs="Times New Roman"/>
          <w:vertAlign w:val="superscript"/>
        </w:rPr>
        <w:t>st</w:t>
      </w:r>
      <w:r w:rsidR="00AD151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0057F3">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17AC2557" w14:textId="42213A38" w:rsidR="007A4C3A" w:rsidRPr="007A4C3A" w:rsidRDefault="007A4C3A" w:rsidP="000057F3">
      <w:pPr>
        <w:spacing w:line="360" w:lineRule="auto"/>
        <w:rPr>
          <w:rFonts w:ascii="Times New Roman" w:hAnsi="Times New Roman" w:cs="Times New Roman"/>
        </w:rPr>
      </w:pPr>
    </w:p>
    <w:p w14:paraId="2222BB24" w14:textId="6F38553A" w:rsidR="00A368C3" w:rsidRPr="00A1366D" w:rsidRDefault="007A4C3A" w:rsidP="00A1366D">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t>
      </w:r>
      <w:r w:rsidR="00A1366D" w:rsidRPr="00A368C3">
        <w:rPr>
          <w:rFonts w:ascii="Times New Roman" w:hAnsi="Times New Roman" w:cs="Times New Roman"/>
        </w:rPr>
        <w:t>will be</w:t>
      </w:r>
      <w:r w:rsidRPr="00A368C3">
        <w:rPr>
          <w:rFonts w:ascii="Times New Roman" w:hAnsi="Times New Roman" w:cs="Times New Roman"/>
        </w:rPr>
        <w:t xml:space="preserve"> held </w:t>
      </w:r>
      <w:r w:rsidR="00A416D1">
        <w:rPr>
          <w:rFonts w:ascii="Times New Roman" w:hAnsi="Times New Roman" w:cs="Times New Roman"/>
        </w:rPr>
        <w:t xml:space="preserve">in this </w:t>
      </w:r>
      <w:r w:rsidR="00A416D1" w:rsidRPr="00A1366D">
        <w:rPr>
          <w:rFonts w:ascii="Times New Roman" w:hAnsi="Times New Roman" w:cs="Times New Roman"/>
        </w:rPr>
        <w:t xml:space="preserve">case </w:t>
      </w:r>
      <w:r w:rsidRPr="00A1366D">
        <w:rPr>
          <w:rFonts w:ascii="Times New Roman" w:hAnsi="Times New Roman" w:cs="Times New Roman"/>
        </w:rPr>
        <w:t>on</w:t>
      </w:r>
      <w:r w:rsidR="00A368C3" w:rsidRPr="00A1366D">
        <w:rPr>
          <w:rFonts w:ascii="Times New Roman" w:hAnsi="Times New Roman" w:cs="Times New Roman"/>
        </w:rPr>
        <w:t xml:space="preserve">: </w:t>
      </w:r>
      <w:r w:rsidRPr="00A1366D">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E717596"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447BD">
        <w:rPr>
          <w:rFonts w:ascii="Times New Roman" w:hAnsi="Times New Roman" w:cs="Times New Roman"/>
          <w:b/>
          <w:bCs/>
        </w:rPr>
        <w:t>Wednesday, February 2</w:t>
      </w:r>
      <w:r w:rsidR="004A5ABD">
        <w:rPr>
          <w:rFonts w:ascii="Times New Roman" w:hAnsi="Times New Roman" w:cs="Times New Roman"/>
          <w:b/>
          <w:bCs/>
        </w:rPr>
        <w:t>,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A1366D">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92AF783" w:rsidR="007A4C3A" w:rsidRPr="00A42120" w:rsidRDefault="007A4C3A" w:rsidP="00A1366D">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50660F3E" w:rsidR="007A4C3A" w:rsidRPr="00A42120" w:rsidRDefault="007A4C3A" w:rsidP="00A1366D">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A1366D">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0F6C8067" w14:textId="605BB233" w:rsidR="00DB3AE3" w:rsidRPr="00E32D02"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32D02">
        <w:rPr>
          <w:rFonts w:ascii="Times New Roman" w:hAnsi="Times New Roman" w:cs="Times New Roman"/>
        </w:rPr>
        <w:t>reason</w:t>
      </w:r>
      <w:r w:rsidR="00A36F1D" w:rsidRPr="00E32D02">
        <w:rPr>
          <w:rFonts w:ascii="Times New Roman" w:hAnsi="Times New Roman" w:cs="Times New Roman"/>
        </w:rPr>
        <w:t xml:space="preserve">.  </w:t>
      </w:r>
      <w:r w:rsidR="00DD5640" w:rsidRPr="00E32D02">
        <w:rPr>
          <w:rFonts w:ascii="Times New Roman" w:hAnsi="Times New Roman" w:cs="Times New Roman"/>
        </w:rPr>
        <w:t xml:space="preserve">Continuances will be granted only for good cause.  </w:t>
      </w:r>
      <w:r w:rsidR="00C745AB" w:rsidRPr="00E32D02">
        <w:rPr>
          <w:rFonts w:ascii="Times New Roman" w:hAnsi="Times New Roman" w:cs="Times New Roman"/>
        </w:rPr>
        <w:t xml:space="preserve">To request a continuance, you must submit a written request </w:t>
      </w:r>
      <w:r w:rsidR="00DB3AE3" w:rsidRPr="00E32D02">
        <w:rPr>
          <w:rFonts w:ascii="Times New Roman" w:hAnsi="Times New Roman" w:cs="Times New Roman"/>
        </w:rPr>
        <w:t xml:space="preserve">(a “motion”) </w:t>
      </w:r>
      <w:r w:rsidR="00C745AB" w:rsidRPr="00E32D02">
        <w:rPr>
          <w:rFonts w:ascii="Times New Roman" w:hAnsi="Times New Roman" w:cs="Times New Roman"/>
        </w:rPr>
        <w:t xml:space="preserve">at least five (5) days before the hearing.  Your </w:t>
      </w:r>
      <w:r w:rsidR="00DB3AE3" w:rsidRPr="00E32D02">
        <w:rPr>
          <w:rFonts w:ascii="Times New Roman" w:hAnsi="Times New Roman" w:cs="Times New Roman"/>
        </w:rPr>
        <w:t>motion</w:t>
      </w:r>
      <w:r w:rsidR="00C745AB" w:rsidRPr="00E32D02">
        <w:rPr>
          <w:rFonts w:ascii="Times New Roman" w:hAnsi="Times New Roman" w:cs="Times New Roman"/>
        </w:rPr>
        <w:t xml:space="preserve"> should include:</w:t>
      </w:r>
    </w:p>
    <w:p w14:paraId="38D040DE" w14:textId="77777777" w:rsidR="00E32D02" w:rsidRPr="00E32D02" w:rsidRDefault="00E32D02" w:rsidP="00E32D02">
      <w:pPr>
        <w:pStyle w:val="ListParagraph"/>
        <w:spacing w:line="360" w:lineRule="auto"/>
        <w:ind w:left="1440"/>
        <w:rPr>
          <w:rFonts w:ascii="Times New Roman" w:hAnsi="Times New Roman" w:cs="Times New Roman"/>
          <w:b/>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C544B7">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6BA4EC2" w:rsidR="00E43791" w:rsidRPr="00C544B7" w:rsidRDefault="00BD0E6D" w:rsidP="00E4379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C544B7">
        <w:rPr>
          <w:rFonts w:ascii="Times New Roman" w:hAnsi="Times New Roman" w:cs="Times New Roman"/>
        </w:rPr>
        <w:t xml:space="preserve">hearing, you must </w:t>
      </w:r>
      <w:r w:rsidR="00E43791" w:rsidRPr="00C544B7">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F075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5E65EE8F" w:rsidR="00E30DF9" w:rsidRPr="008B6732" w:rsidRDefault="00174DB7" w:rsidP="00F075C9">
      <w:pPr>
        <w:pStyle w:val="ListParagraph"/>
        <w:numPr>
          <w:ilvl w:val="0"/>
          <w:numId w:val="24"/>
        </w:numPr>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36F62A64" w:rsidR="001E5370" w:rsidRPr="00140B3C" w:rsidRDefault="00244F8F" w:rsidP="00140B3C">
      <w:pPr>
        <w:spacing w:line="360" w:lineRule="auto"/>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xml:space="preserve">.  Currently the PUC’s buildings are closed due to the COVID-19 pandemic. </w:t>
      </w:r>
      <w:r w:rsidR="00140B3C">
        <w:rPr>
          <w:rFonts w:ascii="Times New Roman" w:hAnsi="Times New Roman" w:cs="Times New Roman"/>
        </w:rPr>
        <w:t xml:space="preserve"> </w:t>
      </w:r>
      <w:r w:rsidR="001E5370"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56315CBF" w14:textId="3A146AE3" w:rsidR="00C47CDF" w:rsidRDefault="001E5370" w:rsidP="00D129E2">
      <w:pPr>
        <w:spacing w:line="360" w:lineRule="auto"/>
        <w:ind w:firstLine="1440"/>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w:t>
      </w:r>
      <w:r w:rsidR="00D129E2">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C615B2" w:rsidP="00D129E2">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D129E2">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D129E2">
      <w:pPr>
        <w:spacing w:line="360" w:lineRule="auto"/>
        <w:rPr>
          <w:rFonts w:ascii="Times New Roman" w:hAnsi="Times New Roman" w:cs="Times New Roman"/>
        </w:rPr>
      </w:pPr>
    </w:p>
    <w:p w14:paraId="0016D068" w14:textId="1171A546" w:rsidR="00A775DF" w:rsidRPr="00B8054F" w:rsidRDefault="00A775DF" w:rsidP="004F7AFF">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D129E2" w:rsidRDefault="00A775DF" w:rsidP="00B8054F">
      <w:pPr>
        <w:spacing w:line="360" w:lineRule="auto"/>
      </w:pPr>
    </w:p>
    <w:p w14:paraId="233705A5" w14:textId="709B879E" w:rsidR="0022324C" w:rsidRPr="00D129E2" w:rsidRDefault="0022324C" w:rsidP="00D129E2">
      <w:pPr>
        <w:pStyle w:val="Heading2"/>
        <w:spacing w:line="360" w:lineRule="auto"/>
        <w:ind w:firstLine="1440"/>
        <w:rPr>
          <w:rFonts w:ascii="Times New Roman" w:hAnsi="Times New Roman" w:cs="Times New Roman"/>
          <w:color w:val="auto"/>
          <w:sz w:val="24"/>
          <w:szCs w:val="24"/>
        </w:rPr>
      </w:pPr>
      <w:r w:rsidRPr="00D129E2">
        <w:rPr>
          <w:rFonts w:ascii="Times New Roman" w:hAnsi="Times New Roman" w:cs="Times New Roman"/>
          <w:color w:val="auto"/>
          <w:sz w:val="24"/>
          <w:szCs w:val="24"/>
        </w:rPr>
        <w:t>SERVING</w:t>
      </w:r>
      <w:r w:rsidR="000C1A32" w:rsidRPr="00D129E2">
        <w:rPr>
          <w:rFonts w:ascii="Times New Roman" w:hAnsi="Times New Roman" w:cs="Times New Roman"/>
          <w:color w:val="auto"/>
          <w:sz w:val="24"/>
          <w:szCs w:val="24"/>
        </w:rPr>
        <w:t xml:space="preserve"> </w:t>
      </w:r>
      <w:r w:rsidRPr="00D129E2">
        <w:rPr>
          <w:rFonts w:ascii="Times New Roman" w:hAnsi="Times New Roman" w:cs="Times New Roman"/>
          <w:color w:val="auto"/>
          <w:sz w:val="24"/>
          <w:szCs w:val="24"/>
        </w:rPr>
        <w:t>OTHER PARTIES</w:t>
      </w:r>
      <w:r w:rsidR="00417F7E" w:rsidRPr="00D129E2">
        <w:rPr>
          <w:rFonts w:ascii="Times New Roman" w:hAnsi="Times New Roman" w:cs="Times New Roman"/>
          <w:color w:val="auto"/>
          <w:sz w:val="24"/>
          <w:szCs w:val="24"/>
        </w:rPr>
        <w:t xml:space="preserve">. </w:t>
      </w:r>
      <w:r w:rsidRPr="00D129E2">
        <w:rPr>
          <w:rFonts w:ascii="Times New Roman" w:hAnsi="Times New Roman" w:cs="Times New Roman"/>
          <w:color w:val="auto"/>
          <w:sz w:val="24"/>
          <w:szCs w:val="24"/>
        </w:rPr>
        <w:t xml:space="preserve">When you file documents with the PUC, you must also </w:t>
      </w:r>
      <w:r w:rsidRPr="00D129E2">
        <w:rPr>
          <w:rFonts w:ascii="Times New Roman" w:hAnsi="Times New Roman" w:cs="Times New Roman"/>
          <w:color w:val="auto"/>
        </w:rPr>
        <w:t xml:space="preserve">serve </w:t>
      </w:r>
      <w:r w:rsidR="00EF40F4" w:rsidRPr="00D129E2">
        <w:rPr>
          <w:rFonts w:ascii="Times New Roman" w:hAnsi="Times New Roman" w:cs="Times New Roman"/>
          <w:color w:val="auto"/>
        </w:rPr>
        <w:t>a copy</w:t>
      </w:r>
      <w:r w:rsidRPr="00D129E2">
        <w:rPr>
          <w:rFonts w:ascii="Times New Roman" w:hAnsi="Times New Roman" w:cs="Times New Roman"/>
          <w:color w:val="auto"/>
        </w:rPr>
        <w:t xml:space="preserve"> on the other party.  </w:t>
      </w:r>
      <w:r w:rsidR="001E5370" w:rsidRPr="00D129E2">
        <w:rPr>
          <w:rFonts w:ascii="Times New Roman" w:hAnsi="Times New Roman" w:cs="Times New Roman"/>
          <w:color w:val="auto"/>
        </w:rPr>
        <w:t>During COVID-19, y</w:t>
      </w:r>
      <w:r w:rsidRPr="00D129E2">
        <w:rPr>
          <w:rFonts w:ascii="Times New Roman" w:hAnsi="Times New Roman" w:cs="Times New Roman"/>
          <w:color w:val="auto"/>
        </w:rPr>
        <w:t xml:space="preserve">ou can serve </w:t>
      </w:r>
      <w:r w:rsidR="00EF40F4" w:rsidRPr="00D129E2">
        <w:rPr>
          <w:rFonts w:ascii="Times New Roman" w:hAnsi="Times New Roman" w:cs="Times New Roman"/>
          <w:color w:val="auto"/>
        </w:rPr>
        <w:t xml:space="preserve">a </w:t>
      </w:r>
      <w:r w:rsidRPr="00D129E2">
        <w:rPr>
          <w:rFonts w:ascii="Times New Roman" w:hAnsi="Times New Roman" w:cs="Times New Roman"/>
          <w:color w:val="auto"/>
        </w:rPr>
        <w:t>cop</w:t>
      </w:r>
      <w:r w:rsidR="00EF40F4" w:rsidRPr="00D129E2">
        <w:rPr>
          <w:rFonts w:ascii="Times New Roman" w:hAnsi="Times New Roman" w:cs="Times New Roman"/>
          <w:color w:val="auto"/>
        </w:rPr>
        <w:t>y</w:t>
      </w:r>
      <w:r w:rsidRPr="00D129E2">
        <w:rPr>
          <w:rFonts w:ascii="Times New Roman" w:hAnsi="Times New Roman" w:cs="Times New Roman"/>
          <w:color w:val="auto"/>
        </w:rPr>
        <w:t xml:space="preserve"> by e-Service</w:t>
      </w:r>
      <w:r w:rsidR="001E5370" w:rsidRPr="00D129E2">
        <w:rPr>
          <w:rFonts w:ascii="Times New Roman" w:hAnsi="Times New Roman" w:cs="Times New Roman"/>
          <w:color w:val="auto"/>
        </w:rPr>
        <w:t xml:space="preserve"> or e-mail</w:t>
      </w:r>
      <w:r w:rsidRPr="00D129E2">
        <w:rPr>
          <w:rFonts w:ascii="Times New Roman" w:hAnsi="Times New Roman" w:cs="Times New Roman"/>
          <w:color w:val="auto"/>
        </w:rPr>
        <w:t>.</w:t>
      </w:r>
      <w:r w:rsidR="00D129E2">
        <w:rPr>
          <w:rFonts w:ascii="Times New Roman" w:hAnsi="Times New Roman" w:cs="Times New Roman"/>
          <w:color w:val="auto"/>
        </w:rPr>
        <w:t xml:space="preserve"> </w:t>
      </w:r>
      <w:r w:rsidR="0032153D" w:rsidRPr="00D129E2">
        <w:rPr>
          <w:rFonts w:ascii="Times New Roman" w:hAnsi="Times New Roman" w:cs="Times New Roman"/>
          <w:color w:val="auto"/>
        </w:rPr>
        <w:t xml:space="preserve"> [For your convenience, a copy of the </w:t>
      </w:r>
      <w:r w:rsidR="001E5370" w:rsidRPr="00D129E2">
        <w:rPr>
          <w:rFonts w:ascii="Times New Roman" w:hAnsi="Times New Roman" w:cs="Times New Roman"/>
          <w:color w:val="auto"/>
        </w:rPr>
        <w:t>PUC</w:t>
      </w:r>
      <w:r w:rsidR="0032153D" w:rsidRPr="00D129E2">
        <w:rPr>
          <w:rFonts w:ascii="Times New Roman" w:hAnsi="Times New Roman" w:cs="Times New Roman"/>
          <w:color w:val="auto"/>
        </w:rPr>
        <w:t xml:space="preserve">’s current service list of all parties to this proceeding is enclosed with this Order].  </w:t>
      </w:r>
    </w:p>
    <w:p w14:paraId="67044850" w14:textId="2A570DE4" w:rsidR="0022324C" w:rsidRPr="00D129E2" w:rsidRDefault="0022324C" w:rsidP="0022324C">
      <w:pPr>
        <w:rPr>
          <w:rFonts w:ascii="Times New Roman" w:hAnsi="Times New Roman" w:cs="Times New Roman"/>
        </w:rPr>
      </w:pPr>
    </w:p>
    <w:p w14:paraId="6D91982D" w14:textId="19AEA80B" w:rsidR="0022324C" w:rsidRDefault="0022324C" w:rsidP="00D129E2">
      <w:pPr>
        <w:pStyle w:val="ParaTab1"/>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55625B1" w:rsidR="008B6732" w:rsidRPr="00FB1FE7"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FB1FE7">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FB1FE7">
        <w:rPr>
          <w:rFonts w:ascii="Times New Roman" w:hAnsi="Times New Roman" w:cs="Times New Roman"/>
        </w:rPr>
        <w:t xml:space="preserve">other </w:t>
      </w:r>
      <w:r w:rsidRPr="00FB1FE7">
        <w:rPr>
          <w:rFonts w:ascii="Times New Roman" w:hAnsi="Times New Roman" w:cs="Times New Roman"/>
        </w:rPr>
        <w:t xml:space="preserve">Court Order issued by a Pennsylvania court, which provides evidence that you are a domestic violence </w:t>
      </w:r>
      <w:r w:rsidRPr="00FB1FE7">
        <w:rPr>
          <w:rFonts w:ascii="Times New Roman" w:hAnsi="Times New Roman" w:cs="Times New Roman"/>
        </w:rPr>
        <w:lastRenderedPageBreak/>
        <w:t xml:space="preserve">victim.  </w:t>
      </w:r>
      <w:r w:rsidR="00C47CDF" w:rsidRPr="00FB1FE7">
        <w:rPr>
          <w:rFonts w:ascii="Times New Roman" w:hAnsi="Times New Roman" w:cs="Times New Roman"/>
          <w:b/>
          <w:bCs/>
        </w:rPr>
        <w:t>You should mark this Order as “CONFIDENTIAL.”</w:t>
      </w:r>
      <w:r w:rsidR="00C47CDF" w:rsidRPr="00FB1FE7">
        <w:rPr>
          <w:rFonts w:ascii="Times New Roman" w:hAnsi="Times New Roman" w:cs="Times New Roman"/>
          <w:color w:val="FF0000"/>
        </w:rPr>
        <w:t xml:space="preserve">  </w:t>
      </w:r>
      <w:r w:rsidRPr="00FB1FE7">
        <w:rPr>
          <w:rFonts w:ascii="Times New Roman" w:hAnsi="Times New Roman" w:cs="Times New Roman"/>
        </w:rPr>
        <w:t xml:space="preserve">In the case of </w:t>
      </w:r>
      <w:r w:rsidR="00864317" w:rsidRPr="00FB1FE7">
        <w:rPr>
          <w:rFonts w:ascii="Times New Roman" w:hAnsi="Times New Roman" w:cs="Times New Roman"/>
        </w:rPr>
        <w:t xml:space="preserve">these </w:t>
      </w:r>
      <w:r w:rsidRPr="00FB1FE7">
        <w:rPr>
          <w:rFonts w:ascii="Times New Roman" w:hAnsi="Times New Roman" w:cs="Times New Roman"/>
        </w:rPr>
        <w:t>Order</w:t>
      </w:r>
      <w:r w:rsidR="00864317" w:rsidRPr="00FB1FE7">
        <w:rPr>
          <w:rFonts w:ascii="Times New Roman" w:hAnsi="Times New Roman" w:cs="Times New Roman"/>
        </w:rPr>
        <w:t>s</w:t>
      </w:r>
      <w:r w:rsidRPr="00FB1FE7">
        <w:rPr>
          <w:rFonts w:ascii="Times New Roman" w:hAnsi="Times New Roman" w:cs="Times New Roman"/>
        </w:rPr>
        <w:t>, we will take precautions to ensure that your address is not made public.</w:t>
      </w:r>
      <w:r w:rsidR="00C47CDF" w:rsidRPr="00FB1FE7">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41ADB60E" w:rsidR="008B6732" w:rsidRPr="009F71D5" w:rsidRDefault="008B6732" w:rsidP="009F71D5">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9F71D5">
        <w:rPr>
          <w:rFonts w:ascii="Times New Roman" w:hAnsi="Times New Roman" w:cs="Times New Roman"/>
          <w:spacing w:val="-3"/>
        </w:rPr>
        <w:t xml:space="preserve">have an attorney represent you. </w:t>
      </w:r>
      <w:r w:rsidR="0029294A">
        <w:rPr>
          <w:rFonts w:ascii="Times New Roman" w:hAnsi="Times New Roman" w:cs="Times New Roman"/>
          <w:spacing w:val="-3"/>
        </w:rPr>
        <w:t xml:space="preserve"> </w:t>
      </w:r>
      <w:r w:rsidRPr="009F71D5">
        <w:rPr>
          <w:rFonts w:ascii="Times New Roman" w:hAnsi="Times New Roman" w:cs="Times New Roman"/>
          <w:spacing w:val="-3"/>
        </w:rPr>
        <w:t xml:space="preserve">All others, including a partnership, corporation, trust, association, or governmental agency or subdivision, must be represented an attorney licensed to practice law in Pennsylvania, or admitted </w:t>
      </w:r>
      <w:r w:rsidRPr="009F71D5">
        <w:rPr>
          <w:rFonts w:ascii="Times New Roman" w:hAnsi="Times New Roman" w:cs="Times New Roman"/>
          <w:i/>
          <w:iCs/>
          <w:spacing w:val="-3"/>
        </w:rPr>
        <w:t>pro hac vice</w:t>
      </w:r>
      <w:r w:rsidRPr="009F71D5">
        <w:rPr>
          <w:rFonts w:ascii="Times New Roman" w:hAnsi="Times New Roman" w:cs="Times New Roman"/>
          <w:spacing w:val="-3"/>
        </w:rPr>
        <w:t>.</w:t>
      </w:r>
      <w:r>
        <w:rPr>
          <w:rStyle w:val="FootnoteReference"/>
          <w:rFonts w:ascii="Times New Roman" w:hAnsi="Times New Roman" w:cs="Times New Roman"/>
          <w:spacing w:val="-3"/>
        </w:rPr>
        <w:footnoteReference w:id="1"/>
      </w:r>
      <w:r w:rsidRPr="009F71D5">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5C976FE" w:rsidR="0022324C" w:rsidRPr="0029294A"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0029294A">
        <w:rPr>
          <w:rFonts w:ascii="Times New Roman" w:hAnsi="Times New Roman" w:cs="Times New Roman"/>
          <w:b/>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9294A">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9294A">
        <w:rPr>
          <w:rFonts w:ascii="Times New Roman" w:hAnsi="Times New Roman" w:cs="Times New Roman"/>
          <w:spacing w:val="-3"/>
        </w:rPr>
        <w:t>PUC</w:t>
      </w:r>
      <w:r w:rsidRPr="0029294A">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9294A">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7D0391B5" w:rsidR="000C1A32" w:rsidRPr="009A1B28" w:rsidRDefault="000C1A32" w:rsidP="009A1B28">
      <w:pPr>
        <w:pStyle w:val="ParaTab1"/>
        <w:numPr>
          <w:ilvl w:val="0"/>
          <w:numId w:val="24"/>
        </w:numPr>
        <w:tabs>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9A1B28">
        <w:rPr>
          <w:rFonts w:ascii="Times New Roman" w:hAnsi="Times New Roman" w:cs="Times New Roman"/>
          <w:spacing w:val="-3"/>
        </w:rPr>
        <w:t>during the course of the proceeding</w:t>
      </w:r>
      <w:r w:rsidRPr="009A1B28">
        <w:rPr>
          <w:rFonts w:ascii="Times New Roman" w:hAnsi="Times New Roman" w:cs="Times New Roman"/>
          <w:spacing w:val="-3"/>
        </w:rPr>
        <w:t>, you must immediately update OALJ</w:t>
      </w:r>
      <w:r w:rsidR="0032153D" w:rsidRPr="009A1B28">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4BDC8377"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E0AFF">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5178E5E9" w:rsidR="00021493" w:rsidRDefault="00394B4C" w:rsidP="00EE0AFF">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2618ECCB" w:rsidR="006F400C" w:rsidRPr="00021493" w:rsidRDefault="003D53E4" w:rsidP="00EE0AFF">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EE0AFF">
      <w:pPr>
        <w:ind w:left="720"/>
        <w:jc w:val="center"/>
        <w:rPr>
          <w:rFonts w:ascii="Times New Roman" w:hAnsi="Times New Roman"/>
        </w:rPr>
      </w:pPr>
      <w:r w:rsidRPr="008768E1">
        <w:rPr>
          <w:rFonts w:ascii="Times New Roman" w:hAnsi="Times New Roman"/>
        </w:rPr>
        <w:t>1-800-654-5988.</w:t>
      </w:r>
    </w:p>
    <w:p w14:paraId="5C6AC56E" w14:textId="44A33993" w:rsidR="00EE0AFF" w:rsidRDefault="00EE0AFF">
      <w:pPr>
        <w:autoSpaceDE/>
        <w:autoSpaceDN/>
        <w:rPr>
          <w:rFonts w:ascii="Times New Roman" w:hAnsi="Times New Roman"/>
        </w:rPr>
      </w:pPr>
      <w:r>
        <w:rPr>
          <w:rFonts w:ascii="Times New Roman" w:hAnsi="Times New Roman"/>
        </w:rPr>
        <w:br w:type="page"/>
      </w:r>
    </w:p>
    <w:p w14:paraId="44E486BB" w14:textId="77777777" w:rsidR="00864317" w:rsidRDefault="00864317" w:rsidP="00021493">
      <w:pPr>
        <w:ind w:left="720"/>
        <w:rPr>
          <w:rFonts w:ascii="Times New Roman" w:hAnsi="Times New Roman"/>
        </w:rPr>
      </w:pPr>
    </w:p>
    <w:p w14:paraId="1F9AC0D8" w14:textId="034D3570" w:rsidR="00166D3F" w:rsidRPr="00595607"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595607">
        <w:rPr>
          <w:rFonts w:ascii="Times New Roman" w:hAnsi="Times New Roman" w:cs="Times New Roman"/>
        </w:rPr>
        <w:t xml:space="preserve">contact </w:t>
      </w:r>
      <w:r w:rsidR="00ED672F" w:rsidRPr="00595607">
        <w:rPr>
          <w:rFonts w:ascii="Times New Roman" w:hAnsi="Times New Roman" w:cs="Times New Roman"/>
        </w:rPr>
        <w:t>the Complainant</w:t>
      </w:r>
      <w:r w:rsidR="00950645" w:rsidRPr="0059560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595607">
        <w:rPr>
          <w:rFonts w:ascii="Times New Roman" w:hAnsi="Times New Roman" w:cs="Times New Roman"/>
        </w:rPr>
        <w:t xml:space="preserve"> on all the issues</w:t>
      </w:r>
      <w:r w:rsidR="00950645" w:rsidRPr="00595607">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8F75084" w:rsidR="00166D3F" w:rsidRPr="00131D7B" w:rsidRDefault="00166D3F" w:rsidP="00131D7B">
      <w:pPr>
        <w:pStyle w:val="ParaTab1"/>
        <w:numPr>
          <w:ilvl w:val="0"/>
          <w:numId w:val="24"/>
        </w:numPr>
        <w:tabs>
          <w:tab w:val="left"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31D7B">
        <w:rPr>
          <w:rFonts w:ascii="Times New Roman" w:hAnsi="Times New Roman" w:cs="Times New Roman"/>
        </w:rPr>
        <w:t xml:space="preserve">arrangement, </w:t>
      </w:r>
      <w:r w:rsidR="00921971" w:rsidRPr="00131D7B">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31D7B">
        <w:rPr>
          <w:rFonts w:ascii="Times New Roman" w:hAnsi="Times New Roman" w:cs="Times New Roman"/>
        </w:rPr>
        <w:t xml:space="preserve">  Y</w:t>
      </w:r>
      <w:r w:rsidR="00A368C3" w:rsidRPr="00131D7B">
        <w:rPr>
          <w:rFonts w:ascii="Times New Roman" w:hAnsi="Times New Roman" w:cs="Times New Roman"/>
          <w:spacing w:val="-3"/>
        </w:rPr>
        <w:t xml:space="preserve">ou </w:t>
      </w:r>
      <w:r w:rsidRPr="00131D7B">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31D7B">
        <w:rPr>
          <w:rFonts w:ascii="Times New Roman" w:hAnsi="Times New Roman" w:cs="Times New Roman"/>
          <w:spacing w:val="-3"/>
        </w:rPr>
        <w:t>,</w:t>
      </w:r>
      <w:r w:rsidRPr="00131D7B">
        <w:rPr>
          <w:rFonts w:ascii="Times New Roman" w:hAnsi="Times New Roman" w:cs="Times New Roman"/>
          <w:spacing w:val="-3"/>
        </w:rPr>
        <w:t xml:space="preserve"> but is not limited to</w:t>
      </w:r>
      <w:r w:rsidR="00102FFB" w:rsidRPr="00131D7B">
        <w:rPr>
          <w:rFonts w:ascii="Times New Roman" w:hAnsi="Times New Roman" w:cs="Times New Roman"/>
          <w:spacing w:val="-3"/>
        </w:rPr>
        <w:t>,</w:t>
      </w:r>
      <w:r w:rsidRPr="00131D7B">
        <w:rPr>
          <w:rFonts w:ascii="Times New Roman" w:hAnsi="Times New Roman" w:cs="Times New Roman"/>
          <w:spacing w:val="-3"/>
        </w:rPr>
        <w:t xml:space="preserve"> the following: </w:t>
      </w:r>
      <w:r w:rsidR="00BC3ED5" w:rsidRPr="00131D7B">
        <w:rPr>
          <w:rFonts w:ascii="Times New Roman" w:hAnsi="Times New Roman" w:cs="Times New Roman"/>
          <w:spacing w:val="-3"/>
        </w:rPr>
        <w:t xml:space="preserve"> (a) the “before taxes or other deductions” pay from salaries, wages, </w:t>
      </w:r>
      <w:r w:rsidR="002D79B0" w:rsidRPr="00131D7B">
        <w:rPr>
          <w:rFonts w:ascii="Times New Roman" w:hAnsi="Times New Roman" w:cs="Times New Roman"/>
          <w:spacing w:val="-3"/>
        </w:rPr>
        <w:t>tips,</w:t>
      </w:r>
      <w:r w:rsidR="00BC3ED5" w:rsidRPr="00131D7B">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5FBB1A2" w:rsidR="00723367" w:rsidRDefault="00166D3F" w:rsidP="00131D7B">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8BD39B5" w:rsidR="006F400C" w:rsidRDefault="00AD04F2" w:rsidP="002D79B0">
      <w:pPr>
        <w:pStyle w:val="BodyTextIndent2"/>
        <w:tabs>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49CE7B0E" w:rsidR="00FD60AC" w:rsidRDefault="00FD60AC" w:rsidP="002D79B0">
      <w:pPr>
        <w:pStyle w:val="BodyTextIndent2"/>
        <w:numPr>
          <w:ilvl w:val="0"/>
          <w:numId w:val="24"/>
        </w:numPr>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6C0D4D65" w:rsidR="003D53E4" w:rsidRPr="004A11A9" w:rsidRDefault="003D53E4" w:rsidP="004A11A9">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5D0BD5AE" w:rsidR="00636518" w:rsidRPr="00364E00" w:rsidRDefault="00636518" w:rsidP="004A11A9">
      <w:pPr>
        <w:tabs>
          <w:tab w:val="left" w:pos="720"/>
        </w:tabs>
        <w:spacing w:line="360" w:lineRule="auto"/>
        <w:ind w:firstLine="1440"/>
        <w:rPr>
          <w:rFonts w:ascii="Times New Roman" w:hAnsi="Times New Roman" w:cs="Times New Roman"/>
          <w:b/>
        </w:rPr>
      </w:pPr>
      <w:r>
        <w:rPr>
          <w:rFonts w:ascii="Times New Roman" w:hAnsi="Times New Roman" w:cs="Times New Roman"/>
          <w:b/>
        </w:rPr>
        <w:t>1</w:t>
      </w:r>
      <w:r w:rsidR="00D22E3F">
        <w:rPr>
          <w:rFonts w:ascii="Times New Roman" w:hAnsi="Times New Roman" w:cs="Times New Roman"/>
          <w:b/>
        </w:rPr>
        <w:t>5</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4A11A9">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DDE3801" w:rsidR="00A40888" w:rsidRPr="00F763BF" w:rsidRDefault="002B2F20" w:rsidP="004A11A9">
      <w:pPr>
        <w:pStyle w:val="ListParagraph"/>
        <w:tabs>
          <w:tab w:val="left" w:pos="720"/>
          <w:tab w:val="left" w:pos="810"/>
        </w:tabs>
        <w:spacing w:line="360" w:lineRule="auto"/>
        <w:ind w:left="0" w:firstLine="1440"/>
        <w:rPr>
          <w:rFonts w:ascii="Times New Roman" w:hAnsi="Times New Roman" w:cs="Times New Roman"/>
        </w:rPr>
      </w:pPr>
      <w:r>
        <w:rPr>
          <w:rFonts w:ascii="Times New Roman" w:hAnsi="Times New Roman" w:cs="Times New Roman"/>
          <w:b/>
        </w:rPr>
        <w:t>1</w:t>
      </w:r>
      <w:r w:rsidR="00D5283A">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31184C4A" w:rsidR="00695D9A" w:rsidRPr="00695D9A" w:rsidRDefault="006C30A1" w:rsidP="0085377B">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Pr>
          <w:rFonts w:ascii="Times New Roman" w:hAnsi="Times New Roman" w:cs="Times New Roman"/>
          <w:spacing w:val="-3"/>
          <w:u w:val="single"/>
        </w:rPr>
        <w:t>December 21,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0C33921F"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31795D92"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F747697" w14:textId="66F6CDAD" w:rsidR="00DB7BE9" w:rsidRDefault="00DB7BE9">
      <w:pPr>
        <w:autoSpaceDE/>
        <w:autoSpaceDN/>
        <w:rPr>
          <w:rFonts w:ascii="Times New Roman" w:hAnsi="Times New Roman" w:cs="Times New Roman"/>
          <w:spacing w:val="-3"/>
        </w:rPr>
      </w:pPr>
      <w:r>
        <w:rPr>
          <w:rFonts w:ascii="Times New Roman" w:hAnsi="Times New Roman" w:cs="Times New Roman"/>
          <w:spacing w:val="-3"/>
        </w:rPr>
        <w:br w:type="page"/>
      </w:r>
    </w:p>
    <w:p w14:paraId="19BC21E6" w14:textId="77777777" w:rsidR="0070710D" w:rsidRPr="0070710D" w:rsidRDefault="0070710D" w:rsidP="0070710D">
      <w:pPr>
        <w:rPr>
          <w:rFonts w:ascii="Times New Roman" w:eastAsia="Microsoft Sans Serif" w:hAnsi="Times New Roman" w:cs="Times New Roman"/>
          <w:b/>
          <w:szCs w:val="22"/>
          <w:u w:val="single"/>
        </w:rPr>
      </w:pPr>
      <w:r w:rsidRPr="0070710D">
        <w:rPr>
          <w:rFonts w:ascii="Times New Roman" w:eastAsia="Microsoft Sans Serif" w:hAnsi="Times New Roman" w:cs="Times New Roman"/>
          <w:b/>
          <w:u w:val="single"/>
        </w:rPr>
        <w:lastRenderedPageBreak/>
        <w:t>C-2021-3029847 - JOHN COSTANZA v. PECO ENERGY COMPANY-ELECTRIC</w:t>
      </w:r>
    </w:p>
    <w:p w14:paraId="616D32D2" w14:textId="77777777" w:rsidR="0070710D" w:rsidRPr="0070710D" w:rsidRDefault="0070710D" w:rsidP="0070710D">
      <w:pPr>
        <w:rPr>
          <w:rFonts w:ascii="Times New Roman" w:eastAsia="Microsoft Sans Serif" w:hAnsi="Times New Roman" w:cs="Times New Roman"/>
          <w:b/>
          <w:u w:val="single"/>
        </w:rPr>
      </w:pPr>
    </w:p>
    <w:p w14:paraId="354379F5"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JOHN COSTANZA</w:t>
      </w:r>
    </w:p>
    <w:p w14:paraId="78AA7368"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737 POLO ROAD</w:t>
      </w:r>
    </w:p>
    <w:p w14:paraId="3E1A60F5"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BRYN MAWR PA  19010</w:t>
      </w:r>
    </w:p>
    <w:p w14:paraId="15065A5E"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b/>
          <w:bCs/>
        </w:rPr>
        <w:t>610.525.4878</w:t>
      </w:r>
    </w:p>
    <w:p w14:paraId="2FC586F1"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 xml:space="preserve">JOHNCOSTANZA1@AOL.COM </w:t>
      </w:r>
    </w:p>
    <w:p w14:paraId="47D68745" w14:textId="77777777" w:rsidR="0070710D" w:rsidRPr="0070710D" w:rsidRDefault="0070710D" w:rsidP="0070710D">
      <w:pPr>
        <w:rPr>
          <w:rFonts w:ascii="Times New Roman" w:eastAsia="Microsoft Sans Serif" w:hAnsi="Times New Roman" w:cs="Times New Roman"/>
        </w:rPr>
      </w:pPr>
    </w:p>
    <w:p w14:paraId="0C1032FE"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JOSEPH DIORO ESQUIRE</w:t>
      </w:r>
    </w:p>
    <w:p w14:paraId="6480F457"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LEGAL SERVICES OF PENNSYLVANIA</w:t>
      </w:r>
    </w:p>
    <w:p w14:paraId="422AA50B"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625 SWEED STREET</w:t>
      </w:r>
    </w:p>
    <w:p w14:paraId="790A5F00"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NORRISTOWN PA  19401</w:t>
      </w:r>
    </w:p>
    <w:p w14:paraId="1DEB7232"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b/>
          <w:bCs/>
        </w:rPr>
        <w:t>484.416.4290 EXT. 9142</w:t>
      </w:r>
    </w:p>
    <w:p w14:paraId="6C88B0EB"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JDIORIO@LASP.ORG</w:t>
      </w:r>
    </w:p>
    <w:p w14:paraId="52F80F85" w14:textId="77777777" w:rsidR="0070710D" w:rsidRPr="0070710D" w:rsidRDefault="0070710D" w:rsidP="0070710D">
      <w:pPr>
        <w:rPr>
          <w:rFonts w:ascii="Times New Roman" w:eastAsia="Microsoft Sans Serif" w:hAnsi="Times New Roman" w:cs="Times New Roman"/>
          <w:i/>
          <w:iCs/>
        </w:rPr>
      </w:pPr>
      <w:r w:rsidRPr="0070710D">
        <w:rPr>
          <w:rFonts w:ascii="Times New Roman" w:eastAsia="Microsoft Sans Serif" w:hAnsi="Times New Roman" w:cs="Times New Roman"/>
          <w:i/>
          <w:iCs/>
        </w:rPr>
        <w:t>Represents John Costanza</w:t>
      </w:r>
    </w:p>
    <w:p w14:paraId="11784DBE"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 xml:space="preserve"> </w:t>
      </w:r>
    </w:p>
    <w:p w14:paraId="4F4B1F21"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KHADIJAH SCOTT ASSOCIATE GENERAL COUNSEL</w:t>
      </w:r>
    </w:p>
    <w:p w14:paraId="0FF61C2B"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PECO ENERGY COMPANY</w:t>
      </w:r>
    </w:p>
    <w:p w14:paraId="6FA355AA"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2301 Market Street</w:t>
      </w:r>
    </w:p>
    <w:p w14:paraId="681A55DD"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23RD FLOOR</w:t>
      </w:r>
    </w:p>
    <w:p w14:paraId="555CE9E8"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PHILADELPHIA PA  19103</w:t>
      </w:r>
    </w:p>
    <w:p w14:paraId="68865553"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b/>
          <w:bCs/>
        </w:rPr>
        <w:t>215.841.6841</w:t>
      </w:r>
    </w:p>
    <w:p w14:paraId="04844E83" w14:textId="77777777" w:rsidR="0070710D" w:rsidRPr="0070710D" w:rsidRDefault="0070710D" w:rsidP="0070710D">
      <w:pPr>
        <w:rPr>
          <w:rFonts w:ascii="Times New Roman" w:eastAsia="Microsoft Sans Serif" w:hAnsi="Times New Roman" w:cs="Times New Roman"/>
        </w:rPr>
      </w:pPr>
      <w:r w:rsidRPr="0070710D">
        <w:rPr>
          <w:rFonts w:ascii="Times New Roman" w:eastAsia="Microsoft Sans Serif" w:hAnsi="Times New Roman" w:cs="Times New Roman"/>
        </w:rPr>
        <w:t>khadijah.scott@exeloncorp.com</w:t>
      </w:r>
    </w:p>
    <w:p w14:paraId="62C4A6A5" w14:textId="77777777" w:rsidR="0070710D" w:rsidRPr="0070710D" w:rsidRDefault="0070710D" w:rsidP="0070710D">
      <w:pPr>
        <w:rPr>
          <w:rFonts w:ascii="Times New Roman" w:eastAsiaTheme="minorEastAsia" w:hAnsi="Times New Roman" w:cs="Times New Roman"/>
          <w:sz w:val="22"/>
        </w:rPr>
      </w:pPr>
      <w:r w:rsidRPr="0070710D">
        <w:rPr>
          <w:rFonts w:ascii="Times New Roman" w:eastAsia="Microsoft Sans Serif" w:hAnsi="Times New Roman" w:cs="Times New Roman"/>
        </w:rPr>
        <w:t>Accepts eService</w:t>
      </w:r>
    </w:p>
    <w:p w14:paraId="2D39E47B" w14:textId="77777777" w:rsidR="0070710D" w:rsidRPr="0070710D" w:rsidRDefault="0070710D" w:rsidP="0070710D">
      <w:pPr>
        <w:rPr>
          <w:rFonts w:ascii="Times New Roman" w:hAnsi="Times New Roman" w:cs="Times New Roman"/>
        </w:rPr>
      </w:pPr>
    </w:p>
    <w:p w14:paraId="253D4A1B" w14:textId="77777777" w:rsidR="008B6732" w:rsidRDefault="008B6732" w:rsidP="00695D9A">
      <w:pPr>
        <w:pStyle w:val="ParaTab1"/>
        <w:ind w:firstLine="0"/>
        <w:rPr>
          <w:rFonts w:ascii="Times New Roman" w:hAnsi="Times New Roman" w:cs="Times New Roman"/>
          <w:spacing w:val="-3"/>
        </w:rPr>
      </w:pPr>
    </w:p>
    <w:sectPr w:rsidR="008B6732"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16E0" w14:textId="77777777" w:rsidR="00C615B2" w:rsidRDefault="00C615B2" w:rsidP="00244F8F">
      <w:r>
        <w:separator/>
      </w:r>
    </w:p>
  </w:endnote>
  <w:endnote w:type="continuationSeparator" w:id="0">
    <w:p w14:paraId="13415800" w14:textId="77777777" w:rsidR="00C615B2" w:rsidRDefault="00C615B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140B3C" w:rsidRDefault="00A974AF">
        <w:pPr>
          <w:pStyle w:val="Footer"/>
          <w:jc w:val="center"/>
          <w:rPr>
            <w:rFonts w:ascii="Times New Roman" w:hAnsi="Times New Roman" w:cs="Times New Roman"/>
            <w:sz w:val="20"/>
            <w:szCs w:val="20"/>
          </w:rPr>
        </w:pPr>
        <w:r w:rsidRPr="00140B3C">
          <w:rPr>
            <w:rFonts w:ascii="Times New Roman" w:hAnsi="Times New Roman" w:cs="Times New Roman"/>
            <w:sz w:val="20"/>
            <w:szCs w:val="20"/>
          </w:rPr>
          <w:fldChar w:fldCharType="begin"/>
        </w:r>
        <w:r w:rsidRPr="00140B3C">
          <w:rPr>
            <w:rFonts w:ascii="Times New Roman" w:hAnsi="Times New Roman" w:cs="Times New Roman"/>
            <w:sz w:val="20"/>
            <w:szCs w:val="20"/>
          </w:rPr>
          <w:instrText xml:space="preserve"> PAGE   \* MERGEFORMAT </w:instrText>
        </w:r>
        <w:r w:rsidRPr="00140B3C">
          <w:rPr>
            <w:rFonts w:ascii="Times New Roman" w:hAnsi="Times New Roman" w:cs="Times New Roman"/>
            <w:sz w:val="20"/>
            <w:szCs w:val="20"/>
          </w:rPr>
          <w:fldChar w:fldCharType="separate"/>
        </w:r>
        <w:r w:rsidRPr="00140B3C">
          <w:rPr>
            <w:rFonts w:ascii="Times New Roman" w:hAnsi="Times New Roman" w:cs="Times New Roman"/>
            <w:noProof/>
            <w:sz w:val="20"/>
            <w:szCs w:val="20"/>
          </w:rPr>
          <w:t>2</w:t>
        </w:r>
        <w:r w:rsidRPr="00140B3C">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A971" w14:textId="77777777" w:rsidR="00C615B2" w:rsidRDefault="00C615B2" w:rsidP="00244F8F">
      <w:r>
        <w:separator/>
      </w:r>
    </w:p>
  </w:footnote>
  <w:footnote w:type="continuationSeparator" w:id="0">
    <w:p w14:paraId="7D051943" w14:textId="77777777" w:rsidR="00C615B2" w:rsidRDefault="00C615B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7F3"/>
    <w:rsid w:val="00021493"/>
    <w:rsid w:val="00040B38"/>
    <w:rsid w:val="00046C0F"/>
    <w:rsid w:val="000571B7"/>
    <w:rsid w:val="00064176"/>
    <w:rsid w:val="000920A2"/>
    <w:rsid w:val="000A69B3"/>
    <w:rsid w:val="000C1579"/>
    <w:rsid w:val="000C1A32"/>
    <w:rsid w:val="000C6901"/>
    <w:rsid w:val="000D6838"/>
    <w:rsid w:val="000E244C"/>
    <w:rsid w:val="000E7489"/>
    <w:rsid w:val="00102FFB"/>
    <w:rsid w:val="00131D7B"/>
    <w:rsid w:val="00136D85"/>
    <w:rsid w:val="00140B3C"/>
    <w:rsid w:val="00166D3F"/>
    <w:rsid w:val="00172900"/>
    <w:rsid w:val="00174DB7"/>
    <w:rsid w:val="00187155"/>
    <w:rsid w:val="001A4E19"/>
    <w:rsid w:val="001B155C"/>
    <w:rsid w:val="001C3875"/>
    <w:rsid w:val="001C67DB"/>
    <w:rsid w:val="001E20C0"/>
    <w:rsid w:val="001E5370"/>
    <w:rsid w:val="001F152D"/>
    <w:rsid w:val="00204018"/>
    <w:rsid w:val="0021278A"/>
    <w:rsid w:val="0022324C"/>
    <w:rsid w:val="0023187E"/>
    <w:rsid w:val="00236822"/>
    <w:rsid w:val="00237895"/>
    <w:rsid w:val="00244F8F"/>
    <w:rsid w:val="00247767"/>
    <w:rsid w:val="002638F3"/>
    <w:rsid w:val="0028740E"/>
    <w:rsid w:val="00290B15"/>
    <w:rsid w:val="0029294A"/>
    <w:rsid w:val="002B2F20"/>
    <w:rsid w:val="002C1304"/>
    <w:rsid w:val="002D79B0"/>
    <w:rsid w:val="0032153D"/>
    <w:rsid w:val="0032346D"/>
    <w:rsid w:val="00331863"/>
    <w:rsid w:val="00332D89"/>
    <w:rsid w:val="0034617E"/>
    <w:rsid w:val="00352467"/>
    <w:rsid w:val="00364E00"/>
    <w:rsid w:val="00394B4C"/>
    <w:rsid w:val="003B231E"/>
    <w:rsid w:val="003C26DD"/>
    <w:rsid w:val="003D37D8"/>
    <w:rsid w:val="003D53E4"/>
    <w:rsid w:val="003D5F4B"/>
    <w:rsid w:val="003F0684"/>
    <w:rsid w:val="004054B8"/>
    <w:rsid w:val="00417F7E"/>
    <w:rsid w:val="004447BD"/>
    <w:rsid w:val="00457359"/>
    <w:rsid w:val="00466C96"/>
    <w:rsid w:val="00477750"/>
    <w:rsid w:val="004A11A9"/>
    <w:rsid w:val="004A437F"/>
    <w:rsid w:val="004A5ABD"/>
    <w:rsid w:val="004B0FC5"/>
    <w:rsid w:val="004B3AE5"/>
    <w:rsid w:val="004E1986"/>
    <w:rsid w:val="004F7AFF"/>
    <w:rsid w:val="00586F6D"/>
    <w:rsid w:val="00595607"/>
    <w:rsid w:val="005A0CF6"/>
    <w:rsid w:val="005E0459"/>
    <w:rsid w:val="005E10E9"/>
    <w:rsid w:val="005E26F7"/>
    <w:rsid w:val="005E44BC"/>
    <w:rsid w:val="00600F47"/>
    <w:rsid w:val="00636518"/>
    <w:rsid w:val="00645252"/>
    <w:rsid w:val="00654737"/>
    <w:rsid w:val="00663476"/>
    <w:rsid w:val="006706DB"/>
    <w:rsid w:val="00695D9A"/>
    <w:rsid w:val="006C30A1"/>
    <w:rsid w:val="006C483E"/>
    <w:rsid w:val="006D3D74"/>
    <w:rsid w:val="006E30B2"/>
    <w:rsid w:val="006E6368"/>
    <w:rsid w:val="006F400C"/>
    <w:rsid w:val="00704042"/>
    <w:rsid w:val="0070517D"/>
    <w:rsid w:val="0070710D"/>
    <w:rsid w:val="00723367"/>
    <w:rsid w:val="00724ACB"/>
    <w:rsid w:val="00740A24"/>
    <w:rsid w:val="0074756E"/>
    <w:rsid w:val="0075227A"/>
    <w:rsid w:val="0077585C"/>
    <w:rsid w:val="007908D3"/>
    <w:rsid w:val="007A4C3A"/>
    <w:rsid w:val="007B6F78"/>
    <w:rsid w:val="00832529"/>
    <w:rsid w:val="0083569A"/>
    <w:rsid w:val="0085377B"/>
    <w:rsid w:val="008564E8"/>
    <w:rsid w:val="008608E8"/>
    <w:rsid w:val="00864317"/>
    <w:rsid w:val="00870977"/>
    <w:rsid w:val="008749E6"/>
    <w:rsid w:val="00896AD2"/>
    <w:rsid w:val="008B6732"/>
    <w:rsid w:val="008E3282"/>
    <w:rsid w:val="009153DE"/>
    <w:rsid w:val="00921971"/>
    <w:rsid w:val="0093655A"/>
    <w:rsid w:val="00950645"/>
    <w:rsid w:val="0098348C"/>
    <w:rsid w:val="00987551"/>
    <w:rsid w:val="009913BE"/>
    <w:rsid w:val="009A1B28"/>
    <w:rsid w:val="009A715D"/>
    <w:rsid w:val="009F4A0C"/>
    <w:rsid w:val="009F71D5"/>
    <w:rsid w:val="00A1366D"/>
    <w:rsid w:val="00A25E93"/>
    <w:rsid w:val="00A368C3"/>
    <w:rsid w:val="00A36F1D"/>
    <w:rsid w:val="00A40888"/>
    <w:rsid w:val="00A416D1"/>
    <w:rsid w:val="00A42120"/>
    <w:rsid w:val="00A54089"/>
    <w:rsid w:val="00A57809"/>
    <w:rsid w:val="00A67878"/>
    <w:rsid w:val="00A775DF"/>
    <w:rsid w:val="00A9204E"/>
    <w:rsid w:val="00A974AF"/>
    <w:rsid w:val="00AB3B9B"/>
    <w:rsid w:val="00AD04F2"/>
    <w:rsid w:val="00AD151E"/>
    <w:rsid w:val="00AE1B87"/>
    <w:rsid w:val="00AF4A2A"/>
    <w:rsid w:val="00B15498"/>
    <w:rsid w:val="00B165DA"/>
    <w:rsid w:val="00B21DAC"/>
    <w:rsid w:val="00B24F23"/>
    <w:rsid w:val="00B372AC"/>
    <w:rsid w:val="00B8054F"/>
    <w:rsid w:val="00B829AC"/>
    <w:rsid w:val="00B8412E"/>
    <w:rsid w:val="00B93389"/>
    <w:rsid w:val="00BC36A5"/>
    <w:rsid w:val="00BC3ED5"/>
    <w:rsid w:val="00BD0E6D"/>
    <w:rsid w:val="00BF323B"/>
    <w:rsid w:val="00BF7CEE"/>
    <w:rsid w:val="00C175C7"/>
    <w:rsid w:val="00C25146"/>
    <w:rsid w:val="00C425EB"/>
    <w:rsid w:val="00C47CDF"/>
    <w:rsid w:val="00C544B7"/>
    <w:rsid w:val="00C60937"/>
    <w:rsid w:val="00C615B2"/>
    <w:rsid w:val="00C6377F"/>
    <w:rsid w:val="00C66B8C"/>
    <w:rsid w:val="00C745AB"/>
    <w:rsid w:val="00CA3B10"/>
    <w:rsid w:val="00CC2EC7"/>
    <w:rsid w:val="00CC77BE"/>
    <w:rsid w:val="00CD3F67"/>
    <w:rsid w:val="00CF1D2B"/>
    <w:rsid w:val="00D129E2"/>
    <w:rsid w:val="00D22E3F"/>
    <w:rsid w:val="00D322E3"/>
    <w:rsid w:val="00D5283A"/>
    <w:rsid w:val="00D54E60"/>
    <w:rsid w:val="00D67AA8"/>
    <w:rsid w:val="00D70320"/>
    <w:rsid w:val="00D833F3"/>
    <w:rsid w:val="00DB3AE3"/>
    <w:rsid w:val="00DB3BF4"/>
    <w:rsid w:val="00DB7BE9"/>
    <w:rsid w:val="00DC347B"/>
    <w:rsid w:val="00DD20E4"/>
    <w:rsid w:val="00DD5640"/>
    <w:rsid w:val="00DF0A4A"/>
    <w:rsid w:val="00DF606C"/>
    <w:rsid w:val="00E14A2F"/>
    <w:rsid w:val="00E30DF9"/>
    <w:rsid w:val="00E3157A"/>
    <w:rsid w:val="00E32D02"/>
    <w:rsid w:val="00E41EE9"/>
    <w:rsid w:val="00E43791"/>
    <w:rsid w:val="00E65FA9"/>
    <w:rsid w:val="00E8563B"/>
    <w:rsid w:val="00E90F81"/>
    <w:rsid w:val="00EC74A1"/>
    <w:rsid w:val="00ED672F"/>
    <w:rsid w:val="00ED6C45"/>
    <w:rsid w:val="00EE0AFF"/>
    <w:rsid w:val="00EE2AA5"/>
    <w:rsid w:val="00EF40F4"/>
    <w:rsid w:val="00F00719"/>
    <w:rsid w:val="00F064A9"/>
    <w:rsid w:val="00F075C9"/>
    <w:rsid w:val="00F204D9"/>
    <w:rsid w:val="00F527E9"/>
    <w:rsid w:val="00F5733A"/>
    <w:rsid w:val="00F57510"/>
    <w:rsid w:val="00F763BF"/>
    <w:rsid w:val="00F779FB"/>
    <w:rsid w:val="00FB1FCF"/>
    <w:rsid w:val="00FB1FE7"/>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368847192">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25</TotalTime>
  <Pages>7</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32</cp:revision>
  <cp:lastPrinted>2019-04-16T17:52:00Z</cp:lastPrinted>
  <dcterms:created xsi:type="dcterms:W3CDTF">2021-12-21T18:48:00Z</dcterms:created>
  <dcterms:modified xsi:type="dcterms:W3CDTF">2021-12-21T19:13:00Z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