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3C43589" w14:textId="77777777" w:rsidR="00857168" w:rsidRDefault="00857168" w:rsidP="00857168">
      <w:pPr>
        <w:tabs>
          <w:tab w:val="left" w:pos="-720"/>
        </w:tabs>
        <w:suppressAutoHyphens/>
        <w:jc w:val="both"/>
        <w:rPr>
          <w:rFonts w:ascii="Times New Roman" w:hAnsi="Times New Roman" w:cs="Times New Roman"/>
          <w:spacing w:val="-3"/>
        </w:rPr>
      </w:pPr>
      <w:r>
        <w:rPr>
          <w:rFonts w:ascii="Times New Roman" w:hAnsi="Times New Roman" w:cs="Times New Roman"/>
          <w:spacing w:val="-3"/>
        </w:rPr>
        <w:t>Peter and Joyce Stephenson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0946A725" w14:textId="77777777" w:rsidR="00857168" w:rsidRDefault="00857168" w:rsidP="0085716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E74F09E" w14:textId="73903E64" w:rsidR="00CF1D2B" w:rsidRPr="007A4C3A" w:rsidRDefault="00857168" w:rsidP="0085716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C-2021-3028960</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10BF4A6" w:rsidR="00CF1D2B" w:rsidRPr="007A4C3A" w:rsidRDefault="004A5AB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0342A">
      <w:pPr>
        <w:pStyle w:val="ParaTab1"/>
        <w:tabs>
          <w:tab w:val="left" w:pos="720"/>
          <w:tab w:val="left" w:pos="2070"/>
        </w:tabs>
        <w:spacing w:line="360" w:lineRule="auto"/>
        <w:ind w:firstLine="0"/>
        <w:rPr>
          <w:rFonts w:ascii="Times New Roman" w:hAnsi="Times New Roman" w:cs="Times New Roman"/>
        </w:rPr>
      </w:pPr>
    </w:p>
    <w:p w14:paraId="1F84DB3B" w14:textId="3F8C0240" w:rsidR="00A9204E" w:rsidRPr="007A4C3A" w:rsidRDefault="005E10E9" w:rsidP="00C0342A">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AD151E">
        <w:rPr>
          <w:rFonts w:ascii="Times New Roman" w:hAnsi="Times New Roman" w:cs="Times New Roman"/>
        </w:rPr>
        <w:t>21</w:t>
      </w:r>
      <w:r w:rsidR="00AD151E" w:rsidRPr="00AD151E">
        <w:rPr>
          <w:rFonts w:ascii="Times New Roman" w:hAnsi="Times New Roman" w:cs="Times New Roman"/>
          <w:vertAlign w:val="superscript"/>
        </w:rPr>
        <w:t>st</w:t>
      </w:r>
      <w:r w:rsidR="00AD151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C0342A">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C0342A">
      <w:pPr>
        <w:spacing w:line="360" w:lineRule="auto"/>
        <w:rPr>
          <w:rFonts w:ascii="Times New Roman" w:hAnsi="Times New Roman" w:cs="Times New Roman"/>
        </w:rPr>
      </w:pPr>
    </w:p>
    <w:p w14:paraId="2222BB24" w14:textId="02B32415" w:rsidR="00A368C3" w:rsidRPr="00A609D7" w:rsidRDefault="007A4C3A" w:rsidP="00A609D7">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A609D7">
        <w:rPr>
          <w:rFonts w:ascii="Times New Roman" w:hAnsi="Times New Roman" w:cs="Times New Roman"/>
        </w:rPr>
        <w:t xml:space="preserve">case </w:t>
      </w:r>
      <w:r w:rsidRPr="00A609D7">
        <w:rPr>
          <w:rFonts w:ascii="Times New Roman" w:hAnsi="Times New Roman" w:cs="Times New Roman"/>
        </w:rPr>
        <w:t>on</w:t>
      </w:r>
      <w:r w:rsidR="00A368C3" w:rsidRPr="00A609D7">
        <w:rPr>
          <w:rFonts w:ascii="Times New Roman" w:hAnsi="Times New Roman" w:cs="Times New Roman"/>
        </w:rPr>
        <w:t xml:space="preserve">: </w:t>
      </w:r>
      <w:r w:rsidRPr="00A609D7">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F38FD64"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70977">
        <w:rPr>
          <w:rFonts w:ascii="Times New Roman" w:hAnsi="Times New Roman" w:cs="Times New Roman"/>
          <w:b/>
          <w:bCs/>
        </w:rPr>
        <w:t xml:space="preserve">Thursday, January </w:t>
      </w:r>
      <w:r w:rsidR="003C77AD">
        <w:rPr>
          <w:rFonts w:ascii="Times New Roman" w:hAnsi="Times New Roman" w:cs="Times New Roman"/>
          <w:b/>
          <w:bCs/>
        </w:rPr>
        <w:t>12</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A609D7">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1986D1" w:rsidR="007A4C3A" w:rsidRPr="00A42120" w:rsidRDefault="007A4C3A" w:rsidP="00A609D7">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1E55F365" w:rsidR="007A4C3A" w:rsidRPr="00A42120" w:rsidRDefault="007A4C3A" w:rsidP="00A609D7">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8E5E60">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456BAB10" w:rsidR="00DB3AE3" w:rsidRPr="00844EE8"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844EE8">
        <w:rPr>
          <w:rFonts w:ascii="Times New Roman" w:hAnsi="Times New Roman" w:cs="Times New Roman"/>
        </w:rPr>
        <w:t>reason</w:t>
      </w:r>
      <w:r w:rsidR="00A36F1D" w:rsidRPr="00844EE8">
        <w:rPr>
          <w:rFonts w:ascii="Times New Roman" w:hAnsi="Times New Roman" w:cs="Times New Roman"/>
        </w:rPr>
        <w:t xml:space="preserve">.  </w:t>
      </w:r>
      <w:r w:rsidR="00DD5640" w:rsidRPr="00844EE8">
        <w:rPr>
          <w:rFonts w:ascii="Times New Roman" w:hAnsi="Times New Roman" w:cs="Times New Roman"/>
        </w:rPr>
        <w:t xml:space="preserve">Continuances will be granted only for good cause.  </w:t>
      </w:r>
      <w:r w:rsidR="00C745AB" w:rsidRPr="00844EE8">
        <w:rPr>
          <w:rFonts w:ascii="Times New Roman" w:hAnsi="Times New Roman" w:cs="Times New Roman"/>
        </w:rPr>
        <w:t xml:space="preserve">To request a continuance, you must submit a written request </w:t>
      </w:r>
      <w:r w:rsidR="00DB3AE3" w:rsidRPr="00844EE8">
        <w:rPr>
          <w:rFonts w:ascii="Times New Roman" w:hAnsi="Times New Roman" w:cs="Times New Roman"/>
        </w:rPr>
        <w:t xml:space="preserve">(a “motion”) </w:t>
      </w:r>
      <w:r w:rsidR="00C745AB" w:rsidRPr="00844EE8">
        <w:rPr>
          <w:rFonts w:ascii="Times New Roman" w:hAnsi="Times New Roman" w:cs="Times New Roman"/>
        </w:rPr>
        <w:t xml:space="preserve">at least five (5) days before the hearing.  Your </w:t>
      </w:r>
      <w:r w:rsidR="00DB3AE3" w:rsidRPr="00844EE8">
        <w:rPr>
          <w:rFonts w:ascii="Times New Roman" w:hAnsi="Times New Roman" w:cs="Times New Roman"/>
        </w:rPr>
        <w:t>motion</w:t>
      </w:r>
      <w:r w:rsidR="00C745AB" w:rsidRPr="00844EE8">
        <w:rPr>
          <w:rFonts w:ascii="Times New Roman" w:hAnsi="Times New Roman" w:cs="Times New Roman"/>
        </w:rPr>
        <w:t xml:space="preserve"> </w:t>
      </w:r>
    </w:p>
    <w:p w14:paraId="0F6C8067" w14:textId="4D8F6A9F"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11FA45C8" w14:textId="77777777" w:rsidR="00844EE8" w:rsidRPr="00C745AB" w:rsidRDefault="00844EE8"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5810CF">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783B6EC" w:rsidR="00E43791" w:rsidRPr="00C7197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C71974">
        <w:rPr>
          <w:rFonts w:ascii="Times New Roman" w:hAnsi="Times New Roman" w:cs="Times New Roman"/>
        </w:rPr>
        <w:t xml:space="preserve">hearing, you must </w:t>
      </w:r>
      <w:r w:rsidR="00E43791" w:rsidRPr="00C71974">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C71974">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3F2D9A27" w:rsidR="00E30DF9" w:rsidRPr="008B6732" w:rsidRDefault="00174DB7" w:rsidP="00C71974">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4E703DFE" w:rsidR="001E5370" w:rsidRDefault="00244F8F" w:rsidP="00BA5B0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43072864" w14:textId="77777777" w:rsidR="003E7F13" w:rsidRPr="00BA5B0F" w:rsidRDefault="003E7F13" w:rsidP="00BA5B0F">
      <w:pPr>
        <w:spacing w:line="360" w:lineRule="auto"/>
        <w:rPr>
          <w:rFonts w:ascii="Microsoft Sans Serif" w:hAnsi="Microsoft Sans Serif" w:cs="Microsoft Sans Serif"/>
        </w:rPr>
      </w:pPr>
    </w:p>
    <w:p w14:paraId="56315CBF" w14:textId="2FC8D0A4" w:rsidR="00C47CDF" w:rsidRDefault="001E5370" w:rsidP="003E7F13">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5810CF" w:rsidP="003E7F13">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3E7F13">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3A71B4">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3E7F13" w:rsidRDefault="00A775DF" w:rsidP="00B8054F">
      <w:pPr>
        <w:spacing w:line="360" w:lineRule="auto"/>
      </w:pPr>
    </w:p>
    <w:p w14:paraId="233705A5" w14:textId="3D623220" w:rsidR="0022324C" w:rsidRPr="003A71B4" w:rsidRDefault="0022324C" w:rsidP="003A71B4">
      <w:pPr>
        <w:pStyle w:val="Heading2"/>
        <w:spacing w:line="360" w:lineRule="auto"/>
        <w:ind w:firstLine="1440"/>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3A71B4">
        <w:rPr>
          <w:rFonts w:ascii="Times New Roman" w:hAnsi="Times New Roman" w:cs="Times New Roman"/>
          <w:color w:val="auto"/>
        </w:rPr>
        <w:t xml:space="preserve">serve </w:t>
      </w:r>
      <w:r w:rsidR="00EF40F4" w:rsidRPr="003A71B4">
        <w:rPr>
          <w:rFonts w:ascii="Times New Roman" w:hAnsi="Times New Roman" w:cs="Times New Roman"/>
          <w:color w:val="auto"/>
        </w:rPr>
        <w:t>a copy</w:t>
      </w:r>
      <w:r w:rsidRPr="003A71B4">
        <w:rPr>
          <w:rFonts w:ascii="Times New Roman" w:hAnsi="Times New Roman" w:cs="Times New Roman"/>
          <w:color w:val="auto"/>
        </w:rPr>
        <w:t xml:space="preserve"> on the other party.  </w:t>
      </w:r>
      <w:r w:rsidR="001E5370" w:rsidRPr="003A71B4">
        <w:rPr>
          <w:rFonts w:ascii="Times New Roman" w:hAnsi="Times New Roman" w:cs="Times New Roman"/>
          <w:color w:val="auto"/>
        </w:rPr>
        <w:t>During COVID-19, y</w:t>
      </w:r>
      <w:r w:rsidRPr="003A71B4">
        <w:rPr>
          <w:rFonts w:ascii="Times New Roman" w:hAnsi="Times New Roman" w:cs="Times New Roman"/>
          <w:color w:val="auto"/>
        </w:rPr>
        <w:t xml:space="preserve">ou can serve </w:t>
      </w:r>
      <w:r w:rsidR="00EF40F4" w:rsidRPr="003A71B4">
        <w:rPr>
          <w:rFonts w:ascii="Times New Roman" w:hAnsi="Times New Roman" w:cs="Times New Roman"/>
          <w:color w:val="auto"/>
        </w:rPr>
        <w:t xml:space="preserve">a </w:t>
      </w:r>
      <w:r w:rsidRPr="003A71B4">
        <w:rPr>
          <w:rFonts w:ascii="Times New Roman" w:hAnsi="Times New Roman" w:cs="Times New Roman"/>
          <w:color w:val="auto"/>
        </w:rPr>
        <w:t>cop</w:t>
      </w:r>
      <w:r w:rsidR="00EF40F4" w:rsidRPr="003A71B4">
        <w:rPr>
          <w:rFonts w:ascii="Times New Roman" w:hAnsi="Times New Roman" w:cs="Times New Roman"/>
          <w:color w:val="auto"/>
        </w:rPr>
        <w:t>y</w:t>
      </w:r>
      <w:r w:rsidRPr="003A71B4">
        <w:rPr>
          <w:rFonts w:ascii="Times New Roman" w:hAnsi="Times New Roman" w:cs="Times New Roman"/>
          <w:color w:val="auto"/>
        </w:rPr>
        <w:t xml:space="preserve"> by e-Service</w:t>
      </w:r>
      <w:r w:rsidR="001E5370" w:rsidRPr="003A71B4">
        <w:rPr>
          <w:rFonts w:ascii="Times New Roman" w:hAnsi="Times New Roman" w:cs="Times New Roman"/>
          <w:color w:val="auto"/>
        </w:rPr>
        <w:t xml:space="preserve"> or e-mail</w:t>
      </w:r>
      <w:r w:rsidRPr="003A71B4">
        <w:rPr>
          <w:rFonts w:ascii="Times New Roman" w:hAnsi="Times New Roman" w:cs="Times New Roman"/>
          <w:color w:val="auto"/>
        </w:rPr>
        <w:t>.</w:t>
      </w:r>
      <w:r w:rsidR="0032153D" w:rsidRPr="003A71B4">
        <w:rPr>
          <w:rFonts w:ascii="Times New Roman" w:hAnsi="Times New Roman" w:cs="Times New Roman"/>
          <w:color w:val="auto"/>
        </w:rPr>
        <w:t xml:space="preserve"> [For your convenience, a copy of the </w:t>
      </w:r>
      <w:r w:rsidR="001E5370" w:rsidRPr="003A71B4">
        <w:rPr>
          <w:rFonts w:ascii="Times New Roman" w:hAnsi="Times New Roman" w:cs="Times New Roman"/>
          <w:color w:val="auto"/>
        </w:rPr>
        <w:t>PUC</w:t>
      </w:r>
      <w:r w:rsidR="0032153D" w:rsidRPr="003A71B4">
        <w:rPr>
          <w:rFonts w:ascii="Times New Roman" w:hAnsi="Times New Roman" w:cs="Times New Roman"/>
          <w:color w:val="auto"/>
        </w:rPr>
        <w:t xml:space="preserve">’s current service list of all parties to this proceeding is enclosed with this Order].  </w:t>
      </w:r>
    </w:p>
    <w:p w14:paraId="67044850" w14:textId="2A570DE4" w:rsidR="0022324C" w:rsidRPr="003A71B4" w:rsidRDefault="0022324C" w:rsidP="0022324C">
      <w:pPr>
        <w:rPr>
          <w:rFonts w:ascii="Times New Roman" w:hAnsi="Times New Roman" w:cs="Times New Roman"/>
        </w:rPr>
      </w:pPr>
    </w:p>
    <w:p w14:paraId="6D91982D" w14:textId="67A10669" w:rsidR="0022324C" w:rsidRDefault="0022324C" w:rsidP="003E7F13">
      <w:pPr>
        <w:pStyle w:val="ParaTab1"/>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071DEF1D" w:rsidR="008B6732" w:rsidRPr="00387009" w:rsidRDefault="008B6732" w:rsidP="00387009">
      <w:pPr>
        <w:pStyle w:val="BalloonText"/>
        <w:numPr>
          <w:ilvl w:val="0"/>
          <w:numId w:val="24"/>
        </w:numPr>
        <w:tabs>
          <w:tab w:val="left" w:pos="720"/>
        </w:tabs>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387009">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387009">
        <w:rPr>
          <w:rFonts w:ascii="Times New Roman" w:hAnsi="Times New Roman" w:cs="Times New Roman"/>
        </w:rPr>
        <w:t xml:space="preserve">other </w:t>
      </w:r>
      <w:r w:rsidRPr="00387009">
        <w:rPr>
          <w:rFonts w:ascii="Times New Roman" w:hAnsi="Times New Roman" w:cs="Times New Roman"/>
        </w:rPr>
        <w:t xml:space="preserve">Court Order issued by a Pennsylvania court, which provides evidence that you are a domestic violence victim.  </w:t>
      </w:r>
      <w:r w:rsidR="00C47CDF" w:rsidRPr="00387009">
        <w:rPr>
          <w:rFonts w:ascii="Times New Roman" w:hAnsi="Times New Roman" w:cs="Times New Roman"/>
          <w:b/>
          <w:bCs/>
        </w:rPr>
        <w:t>You should mark this Order as “CONFIDENTIAL.”</w:t>
      </w:r>
      <w:r w:rsidR="00C47CDF" w:rsidRPr="00387009">
        <w:rPr>
          <w:rFonts w:ascii="Times New Roman" w:hAnsi="Times New Roman" w:cs="Times New Roman"/>
          <w:color w:val="FF0000"/>
        </w:rPr>
        <w:t xml:space="preserve">  </w:t>
      </w:r>
      <w:r w:rsidRPr="00387009">
        <w:rPr>
          <w:rFonts w:ascii="Times New Roman" w:hAnsi="Times New Roman" w:cs="Times New Roman"/>
        </w:rPr>
        <w:t xml:space="preserve">In the case of </w:t>
      </w:r>
      <w:r w:rsidR="00864317" w:rsidRPr="00387009">
        <w:rPr>
          <w:rFonts w:ascii="Times New Roman" w:hAnsi="Times New Roman" w:cs="Times New Roman"/>
        </w:rPr>
        <w:t xml:space="preserve">these </w:t>
      </w:r>
      <w:r w:rsidRPr="00387009">
        <w:rPr>
          <w:rFonts w:ascii="Times New Roman" w:hAnsi="Times New Roman" w:cs="Times New Roman"/>
        </w:rPr>
        <w:t>Order</w:t>
      </w:r>
      <w:r w:rsidR="00864317" w:rsidRPr="00387009">
        <w:rPr>
          <w:rFonts w:ascii="Times New Roman" w:hAnsi="Times New Roman" w:cs="Times New Roman"/>
        </w:rPr>
        <w:t>s</w:t>
      </w:r>
      <w:r w:rsidRPr="00387009">
        <w:rPr>
          <w:rFonts w:ascii="Times New Roman" w:hAnsi="Times New Roman" w:cs="Times New Roman"/>
        </w:rPr>
        <w:t>, we will take precautions to ensure that your address is not made public.</w:t>
      </w:r>
      <w:r w:rsidR="00C47CDF" w:rsidRPr="00387009">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41671C8" w:rsidR="008B6732" w:rsidRPr="00B15D59" w:rsidRDefault="008B6732" w:rsidP="00B15D59">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B15D59">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B15D59">
        <w:rPr>
          <w:rFonts w:ascii="Times New Roman" w:hAnsi="Times New Roman" w:cs="Times New Roman"/>
          <w:i/>
          <w:iCs/>
          <w:spacing w:val="-3"/>
        </w:rPr>
        <w:t>pro hac vice</w:t>
      </w:r>
      <w:r w:rsidRPr="00B15D59">
        <w:rPr>
          <w:rFonts w:ascii="Times New Roman" w:hAnsi="Times New Roman" w:cs="Times New Roman"/>
          <w:spacing w:val="-3"/>
        </w:rPr>
        <w:t>.</w:t>
      </w:r>
      <w:r>
        <w:rPr>
          <w:rStyle w:val="FootnoteReference"/>
          <w:rFonts w:ascii="Times New Roman" w:hAnsi="Times New Roman" w:cs="Times New Roman"/>
          <w:spacing w:val="-3"/>
        </w:rPr>
        <w:footnoteReference w:id="1"/>
      </w:r>
      <w:r w:rsidRPr="00B15D59">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604297A" w:rsidR="0022324C" w:rsidRPr="00B15D59"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B15D59">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B15D59">
        <w:rPr>
          <w:rFonts w:ascii="Times New Roman" w:hAnsi="Times New Roman" w:cs="Times New Roman"/>
          <w:spacing w:val="-3"/>
        </w:rPr>
        <w:t>PUC</w:t>
      </w:r>
      <w:r w:rsidRPr="00B15D59">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B15D59">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1D92180E" w:rsidR="000C1A32" w:rsidRPr="00B15D59" w:rsidRDefault="000C1A32" w:rsidP="00B15D59">
      <w:pPr>
        <w:pStyle w:val="ParaTab1"/>
        <w:numPr>
          <w:ilvl w:val="0"/>
          <w:numId w:val="24"/>
        </w:numPr>
        <w:tabs>
          <w:tab w:val="clear" w:pos="-720"/>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B15D59">
        <w:rPr>
          <w:rFonts w:ascii="Times New Roman" w:hAnsi="Times New Roman" w:cs="Times New Roman"/>
          <w:spacing w:val="-3"/>
        </w:rPr>
        <w:t>during the course of the proceeding</w:t>
      </w:r>
      <w:r w:rsidRPr="00B15D59">
        <w:rPr>
          <w:rFonts w:ascii="Times New Roman" w:hAnsi="Times New Roman" w:cs="Times New Roman"/>
          <w:spacing w:val="-3"/>
        </w:rPr>
        <w:t>, you must immediately update OALJ</w:t>
      </w:r>
      <w:r w:rsidR="0032153D" w:rsidRPr="00B15D59">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62B719E6" w:rsidR="00394B4C" w:rsidRPr="00B15D59"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B15D59">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B15D59">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B612F">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57080A90" w:rsidR="00021493" w:rsidRDefault="00394B4C" w:rsidP="004B612F">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6A8A09B5" w:rsidR="006F400C" w:rsidRPr="00021493" w:rsidRDefault="003D53E4" w:rsidP="004B612F">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08A2DEF1" w:rsidR="00331863" w:rsidRDefault="003D53E4" w:rsidP="004B612F">
      <w:pPr>
        <w:ind w:left="720"/>
        <w:jc w:val="center"/>
        <w:rPr>
          <w:rFonts w:ascii="Times New Roman" w:hAnsi="Times New Roman"/>
        </w:rPr>
      </w:pPr>
      <w:r w:rsidRPr="008768E1">
        <w:rPr>
          <w:rFonts w:ascii="Times New Roman" w:hAnsi="Times New Roman"/>
        </w:rPr>
        <w:t>1-800-654-5988</w:t>
      </w:r>
    </w:p>
    <w:p w14:paraId="0ECC511D" w14:textId="77777777" w:rsidR="003A71B4" w:rsidRDefault="003A71B4" w:rsidP="005810CF">
      <w:pPr>
        <w:spacing w:line="360" w:lineRule="auto"/>
        <w:ind w:left="720"/>
        <w:jc w:val="center"/>
        <w:rPr>
          <w:rFonts w:ascii="Times New Roman" w:hAnsi="Times New Roman"/>
        </w:rPr>
      </w:pPr>
    </w:p>
    <w:p w14:paraId="1F9AC0D8" w14:textId="5E6F2B01" w:rsidR="00166D3F" w:rsidRPr="00CC0D37"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CC0D37">
        <w:rPr>
          <w:rFonts w:ascii="Times New Roman" w:hAnsi="Times New Roman" w:cs="Times New Roman"/>
        </w:rPr>
        <w:t xml:space="preserve">contact </w:t>
      </w:r>
      <w:r w:rsidR="00ED672F" w:rsidRPr="00CC0D37">
        <w:rPr>
          <w:rFonts w:ascii="Times New Roman" w:hAnsi="Times New Roman" w:cs="Times New Roman"/>
        </w:rPr>
        <w:t>the Complainant</w:t>
      </w:r>
      <w:r w:rsidR="00950645" w:rsidRPr="00CC0D3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CC0D37">
        <w:rPr>
          <w:rFonts w:ascii="Times New Roman" w:hAnsi="Times New Roman" w:cs="Times New Roman"/>
        </w:rPr>
        <w:t xml:space="preserve"> on all the issues</w:t>
      </w:r>
      <w:r w:rsidR="00950645" w:rsidRPr="00CC0D37">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B50CE7E" w:rsidR="00166D3F" w:rsidRPr="006132C9" w:rsidRDefault="00166D3F" w:rsidP="006132C9">
      <w:pPr>
        <w:pStyle w:val="ParaTab1"/>
        <w:numPr>
          <w:ilvl w:val="0"/>
          <w:numId w:val="24"/>
        </w:numPr>
        <w:tabs>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6132C9">
        <w:rPr>
          <w:rFonts w:ascii="Times New Roman" w:hAnsi="Times New Roman" w:cs="Times New Roman"/>
        </w:rPr>
        <w:t xml:space="preserve">arrangement, </w:t>
      </w:r>
      <w:r w:rsidR="00921971" w:rsidRPr="006132C9">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6132C9">
        <w:rPr>
          <w:rFonts w:ascii="Times New Roman" w:hAnsi="Times New Roman" w:cs="Times New Roman"/>
        </w:rPr>
        <w:t xml:space="preserve">  Y</w:t>
      </w:r>
      <w:r w:rsidR="00A368C3" w:rsidRPr="006132C9">
        <w:rPr>
          <w:rFonts w:ascii="Times New Roman" w:hAnsi="Times New Roman" w:cs="Times New Roman"/>
          <w:spacing w:val="-3"/>
        </w:rPr>
        <w:t xml:space="preserve">ou </w:t>
      </w:r>
      <w:r w:rsidRPr="006132C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32C9">
        <w:rPr>
          <w:rFonts w:ascii="Times New Roman" w:hAnsi="Times New Roman" w:cs="Times New Roman"/>
          <w:spacing w:val="-3"/>
        </w:rPr>
        <w:t>,</w:t>
      </w:r>
      <w:r w:rsidRPr="006132C9">
        <w:rPr>
          <w:rFonts w:ascii="Times New Roman" w:hAnsi="Times New Roman" w:cs="Times New Roman"/>
          <w:spacing w:val="-3"/>
        </w:rPr>
        <w:t xml:space="preserve"> but is not limited to</w:t>
      </w:r>
      <w:r w:rsidR="00102FFB" w:rsidRPr="006132C9">
        <w:rPr>
          <w:rFonts w:ascii="Times New Roman" w:hAnsi="Times New Roman" w:cs="Times New Roman"/>
          <w:spacing w:val="-3"/>
        </w:rPr>
        <w:t>,</w:t>
      </w:r>
      <w:r w:rsidRPr="006132C9">
        <w:rPr>
          <w:rFonts w:ascii="Times New Roman" w:hAnsi="Times New Roman" w:cs="Times New Roman"/>
          <w:spacing w:val="-3"/>
        </w:rPr>
        <w:t xml:space="preserve"> the following: </w:t>
      </w:r>
      <w:r w:rsidR="00BC3ED5" w:rsidRPr="006132C9">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A587285" w:rsidR="00723367" w:rsidRDefault="00166D3F" w:rsidP="006132C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6FBC7BD1" w:rsidR="006F400C" w:rsidRDefault="00AD04F2" w:rsidP="006132C9">
      <w:pPr>
        <w:pStyle w:val="BodyTextIndent2"/>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1E3EF1DC" w:rsidR="00FD60AC" w:rsidRDefault="00FD60AC" w:rsidP="009377A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515F798D" w:rsidR="00187155" w:rsidRPr="00187155" w:rsidRDefault="003D53E4" w:rsidP="00F739EE">
      <w:pPr>
        <w:pStyle w:val="ParaTab1"/>
        <w:numPr>
          <w:ilvl w:val="0"/>
          <w:numId w:val="24"/>
        </w:numPr>
        <w:tabs>
          <w:tab w:val="left" w:pos="720"/>
          <w:tab w:val="left" w:pos="2070"/>
        </w:tabs>
        <w:spacing w:line="360" w:lineRule="auto"/>
        <w:ind w:left="360" w:firstLine="108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4E139CEE" w:rsidR="00636518" w:rsidRPr="00364E00" w:rsidRDefault="00636518" w:rsidP="008A66E6">
      <w:pPr>
        <w:spacing w:line="360" w:lineRule="auto"/>
        <w:ind w:firstLine="1440"/>
        <w:rPr>
          <w:rFonts w:ascii="Times New Roman" w:hAnsi="Times New Roman" w:cs="Times New Roman"/>
          <w:b/>
        </w:rPr>
      </w:pPr>
      <w:r>
        <w:rPr>
          <w:rFonts w:ascii="Times New Roman" w:hAnsi="Times New Roman" w:cs="Times New Roman"/>
          <w:b/>
        </w:rPr>
        <w:t>1</w:t>
      </w:r>
      <w:r w:rsidR="00B17394">
        <w:rPr>
          <w:rFonts w:ascii="Times New Roman" w:hAnsi="Times New Roman" w:cs="Times New Roman"/>
          <w:b/>
        </w:rPr>
        <w:t>4</w:t>
      </w:r>
      <w:r>
        <w:rPr>
          <w:rFonts w:ascii="Times New Roman" w:hAnsi="Times New Roman" w:cs="Times New Roman"/>
          <w:b/>
        </w:rPr>
        <w:t>.</w:t>
      </w:r>
      <w:r w:rsidR="008A66E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F33618">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5915E056" w:rsidR="00A40888" w:rsidRPr="00F763BF" w:rsidRDefault="002B2F20" w:rsidP="00F33618">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B17394">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5E2D2555" w:rsidR="00695D9A" w:rsidRPr="00695D9A" w:rsidRDefault="00D666A9"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0F7EBD">
        <w:rPr>
          <w:rFonts w:ascii="Times New Roman" w:hAnsi="Times New Roman" w:cs="Times New Roman"/>
          <w:spacing w:val="-3"/>
          <w:u w:val="single"/>
        </w:rPr>
        <w:t>December 21,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04FE2851"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51775342" w:rsidR="00695D9A" w:rsidRPr="00695D9A" w:rsidRDefault="00695D9A" w:rsidP="00EF0DE6">
      <w:pPr>
        <w:tabs>
          <w:tab w:val="left" w:pos="5040"/>
        </w:tabs>
        <w:suppressAutoHyphens/>
        <w:rPr>
          <w:rFonts w:ascii="Times New Roman" w:hAnsi="Times New Roman" w:cs="Times New Roman"/>
        </w:rPr>
      </w:pPr>
      <w:r w:rsidRPr="00695D9A">
        <w:rPr>
          <w:rFonts w:ascii="Times New Roman" w:hAnsi="Times New Roman" w:cs="Times New Roman"/>
        </w:rPr>
        <w:tab/>
        <w:t>Administrative Law Judge</w:t>
      </w:r>
    </w:p>
    <w:p w14:paraId="7F747697" w14:textId="1064E167" w:rsidR="00F33618" w:rsidRDefault="00F33618">
      <w:pPr>
        <w:autoSpaceDE/>
        <w:autoSpaceDN/>
        <w:rPr>
          <w:rFonts w:ascii="Times New Roman" w:hAnsi="Times New Roman" w:cs="Times New Roman"/>
          <w:spacing w:val="-3"/>
        </w:rPr>
      </w:pPr>
      <w:r>
        <w:rPr>
          <w:rFonts w:ascii="Times New Roman" w:hAnsi="Times New Roman" w:cs="Times New Roman"/>
          <w:spacing w:val="-3"/>
        </w:rPr>
        <w:br w:type="page"/>
      </w:r>
    </w:p>
    <w:p w14:paraId="223BD9D6" w14:textId="77777777" w:rsidR="00FE0C79" w:rsidRPr="00FE0C79" w:rsidRDefault="00FE0C79" w:rsidP="00FE0C79">
      <w:pPr>
        <w:rPr>
          <w:rFonts w:ascii="Times New Roman" w:eastAsia="Microsoft Sans Serif" w:hAnsi="Times New Roman" w:cs="Times New Roman"/>
          <w:b/>
          <w:szCs w:val="22"/>
          <w:u w:val="single"/>
        </w:rPr>
      </w:pPr>
      <w:r>
        <w:rPr>
          <w:rFonts w:ascii="Microsoft Sans Serif" w:eastAsia="Microsoft Sans Serif" w:hAnsi="Microsoft Sans Serif" w:cs="Microsoft Sans Serif"/>
          <w:b/>
          <w:u w:val="single"/>
        </w:rPr>
        <w:lastRenderedPageBreak/>
        <w:t>C</w:t>
      </w:r>
      <w:r w:rsidRPr="00FE0C79">
        <w:rPr>
          <w:rFonts w:ascii="Times New Roman" w:eastAsia="Microsoft Sans Serif" w:hAnsi="Times New Roman" w:cs="Times New Roman"/>
          <w:b/>
          <w:u w:val="single"/>
        </w:rPr>
        <w:t>-2021-3028960 - PETER AND JOYCE STEPHENSON v. PECO ENERGY COMPANY</w:t>
      </w:r>
    </w:p>
    <w:p w14:paraId="6D20B351" w14:textId="392016FF" w:rsidR="00FE0C79" w:rsidRPr="00FE0C79" w:rsidRDefault="00FE0C79" w:rsidP="00FE0C79">
      <w:pPr>
        <w:rPr>
          <w:rFonts w:ascii="Times New Roman" w:eastAsia="Microsoft Sans Serif" w:hAnsi="Times New Roman" w:cs="Times New Roman"/>
          <w:b/>
          <w:u w:val="single"/>
        </w:rPr>
      </w:pPr>
    </w:p>
    <w:p w14:paraId="1F1EFA66" w14:textId="77777777" w:rsidR="00FE0C79" w:rsidRPr="00FE0C79" w:rsidRDefault="00FE0C79" w:rsidP="00FE0C79">
      <w:pPr>
        <w:rPr>
          <w:rFonts w:ascii="Times New Roman" w:eastAsia="Microsoft Sans Serif" w:hAnsi="Times New Roman" w:cs="Times New Roman"/>
          <w:b/>
          <w:u w:val="single"/>
        </w:rPr>
      </w:pPr>
    </w:p>
    <w:p w14:paraId="1A8C1CB2"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PETER AND JOYCE STEPHENSON</w:t>
      </w:r>
    </w:p>
    <w:p w14:paraId="0C358C4B"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1093 BARNVIEW LANE</w:t>
      </w:r>
    </w:p>
    <w:p w14:paraId="7D53D27D" w14:textId="3D76508A"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WEST CHESTER PA  19382</w:t>
      </w:r>
      <w:r w:rsidRPr="00FE0C79">
        <w:rPr>
          <w:rFonts w:ascii="Times New Roman" w:eastAsia="Microsoft Sans Serif" w:hAnsi="Times New Roman" w:cs="Times New Roman"/>
        </w:rPr>
        <w:br/>
      </w:r>
      <w:r w:rsidRPr="00FE0C79">
        <w:rPr>
          <w:rFonts w:ascii="Times New Roman" w:hAnsi="Times New Roman" w:cs="Times New Roman"/>
          <w:b/>
          <w:bCs/>
        </w:rPr>
        <w:t>610.399.9555</w:t>
      </w:r>
      <w:r w:rsidRPr="00FE0C79">
        <w:rPr>
          <w:rFonts w:ascii="Times New Roman" w:eastAsia="Microsoft Sans Serif" w:hAnsi="Times New Roman" w:cs="Times New Roman"/>
        </w:rPr>
        <w:br/>
        <w:t xml:space="preserve">Accepts </w:t>
      </w:r>
      <w:proofErr w:type="spellStart"/>
      <w:r w:rsidRPr="00FE0C79">
        <w:rPr>
          <w:rFonts w:ascii="Times New Roman" w:eastAsia="Microsoft Sans Serif" w:hAnsi="Times New Roman" w:cs="Times New Roman"/>
        </w:rPr>
        <w:t>EService</w:t>
      </w:r>
      <w:proofErr w:type="spellEnd"/>
    </w:p>
    <w:p w14:paraId="7EFC88FC" w14:textId="77777777" w:rsidR="00FE0C79" w:rsidRPr="00FE0C79" w:rsidRDefault="00FE0C79" w:rsidP="00FE0C79">
      <w:pPr>
        <w:rPr>
          <w:rFonts w:ascii="Times New Roman" w:eastAsia="Microsoft Sans Serif" w:hAnsi="Times New Roman" w:cs="Times New Roman"/>
        </w:rPr>
      </w:pPr>
    </w:p>
    <w:p w14:paraId="13BEFCEC"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KHADIJAH SCOTT ASSOCIATE GENERAL COUNSEL</w:t>
      </w:r>
    </w:p>
    <w:p w14:paraId="20F9B8C9"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PECO ENERGY COMPANY</w:t>
      </w:r>
    </w:p>
    <w:p w14:paraId="2732C2B3"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2301 MARKET STREET</w:t>
      </w:r>
    </w:p>
    <w:p w14:paraId="61641209"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23RD FLOOR</w:t>
      </w:r>
    </w:p>
    <w:p w14:paraId="5714C846"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PHILADELPHIA PA  19103</w:t>
      </w:r>
    </w:p>
    <w:p w14:paraId="5353F993"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b/>
          <w:bCs/>
        </w:rPr>
        <w:t>215.841.6841</w:t>
      </w:r>
      <w:r w:rsidRPr="00FE0C79">
        <w:rPr>
          <w:rFonts w:ascii="Times New Roman" w:eastAsia="Microsoft Sans Serif" w:hAnsi="Times New Roman" w:cs="Times New Roman"/>
        </w:rPr>
        <w:br/>
        <w:t xml:space="preserve">Accepts </w:t>
      </w:r>
      <w:proofErr w:type="spellStart"/>
      <w:r w:rsidRPr="00FE0C79">
        <w:rPr>
          <w:rFonts w:ascii="Times New Roman" w:eastAsia="Microsoft Sans Serif" w:hAnsi="Times New Roman" w:cs="Times New Roman"/>
        </w:rPr>
        <w:t>EService</w:t>
      </w:r>
      <w:proofErr w:type="spellEnd"/>
    </w:p>
    <w:p w14:paraId="0927DF5F" w14:textId="3AA7874E" w:rsidR="008B6732" w:rsidRPr="00FE0C79" w:rsidRDefault="008B6732" w:rsidP="004D5F2D">
      <w:pPr>
        <w:pStyle w:val="ParaTab1"/>
        <w:ind w:firstLine="0"/>
        <w:rPr>
          <w:rFonts w:ascii="Times New Roman" w:hAnsi="Times New Roman" w:cs="Times New Roman"/>
          <w:spacing w:val="-3"/>
        </w:rPr>
      </w:pPr>
    </w:p>
    <w:sectPr w:rsidR="008B6732" w:rsidRPr="00FE0C79"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C675" w14:textId="77777777" w:rsidR="007D72EF" w:rsidRDefault="007D72EF" w:rsidP="00244F8F">
      <w:r>
        <w:separator/>
      </w:r>
    </w:p>
  </w:endnote>
  <w:endnote w:type="continuationSeparator" w:id="0">
    <w:p w14:paraId="407DEF84" w14:textId="77777777" w:rsidR="007D72EF" w:rsidRDefault="007D72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E7F13" w:rsidRDefault="00A974AF">
        <w:pPr>
          <w:pStyle w:val="Footer"/>
          <w:jc w:val="center"/>
          <w:rPr>
            <w:rFonts w:ascii="Times New Roman" w:hAnsi="Times New Roman" w:cs="Times New Roman"/>
            <w:sz w:val="20"/>
            <w:szCs w:val="20"/>
          </w:rPr>
        </w:pPr>
        <w:r w:rsidRPr="003E7F13">
          <w:rPr>
            <w:rFonts w:ascii="Times New Roman" w:hAnsi="Times New Roman" w:cs="Times New Roman"/>
            <w:sz w:val="20"/>
            <w:szCs w:val="20"/>
          </w:rPr>
          <w:fldChar w:fldCharType="begin"/>
        </w:r>
        <w:r w:rsidRPr="003E7F13">
          <w:rPr>
            <w:rFonts w:ascii="Times New Roman" w:hAnsi="Times New Roman" w:cs="Times New Roman"/>
            <w:sz w:val="20"/>
            <w:szCs w:val="20"/>
          </w:rPr>
          <w:instrText xml:space="preserve"> PAGE   \* MERGEFORMAT </w:instrText>
        </w:r>
        <w:r w:rsidRPr="003E7F13">
          <w:rPr>
            <w:rFonts w:ascii="Times New Roman" w:hAnsi="Times New Roman" w:cs="Times New Roman"/>
            <w:sz w:val="20"/>
            <w:szCs w:val="20"/>
          </w:rPr>
          <w:fldChar w:fldCharType="separate"/>
        </w:r>
        <w:r w:rsidRPr="003E7F13">
          <w:rPr>
            <w:rFonts w:ascii="Times New Roman" w:hAnsi="Times New Roman" w:cs="Times New Roman"/>
            <w:noProof/>
            <w:sz w:val="20"/>
            <w:szCs w:val="20"/>
          </w:rPr>
          <w:t>2</w:t>
        </w:r>
        <w:r w:rsidRPr="003E7F1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7412" w14:textId="77777777" w:rsidR="007D72EF" w:rsidRDefault="007D72EF" w:rsidP="00244F8F">
      <w:r>
        <w:separator/>
      </w:r>
    </w:p>
  </w:footnote>
  <w:footnote w:type="continuationSeparator" w:id="0">
    <w:p w14:paraId="45B668EA" w14:textId="77777777" w:rsidR="007D72EF" w:rsidRDefault="007D72E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920A2"/>
    <w:rsid w:val="000A69B3"/>
    <w:rsid w:val="000C1579"/>
    <w:rsid w:val="000C1A32"/>
    <w:rsid w:val="000C6901"/>
    <w:rsid w:val="000D6838"/>
    <w:rsid w:val="000E244C"/>
    <w:rsid w:val="000E7489"/>
    <w:rsid w:val="000F7EBD"/>
    <w:rsid w:val="00102FFB"/>
    <w:rsid w:val="00120789"/>
    <w:rsid w:val="00136D85"/>
    <w:rsid w:val="00150C0B"/>
    <w:rsid w:val="00166D3F"/>
    <w:rsid w:val="00172900"/>
    <w:rsid w:val="00174DB7"/>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2C1304"/>
    <w:rsid w:val="0032153D"/>
    <w:rsid w:val="0032346D"/>
    <w:rsid w:val="00331863"/>
    <w:rsid w:val="00332D89"/>
    <w:rsid w:val="0034617E"/>
    <w:rsid w:val="00352467"/>
    <w:rsid w:val="00364E00"/>
    <w:rsid w:val="00387009"/>
    <w:rsid w:val="00394B4C"/>
    <w:rsid w:val="003A71B4"/>
    <w:rsid w:val="003B231E"/>
    <w:rsid w:val="003C26DD"/>
    <w:rsid w:val="003C77AD"/>
    <w:rsid w:val="003D37D8"/>
    <w:rsid w:val="003D53E4"/>
    <w:rsid w:val="003D5F4B"/>
    <w:rsid w:val="003E7F13"/>
    <w:rsid w:val="003F0684"/>
    <w:rsid w:val="004054B8"/>
    <w:rsid w:val="00417F7E"/>
    <w:rsid w:val="00457359"/>
    <w:rsid w:val="004A437F"/>
    <w:rsid w:val="004A5ABD"/>
    <w:rsid w:val="004B0FC5"/>
    <w:rsid w:val="004B3AE5"/>
    <w:rsid w:val="004B612F"/>
    <w:rsid w:val="004D5F2D"/>
    <w:rsid w:val="004E1986"/>
    <w:rsid w:val="00540D19"/>
    <w:rsid w:val="005810CF"/>
    <w:rsid w:val="00586F6D"/>
    <w:rsid w:val="005A0CF6"/>
    <w:rsid w:val="005E0459"/>
    <w:rsid w:val="005E10E9"/>
    <w:rsid w:val="005E26F7"/>
    <w:rsid w:val="005E44BC"/>
    <w:rsid w:val="006132C9"/>
    <w:rsid w:val="00636518"/>
    <w:rsid w:val="00645252"/>
    <w:rsid w:val="00654737"/>
    <w:rsid w:val="00663476"/>
    <w:rsid w:val="006706DB"/>
    <w:rsid w:val="00695D9A"/>
    <w:rsid w:val="006C1B6F"/>
    <w:rsid w:val="006C483E"/>
    <w:rsid w:val="006D3D74"/>
    <w:rsid w:val="006E30B2"/>
    <w:rsid w:val="006E6368"/>
    <w:rsid w:val="006F400C"/>
    <w:rsid w:val="00704042"/>
    <w:rsid w:val="0070517D"/>
    <w:rsid w:val="00723367"/>
    <w:rsid w:val="00724ACB"/>
    <w:rsid w:val="00735625"/>
    <w:rsid w:val="0074756E"/>
    <w:rsid w:val="0075227A"/>
    <w:rsid w:val="0077585C"/>
    <w:rsid w:val="007908D3"/>
    <w:rsid w:val="007A4C3A"/>
    <w:rsid w:val="007D72EF"/>
    <w:rsid w:val="0083569A"/>
    <w:rsid w:val="00844EE8"/>
    <w:rsid w:val="008564E8"/>
    <w:rsid w:val="00857168"/>
    <w:rsid w:val="008608E8"/>
    <w:rsid w:val="00864317"/>
    <w:rsid w:val="00870977"/>
    <w:rsid w:val="008749E6"/>
    <w:rsid w:val="00896AD2"/>
    <w:rsid w:val="008A66E6"/>
    <w:rsid w:val="008B6732"/>
    <w:rsid w:val="008E3282"/>
    <w:rsid w:val="008E5E60"/>
    <w:rsid w:val="00914CDD"/>
    <w:rsid w:val="009153DE"/>
    <w:rsid w:val="00921971"/>
    <w:rsid w:val="0093655A"/>
    <w:rsid w:val="009377A6"/>
    <w:rsid w:val="00950645"/>
    <w:rsid w:val="0098348C"/>
    <w:rsid w:val="00987551"/>
    <w:rsid w:val="009F4A0C"/>
    <w:rsid w:val="009F4E68"/>
    <w:rsid w:val="00A25E93"/>
    <w:rsid w:val="00A368C3"/>
    <w:rsid w:val="00A36F1D"/>
    <w:rsid w:val="00A40888"/>
    <w:rsid w:val="00A416D1"/>
    <w:rsid w:val="00A42120"/>
    <w:rsid w:val="00A57809"/>
    <w:rsid w:val="00A609D7"/>
    <w:rsid w:val="00A67878"/>
    <w:rsid w:val="00A775DF"/>
    <w:rsid w:val="00A83C52"/>
    <w:rsid w:val="00A9204E"/>
    <w:rsid w:val="00A974AF"/>
    <w:rsid w:val="00AB3B9B"/>
    <w:rsid w:val="00AD04F2"/>
    <w:rsid w:val="00AD151E"/>
    <w:rsid w:val="00AE1B87"/>
    <w:rsid w:val="00AF4A2A"/>
    <w:rsid w:val="00B0037A"/>
    <w:rsid w:val="00B15498"/>
    <w:rsid w:val="00B15D59"/>
    <w:rsid w:val="00B165DA"/>
    <w:rsid w:val="00B17394"/>
    <w:rsid w:val="00B21DAC"/>
    <w:rsid w:val="00B24F23"/>
    <w:rsid w:val="00B372AC"/>
    <w:rsid w:val="00B8054F"/>
    <w:rsid w:val="00B829AC"/>
    <w:rsid w:val="00B8412E"/>
    <w:rsid w:val="00B93389"/>
    <w:rsid w:val="00B933C9"/>
    <w:rsid w:val="00BA5B0F"/>
    <w:rsid w:val="00BC36A5"/>
    <w:rsid w:val="00BC3ED5"/>
    <w:rsid w:val="00BD0E6D"/>
    <w:rsid w:val="00BF323B"/>
    <w:rsid w:val="00BF7CEE"/>
    <w:rsid w:val="00C0342A"/>
    <w:rsid w:val="00C175C7"/>
    <w:rsid w:val="00C25146"/>
    <w:rsid w:val="00C425EB"/>
    <w:rsid w:val="00C47CDF"/>
    <w:rsid w:val="00C60937"/>
    <w:rsid w:val="00C6377F"/>
    <w:rsid w:val="00C66B8C"/>
    <w:rsid w:val="00C71974"/>
    <w:rsid w:val="00C745AB"/>
    <w:rsid w:val="00CA3B10"/>
    <w:rsid w:val="00CB2CF0"/>
    <w:rsid w:val="00CC0D37"/>
    <w:rsid w:val="00CC77BE"/>
    <w:rsid w:val="00CD3F67"/>
    <w:rsid w:val="00CF1D2B"/>
    <w:rsid w:val="00D22E3F"/>
    <w:rsid w:val="00D322E3"/>
    <w:rsid w:val="00D5283A"/>
    <w:rsid w:val="00D54E60"/>
    <w:rsid w:val="00D666A9"/>
    <w:rsid w:val="00D67AA8"/>
    <w:rsid w:val="00D70320"/>
    <w:rsid w:val="00D833F3"/>
    <w:rsid w:val="00DB3AE3"/>
    <w:rsid w:val="00DB3BF4"/>
    <w:rsid w:val="00DC347B"/>
    <w:rsid w:val="00DD20E4"/>
    <w:rsid w:val="00DD5640"/>
    <w:rsid w:val="00DF0A4A"/>
    <w:rsid w:val="00DF606C"/>
    <w:rsid w:val="00E14A2F"/>
    <w:rsid w:val="00E30DF9"/>
    <w:rsid w:val="00E3157A"/>
    <w:rsid w:val="00E41EE9"/>
    <w:rsid w:val="00E43791"/>
    <w:rsid w:val="00E61F7B"/>
    <w:rsid w:val="00E65FA9"/>
    <w:rsid w:val="00E67F1B"/>
    <w:rsid w:val="00E728D0"/>
    <w:rsid w:val="00E8563B"/>
    <w:rsid w:val="00E90F81"/>
    <w:rsid w:val="00EC74A1"/>
    <w:rsid w:val="00ED672F"/>
    <w:rsid w:val="00ED6C45"/>
    <w:rsid w:val="00EE2AA5"/>
    <w:rsid w:val="00EF0DE6"/>
    <w:rsid w:val="00EF40F4"/>
    <w:rsid w:val="00EF4922"/>
    <w:rsid w:val="00F00719"/>
    <w:rsid w:val="00F204D9"/>
    <w:rsid w:val="00F30369"/>
    <w:rsid w:val="00F33618"/>
    <w:rsid w:val="00F527E9"/>
    <w:rsid w:val="00F5733A"/>
    <w:rsid w:val="00F739EE"/>
    <w:rsid w:val="00F763BF"/>
    <w:rsid w:val="00F779FB"/>
    <w:rsid w:val="00FB1FCF"/>
    <w:rsid w:val="00FD60AC"/>
    <w:rsid w:val="00FE0C79"/>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7279044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360204616">
      <w:bodyDiv w:val="1"/>
      <w:marLeft w:val="0"/>
      <w:marRight w:val="0"/>
      <w:marTop w:val="0"/>
      <w:marBottom w:val="0"/>
      <w:divBdr>
        <w:top w:val="none" w:sz="0" w:space="0" w:color="auto"/>
        <w:left w:val="none" w:sz="0" w:space="0" w:color="auto"/>
        <w:bottom w:val="none" w:sz="0" w:space="0" w:color="auto"/>
        <w:right w:val="none" w:sz="0" w:space="0" w:color="auto"/>
      </w:divBdr>
    </w:div>
    <w:div w:id="13758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18</cp:revision>
  <cp:lastPrinted>2021-12-21T20:08:00Z</cp:lastPrinted>
  <dcterms:created xsi:type="dcterms:W3CDTF">2021-12-21T20:22:00Z</dcterms:created>
  <dcterms:modified xsi:type="dcterms:W3CDTF">2021-12-21T20:42:00Z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