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4BF3A734" w:rsidR="00CF1D2B" w:rsidRPr="007A4C3A" w:rsidRDefault="00581E81"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Michael Nicholas</w:t>
      </w:r>
      <w:r w:rsidR="005B49DA">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363095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81E81">
        <w:rPr>
          <w:rFonts w:ascii="Times New Roman" w:hAnsi="Times New Roman" w:cs="Times New Roman"/>
          <w:spacing w:val="-3"/>
        </w:rPr>
        <w:t>F-2021-</w:t>
      </w:r>
      <w:r w:rsidR="00005FBD">
        <w:rPr>
          <w:rFonts w:ascii="Times New Roman" w:hAnsi="Times New Roman" w:cs="Times New Roman"/>
          <w:spacing w:val="-3"/>
        </w:rPr>
        <w:t>3029573</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BCE93D5" w:rsidR="00CF1D2B" w:rsidRPr="007A4C3A" w:rsidRDefault="00AE0BDE"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684C58">
        <w:rPr>
          <w:rFonts w:ascii="Times New Roman" w:hAnsi="Times New Roman" w:cs="Times New Roman"/>
          <w:spacing w:val="-3"/>
        </w:rPr>
        <w:t>hiladelphia Gas Works</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1B12693"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005FBD">
        <w:rPr>
          <w:rFonts w:ascii="Times New Roman" w:hAnsi="Times New Roman" w:cs="Times New Roman"/>
        </w:rPr>
        <w:t>27</w:t>
      </w:r>
      <w:r w:rsidR="00362C38" w:rsidRPr="00362C38">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005FBD">
        <w:rPr>
          <w:rFonts w:ascii="Times New Roman" w:hAnsi="Times New Roman" w:cs="Times New Roman"/>
          <w:u w:val="single"/>
        </w:rPr>
        <w:t>December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0AFA386"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62C38">
        <w:rPr>
          <w:rFonts w:ascii="Times New Roman" w:hAnsi="Times New Roman" w:cs="Times New Roman"/>
        </w:rPr>
        <w:t>T</w:t>
      </w:r>
      <w:r w:rsidR="00005FBD">
        <w:rPr>
          <w:rFonts w:ascii="Times New Roman" w:hAnsi="Times New Roman" w:cs="Times New Roman"/>
        </w:rPr>
        <w:t>uesday</w:t>
      </w:r>
      <w:r w:rsidR="00362C38">
        <w:rPr>
          <w:rFonts w:ascii="Times New Roman" w:hAnsi="Times New Roman" w:cs="Times New Roman"/>
        </w:rPr>
        <w:t xml:space="preserve">, </w:t>
      </w:r>
      <w:r w:rsidR="00005FBD">
        <w:rPr>
          <w:rFonts w:ascii="Times New Roman" w:hAnsi="Times New Roman" w:cs="Times New Roman"/>
        </w:rPr>
        <w:t>February</w:t>
      </w:r>
      <w:r w:rsidR="00362C38">
        <w:rPr>
          <w:rFonts w:ascii="Times New Roman" w:hAnsi="Times New Roman" w:cs="Times New Roman"/>
        </w:rPr>
        <w:t xml:space="preserve"> 1</w:t>
      </w:r>
      <w:r w:rsidR="00AD6F33">
        <w:rPr>
          <w:rFonts w:ascii="Times New Roman" w:hAnsi="Times New Roman" w:cs="Times New Roman"/>
        </w:rPr>
        <w:t>,</w:t>
      </w:r>
      <w:r w:rsidR="00A163D3">
        <w:rPr>
          <w:rFonts w:ascii="Times New Roman" w:hAnsi="Times New Roman" w:cs="Times New Roman"/>
        </w:rPr>
        <w:t xml:space="preserve"> 202</w:t>
      </w:r>
      <w:r w:rsidR="00005FBD">
        <w:rPr>
          <w:rFonts w:ascii="Times New Roman" w:hAnsi="Times New Roman" w:cs="Times New Roman"/>
        </w:rPr>
        <w:t>2</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 xml:space="preserve">Currently the PUC’s buildings are closed due to the COVID-19 pandemic. However, the PUC remains fully functional and continues to work </w:t>
      </w:r>
      <w:r w:rsidRPr="00E5422C">
        <w:rPr>
          <w:rFonts w:ascii="Times New Roman" w:hAnsi="Times New Roman" w:cs="Times New Roman"/>
        </w:rPr>
        <w:lastRenderedPageBreak/>
        <w:t>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C6E2BD0" w:rsidR="008D6670" w:rsidRPr="002D1426" w:rsidRDefault="008D6670" w:rsidP="008D6670">
      <w:pPr>
        <w:pStyle w:val="NoSpacing"/>
        <w:rPr>
          <w:szCs w:val="24"/>
        </w:rPr>
      </w:pPr>
      <w:r w:rsidRPr="002D1426">
        <w:rPr>
          <w:szCs w:val="24"/>
        </w:rPr>
        <w:t>Date:</w:t>
      </w:r>
      <w:r w:rsidRPr="002D1426">
        <w:rPr>
          <w:szCs w:val="24"/>
        </w:rPr>
        <w:tab/>
      </w:r>
      <w:r w:rsidR="00005FBD">
        <w:rPr>
          <w:szCs w:val="24"/>
          <w:u w:val="single"/>
        </w:rPr>
        <w:t>December</w:t>
      </w:r>
      <w:r w:rsidR="00AD6F33">
        <w:rPr>
          <w:szCs w:val="24"/>
          <w:u w:val="single"/>
        </w:rPr>
        <w:t xml:space="preserve"> </w:t>
      </w:r>
      <w:r w:rsidR="00005FBD">
        <w:rPr>
          <w:szCs w:val="24"/>
          <w:u w:val="single"/>
        </w:rPr>
        <w:t>27</w:t>
      </w:r>
      <w:r w:rsidRPr="002D1426">
        <w:rPr>
          <w:szCs w:val="24"/>
          <w:u w:val="single"/>
        </w:rPr>
        <w:t>, 2021</w:t>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032A48D2" w14:textId="77777777" w:rsidR="002C04D6" w:rsidRPr="002C04D6" w:rsidRDefault="002C04D6" w:rsidP="002C04D6">
      <w:pPr>
        <w:rPr>
          <w:rFonts w:ascii="Times New Roman" w:eastAsia="Microsoft Sans Serif" w:hAnsi="Times New Roman" w:cs="Times New Roman"/>
        </w:rPr>
      </w:pPr>
      <w:r w:rsidRPr="002C04D6">
        <w:rPr>
          <w:rFonts w:ascii="Times New Roman" w:eastAsia="Microsoft Sans Serif" w:hAnsi="Times New Roman" w:cs="Times New Roman"/>
          <w:b/>
          <w:u w:val="single"/>
        </w:rPr>
        <w:lastRenderedPageBreak/>
        <w:t>F-2021-3029573 - MICHAEL NICHOLAS v. PHILADELPHIA GAS WORKS</w:t>
      </w:r>
      <w:r w:rsidRPr="002C04D6">
        <w:rPr>
          <w:rFonts w:ascii="Times New Roman" w:eastAsia="Microsoft Sans Serif" w:hAnsi="Times New Roman" w:cs="Times New Roman"/>
          <w:b/>
          <w:u w:val="single"/>
        </w:rPr>
        <w:cr/>
      </w:r>
      <w:r w:rsidRPr="002C04D6">
        <w:rPr>
          <w:rFonts w:ascii="Times New Roman" w:eastAsia="Microsoft Sans Serif" w:hAnsi="Times New Roman" w:cs="Times New Roman"/>
          <w:b/>
          <w:u w:val="single"/>
        </w:rPr>
        <w:cr/>
      </w:r>
      <w:r w:rsidRPr="002C04D6">
        <w:rPr>
          <w:rFonts w:ascii="Times New Roman" w:eastAsia="Microsoft Sans Serif" w:hAnsi="Times New Roman" w:cs="Times New Roman"/>
        </w:rPr>
        <w:t>MICHAEL NICHOLAS</w:t>
      </w:r>
      <w:r w:rsidRPr="002C04D6">
        <w:rPr>
          <w:rFonts w:ascii="Times New Roman" w:eastAsia="Microsoft Sans Serif" w:hAnsi="Times New Roman" w:cs="Times New Roman"/>
        </w:rPr>
        <w:cr/>
        <w:t>9115 ACADEMY ROAD APT B12</w:t>
      </w:r>
      <w:r w:rsidRPr="002C04D6">
        <w:rPr>
          <w:rFonts w:ascii="Times New Roman" w:eastAsia="Microsoft Sans Serif" w:hAnsi="Times New Roman" w:cs="Times New Roman"/>
        </w:rPr>
        <w:cr/>
        <w:t>PHILADELPHIA PA  19136</w:t>
      </w:r>
      <w:r w:rsidRPr="002C04D6">
        <w:rPr>
          <w:rFonts w:ascii="Times New Roman" w:eastAsia="Microsoft Sans Serif" w:hAnsi="Times New Roman" w:cs="Times New Roman"/>
        </w:rPr>
        <w:cr/>
        <w:t>267.559.2517</w:t>
      </w:r>
      <w:r w:rsidRPr="002C04D6">
        <w:rPr>
          <w:rFonts w:ascii="Times New Roman" w:eastAsia="Microsoft Sans Serif" w:hAnsi="Times New Roman" w:cs="Times New Roman"/>
        </w:rPr>
        <w:cr/>
        <w:t>MIKENICHOLAS1215@GMAIL.COM</w:t>
      </w:r>
      <w:r w:rsidRPr="002C04D6">
        <w:rPr>
          <w:rFonts w:ascii="Times New Roman" w:eastAsia="Microsoft Sans Serif" w:hAnsi="Times New Roman" w:cs="Times New Roman"/>
        </w:rPr>
        <w:cr/>
        <w:t xml:space="preserve"> </w:t>
      </w:r>
      <w:r w:rsidRPr="002C04D6">
        <w:rPr>
          <w:rFonts w:ascii="Times New Roman" w:eastAsia="Microsoft Sans Serif" w:hAnsi="Times New Roman" w:cs="Times New Roman"/>
        </w:rPr>
        <w:cr/>
        <w:t>GRACIELA CHRISTLIEB ESQUIRE</w:t>
      </w:r>
      <w:r w:rsidRPr="002C04D6">
        <w:rPr>
          <w:rFonts w:ascii="Times New Roman" w:eastAsia="Microsoft Sans Serif" w:hAnsi="Times New Roman" w:cs="Times New Roman"/>
        </w:rPr>
        <w:cr/>
        <w:t>PHILADELPHIA GAS WORKS</w:t>
      </w:r>
      <w:r w:rsidRPr="002C04D6">
        <w:rPr>
          <w:rFonts w:ascii="Times New Roman" w:eastAsia="Microsoft Sans Serif" w:hAnsi="Times New Roman" w:cs="Times New Roman"/>
        </w:rPr>
        <w:cr/>
        <w:t>4TH FLOOR</w:t>
      </w:r>
      <w:r w:rsidRPr="002C04D6">
        <w:rPr>
          <w:rFonts w:ascii="Times New Roman" w:eastAsia="Microsoft Sans Serif" w:hAnsi="Times New Roman" w:cs="Times New Roman"/>
        </w:rPr>
        <w:cr/>
        <w:t>800 W MONTGOMERY AVENUE</w:t>
      </w:r>
      <w:r w:rsidRPr="002C04D6">
        <w:rPr>
          <w:rFonts w:ascii="Times New Roman" w:eastAsia="Microsoft Sans Serif" w:hAnsi="Times New Roman" w:cs="Times New Roman"/>
        </w:rPr>
        <w:cr/>
        <w:t>PHILADELPHIA PA  19122</w:t>
      </w:r>
      <w:r w:rsidRPr="002C04D6">
        <w:rPr>
          <w:rFonts w:ascii="Times New Roman" w:eastAsia="Microsoft Sans Serif" w:hAnsi="Times New Roman" w:cs="Times New Roman"/>
        </w:rPr>
        <w:cr/>
      </w:r>
      <w:r w:rsidRPr="002C04D6">
        <w:rPr>
          <w:rFonts w:ascii="Times New Roman" w:eastAsia="Microsoft Sans Serif" w:hAnsi="Times New Roman" w:cs="Times New Roman"/>
          <w:b/>
          <w:bCs/>
        </w:rPr>
        <w:t>215.684.6164</w:t>
      </w:r>
      <w:r w:rsidRPr="002C04D6">
        <w:rPr>
          <w:rFonts w:ascii="Times New Roman" w:eastAsia="Microsoft Sans Serif" w:hAnsi="Times New Roman" w:cs="Times New Roman"/>
          <w:b/>
          <w:bCs/>
        </w:rPr>
        <w:cr/>
      </w:r>
      <w:r w:rsidRPr="002C04D6">
        <w:rPr>
          <w:rFonts w:ascii="Times New Roman" w:eastAsia="Microsoft Sans Serif" w:hAnsi="Times New Roman" w:cs="Times New Roman"/>
        </w:rPr>
        <w:t xml:space="preserve">Accepts </w:t>
      </w:r>
      <w:proofErr w:type="spellStart"/>
      <w:r w:rsidRPr="002C04D6">
        <w:rPr>
          <w:rFonts w:ascii="Times New Roman" w:eastAsia="Microsoft Sans Serif" w:hAnsi="Times New Roman" w:cs="Times New Roman"/>
        </w:rPr>
        <w:t>EService</w:t>
      </w:r>
      <w:proofErr w:type="spellEnd"/>
    </w:p>
    <w:p w14:paraId="090F091C" w14:textId="0A4826DE" w:rsidR="008B6732" w:rsidRPr="002C04D6" w:rsidRDefault="002C04D6" w:rsidP="002C04D6">
      <w:pPr>
        <w:rPr>
          <w:rFonts w:ascii="Times New Roman" w:hAnsi="Times New Roman" w:cs="Times New Roman"/>
        </w:rPr>
      </w:pPr>
      <w:r w:rsidRPr="002C04D6">
        <w:rPr>
          <w:rFonts w:ascii="Times New Roman" w:eastAsia="Microsoft Sans Serif" w:hAnsi="Times New Roman" w:cs="Times New Roman"/>
        </w:rPr>
        <w:cr/>
      </w:r>
    </w:p>
    <w:sectPr w:rsidR="008B6732" w:rsidRPr="002C04D6"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0A7F" w14:textId="77777777" w:rsidR="00502879" w:rsidRDefault="00502879" w:rsidP="00244F8F">
      <w:r>
        <w:separator/>
      </w:r>
    </w:p>
  </w:endnote>
  <w:endnote w:type="continuationSeparator" w:id="0">
    <w:p w14:paraId="53116354" w14:textId="77777777" w:rsidR="00502879" w:rsidRDefault="0050287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36C4C" w14:textId="77777777" w:rsidR="00502879" w:rsidRDefault="00502879" w:rsidP="00244F8F">
      <w:r>
        <w:separator/>
      </w:r>
    </w:p>
  </w:footnote>
  <w:footnote w:type="continuationSeparator" w:id="0">
    <w:p w14:paraId="79605DA9" w14:textId="77777777" w:rsidR="00502879" w:rsidRDefault="00502879"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40B38"/>
    <w:rsid w:val="00046C0F"/>
    <w:rsid w:val="000571B7"/>
    <w:rsid w:val="00057321"/>
    <w:rsid w:val="00064176"/>
    <w:rsid w:val="00070F9E"/>
    <w:rsid w:val="00096CB5"/>
    <w:rsid w:val="000A69B3"/>
    <w:rsid w:val="000C1579"/>
    <w:rsid w:val="000C1A32"/>
    <w:rsid w:val="000D6838"/>
    <w:rsid w:val="000E169E"/>
    <w:rsid w:val="000E244C"/>
    <w:rsid w:val="000E69C3"/>
    <w:rsid w:val="00100DED"/>
    <w:rsid w:val="00102FFB"/>
    <w:rsid w:val="00136D85"/>
    <w:rsid w:val="00157114"/>
    <w:rsid w:val="00166D3F"/>
    <w:rsid w:val="00172900"/>
    <w:rsid w:val="00174DB7"/>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A48CD"/>
    <w:rsid w:val="002B2F20"/>
    <w:rsid w:val="002C04D6"/>
    <w:rsid w:val="0032153D"/>
    <w:rsid w:val="0032346D"/>
    <w:rsid w:val="00331863"/>
    <w:rsid w:val="00332D89"/>
    <w:rsid w:val="00336F4C"/>
    <w:rsid w:val="0034617E"/>
    <w:rsid w:val="00352467"/>
    <w:rsid w:val="00362C38"/>
    <w:rsid w:val="00364E00"/>
    <w:rsid w:val="00394965"/>
    <w:rsid w:val="00394B4C"/>
    <w:rsid w:val="003C26DD"/>
    <w:rsid w:val="003D53E4"/>
    <w:rsid w:val="003E4DE8"/>
    <w:rsid w:val="003E6DC6"/>
    <w:rsid w:val="003F0684"/>
    <w:rsid w:val="004054B8"/>
    <w:rsid w:val="00417F7E"/>
    <w:rsid w:val="00423284"/>
    <w:rsid w:val="00485311"/>
    <w:rsid w:val="00497845"/>
    <w:rsid w:val="004A437F"/>
    <w:rsid w:val="004B0FC5"/>
    <w:rsid w:val="004B3AE5"/>
    <w:rsid w:val="004E1986"/>
    <w:rsid w:val="00502879"/>
    <w:rsid w:val="00573F58"/>
    <w:rsid w:val="00581E81"/>
    <w:rsid w:val="00586F6D"/>
    <w:rsid w:val="005A0CF6"/>
    <w:rsid w:val="005B49DA"/>
    <w:rsid w:val="005E0459"/>
    <w:rsid w:val="005E10E9"/>
    <w:rsid w:val="005E26F7"/>
    <w:rsid w:val="00636518"/>
    <w:rsid w:val="00645252"/>
    <w:rsid w:val="00653209"/>
    <w:rsid w:val="00654737"/>
    <w:rsid w:val="00663476"/>
    <w:rsid w:val="006706DB"/>
    <w:rsid w:val="00684C58"/>
    <w:rsid w:val="006C483E"/>
    <w:rsid w:val="006D3D74"/>
    <w:rsid w:val="006D4620"/>
    <w:rsid w:val="006E30B2"/>
    <w:rsid w:val="006E6368"/>
    <w:rsid w:val="006F400C"/>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5059"/>
    <w:rsid w:val="00864317"/>
    <w:rsid w:val="008749E6"/>
    <w:rsid w:val="008B6732"/>
    <w:rsid w:val="008C5B3E"/>
    <w:rsid w:val="008D3A01"/>
    <w:rsid w:val="008D6670"/>
    <w:rsid w:val="008E3282"/>
    <w:rsid w:val="009136C1"/>
    <w:rsid w:val="00913A7F"/>
    <w:rsid w:val="00921971"/>
    <w:rsid w:val="0093655A"/>
    <w:rsid w:val="00950645"/>
    <w:rsid w:val="0098348C"/>
    <w:rsid w:val="00A02578"/>
    <w:rsid w:val="00A04C95"/>
    <w:rsid w:val="00A15339"/>
    <w:rsid w:val="00A163D3"/>
    <w:rsid w:val="00A17DF6"/>
    <w:rsid w:val="00A25E93"/>
    <w:rsid w:val="00A3595B"/>
    <w:rsid w:val="00A368C3"/>
    <w:rsid w:val="00A36F1D"/>
    <w:rsid w:val="00A40888"/>
    <w:rsid w:val="00A416D1"/>
    <w:rsid w:val="00A50967"/>
    <w:rsid w:val="00A67878"/>
    <w:rsid w:val="00A812FD"/>
    <w:rsid w:val="00A9204E"/>
    <w:rsid w:val="00A938EE"/>
    <w:rsid w:val="00A974AF"/>
    <w:rsid w:val="00AB3B9B"/>
    <w:rsid w:val="00AB3FFC"/>
    <w:rsid w:val="00AD04F2"/>
    <w:rsid w:val="00AD6F33"/>
    <w:rsid w:val="00AE0BDE"/>
    <w:rsid w:val="00AF4A2A"/>
    <w:rsid w:val="00B15498"/>
    <w:rsid w:val="00B165DA"/>
    <w:rsid w:val="00B21DAC"/>
    <w:rsid w:val="00B24F23"/>
    <w:rsid w:val="00B372AC"/>
    <w:rsid w:val="00B5347E"/>
    <w:rsid w:val="00B67E39"/>
    <w:rsid w:val="00B72F1F"/>
    <w:rsid w:val="00B829AC"/>
    <w:rsid w:val="00B8412E"/>
    <w:rsid w:val="00BA6E30"/>
    <w:rsid w:val="00BC3ED5"/>
    <w:rsid w:val="00BD0E6D"/>
    <w:rsid w:val="00BF323B"/>
    <w:rsid w:val="00BF7CEE"/>
    <w:rsid w:val="00C16DC1"/>
    <w:rsid w:val="00C175C7"/>
    <w:rsid w:val="00C2358F"/>
    <w:rsid w:val="00C25146"/>
    <w:rsid w:val="00C60937"/>
    <w:rsid w:val="00C6377F"/>
    <w:rsid w:val="00C66B8C"/>
    <w:rsid w:val="00C745AB"/>
    <w:rsid w:val="00CA3B10"/>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00E9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2021-12-27T16:44:00Z</dcterms:created>
  <dcterms:modified xsi:type="dcterms:W3CDTF">2021-12-27T16:44:00Z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