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77777777" w:rsidR="00775ACD" w:rsidRDefault="00775ACD" w:rsidP="00CF1D2B">
      <w:pPr>
        <w:tabs>
          <w:tab w:val="left" w:pos="-720"/>
        </w:tabs>
        <w:suppressAutoHyphens/>
        <w:jc w:val="both"/>
        <w:rPr>
          <w:rFonts w:ascii="Times New Roman" w:hAnsi="Times New Roman" w:cs="Times New Roman"/>
          <w:spacing w:val="-3"/>
        </w:rPr>
      </w:pPr>
    </w:p>
    <w:p w14:paraId="50F05827" w14:textId="44E3B4DD" w:rsidR="002B1A21" w:rsidRDefault="006E1421"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R</w:t>
      </w:r>
      <w:r w:rsidR="007A1C85">
        <w:rPr>
          <w:rFonts w:ascii="Times New Roman" w:hAnsi="Times New Roman" w:cs="Times New Roman"/>
          <w:spacing w:val="-3"/>
        </w:rPr>
        <w:t>uth McGirt</w:t>
      </w:r>
      <w:r w:rsidR="002B1A21">
        <w:rPr>
          <w:rFonts w:ascii="Times New Roman" w:hAnsi="Times New Roman" w:cs="Times New Roman"/>
          <w:spacing w:val="-3"/>
        </w:rPr>
        <w:tab/>
      </w:r>
      <w:r w:rsidR="00207DBE">
        <w:rPr>
          <w:rFonts w:ascii="Times New Roman" w:hAnsi="Times New Roman" w:cs="Times New Roman"/>
          <w:spacing w:val="-3"/>
        </w:rPr>
        <w:tab/>
      </w:r>
      <w:r w:rsidR="00D3583D">
        <w:rPr>
          <w:rFonts w:ascii="Times New Roman" w:hAnsi="Times New Roman" w:cs="Times New Roman"/>
          <w:spacing w:val="-3"/>
        </w:rPr>
        <w:tab/>
      </w:r>
      <w:r w:rsidR="00F107C8">
        <w:rPr>
          <w:rFonts w:ascii="Times New Roman" w:hAnsi="Times New Roman" w:cs="Times New Roman"/>
          <w:spacing w:val="-3"/>
        </w:rPr>
        <w:tab/>
      </w:r>
      <w:r w:rsidR="00F107C8">
        <w:rPr>
          <w:rFonts w:ascii="Times New Roman" w:hAnsi="Times New Roman" w:cs="Times New Roman"/>
          <w:spacing w:val="-3"/>
        </w:rPr>
        <w:tab/>
      </w:r>
      <w:r w:rsidR="00684FE1">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3E53F1">
        <w:rPr>
          <w:rFonts w:ascii="Times New Roman" w:hAnsi="Times New Roman" w:cs="Times New Roman"/>
          <w:spacing w:val="-3"/>
        </w:rPr>
        <w:tab/>
      </w:r>
      <w:r w:rsidR="002B1A21">
        <w:rPr>
          <w:rFonts w:ascii="Times New Roman" w:hAnsi="Times New Roman" w:cs="Times New Roman"/>
          <w:spacing w:val="-3"/>
        </w:rPr>
        <w:tab/>
        <w:t>:</w:t>
      </w:r>
      <w:r w:rsidR="00657CAF">
        <w:rPr>
          <w:rFonts w:ascii="Times New Roman" w:hAnsi="Times New Roman" w:cs="Times New Roman"/>
          <w:spacing w:val="-3"/>
        </w:rPr>
        <w:tab/>
      </w:r>
      <w:r w:rsidR="00657CAF">
        <w:rPr>
          <w:rFonts w:ascii="Times New Roman" w:hAnsi="Times New Roman" w:cs="Times New Roman"/>
          <w:spacing w:val="-3"/>
        </w:rPr>
        <w:tab/>
      </w:r>
      <w:r w:rsidR="007A1C85">
        <w:rPr>
          <w:rFonts w:ascii="Times New Roman" w:hAnsi="Times New Roman" w:cs="Times New Roman"/>
          <w:spacing w:val="-3"/>
        </w:rPr>
        <w:t>F-2021-3029581</w:t>
      </w:r>
    </w:p>
    <w:p w14:paraId="7E74F09E" w14:textId="3DE6EC41"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350B73B7" w:rsidR="00CF1D2B" w:rsidRPr="007A4C3A" w:rsidRDefault="00F107C8"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7A1C85">
        <w:rPr>
          <w:rFonts w:ascii="Times New Roman" w:hAnsi="Times New Roman" w:cs="Times New Roman"/>
          <w:spacing w:val="-3"/>
        </w:rPr>
        <w:t>hiladelphia Gas Works</w:t>
      </w:r>
      <w:r w:rsidR="000E618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311CFBA"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7A1C85">
        <w:rPr>
          <w:rFonts w:ascii="Times New Roman" w:hAnsi="Times New Roman" w:cs="Times New Roman"/>
        </w:rPr>
        <w:t>27</w:t>
      </w:r>
      <w:r w:rsidR="00F107C8" w:rsidRPr="00F107C8">
        <w:rPr>
          <w:rFonts w:ascii="Times New Roman" w:hAnsi="Times New Roman" w:cs="Times New Roman"/>
          <w:vertAlign w:val="superscript"/>
        </w:rPr>
        <w:t>th</w:t>
      </w:r>
      <w:r w:rsidR="003E53F1">
        <w:rPr>
          <w:rFonts w:ascii="Times New Roman" w:hAnsi="Times New Roman" w:cs="Times New Roman"/>
        </w:rPr>
        <w:t xml:space="preserve"> </w:t>
      </w:r>
      <w:r w:rsidRPr="007A4C3A">
        <w:rPr>
          <w:rFonts w:ascii="Times New Roman" w:hAnsi="Times New Roman" w:cs="Times New Roman"/>
        </w:rPr>
        <w:t>day of</w:t>
      </w:r>
      <w:r w:rsidR="002B1A21">
        <w:rPr>
          <w:rFonts w:ascii="Times New Roman" w:hAnsi="Times New Roman" w:cs="Times New Roman"/>
        </w:rPr>
        <w:t xml:space="preserve"> </w:t>
      </w:r>
      <w:proofErr w:type="gramStart"/>
      <w:r w:rsidR="00F107C8">
        <w:rPr>
          <w:rFonts w:ascii="Times New Roman" w:hAnsi="Times New Roman" w:cs="Times New Roman"/>
          <w:u w:val="single"/>
        </w:rPr>
        <w:t>December</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1804BF">
        <w:rPr>
          <w:rFonts w:ascii="Times New Roman" w:hAnsi="Times New Roman" w:cs="Times New Roman"/>
        </w:rPr>
        <w:t>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1145B46"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0444D6">
        <w:rPr>
          <w:rFonts w:ascii="Times New Roman" w:hAnsi="Times New Roman" w:cs="Times New Roman"/>
        </w:rPr>
        <w:t>T</w:t>
      </w:r>
      <w:r w:rsidR="007A1C85">
        <w:rPr>
          <w:rFonts w:ascii="Times New Roman" w:hAnsi="Times New Roman" w:cs="Times New Roman"/>
        </w:rPr>
        <w:t>hursday</w:t>
      </w:r>
      <w:r w:rsidR="00BF3FE9">
        <w:rPr>
          <w:rFonts w:ascii="Times New Roman" w:hAnsi="Times New Roman" w:cs="Times New Roman"/>
        </w:rPr>
        <w:t>,</w:t>
      </w:r>
      <w:r w:rsidR="002B1A21">
        <w:rPr>
          <w:rFonts w:ascii="Times New Roman" w:hAnsi="Times New Roman" w:cs="Times New Roman"/>
        </w:rPr>
        <w:t xml:space="preserve"> </w:t>
      </w:r>
      <w:r w:rsidR="000444D6">
        <w:rPr>
          <w:rFonts w:ascii="Times New Roman" w:hAnsi="Times New Roman" w:cs="Times New Roman"/>
        </w:rPr>
        <w:t xml:space="preserve">February </w:t>
      </w:r>
      <w:r w:rsidR="007A1C85">
        <w:rPr>
          <w:rFonts w:ascii="Times New Roman" w:hAnsi="Times New Roman" w:cs="Times New Roman"/>
        </w:rPr>
        <w:t>3</w:t>
      </w:r>
      <w:r w:rsidR="002B1A21">
        <w:rPr>
          <w:rFonts w:ascii="Times New Roman" w:hAnsi="Times New Roman" w:cs="Times New Roman"/>
        </w:rPr>
        <w:t xml:space="preserve">, </w:t>
      </w:r>
      <w:proofErr w:type="gramStart"/>
      <w:r w:rsidR="002B1A21">
        <w:rPr>
          <w:rFonts w:ascii="Times New Roman" w:hAnsi="Times New Roman" w:cs="Times New Roman"/>
        </w:rPr>
        <w:t>202</w:t>
      </w:r>
      <w:r w:rsidR="001804BF">
        <w:rPr>
          <w:rFonts w:ascii="Times New Roman" w:hAnsi="Times New Roman" w:cs="Times New Roman"/>
        </w:rPr>
        <w:t>2</w:t>
      </w:r>
      <w:proofErr w:type="gramEnd"/>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77B66760" w14:textId="5924E6C1" w:rsidR="001E5370" w:rsidRP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bCs/>
        </w:rPr>
        <w:t>COVID-1</w:t>
      </w:r>
      <w:r w:rsidR="00E5422C">
        <w:rPr>
          <w:rFonts w:ascii="Times New Roman" w:hAnsi="Times New Roman" w:cs="Times New Roman"/>
          <w:b/>
          <w:bCs/>
        </w:rPr>
        <w:t>9.</w:t>
      </w:r>
      <w:r w:rsidR="00E5422C" w:rsidRPr="00E5422C">
        <w:rPr>
          <w:rFonts w:ascii="Times New Roman" w:hAnsi="Times New Roman" w:cs="Times New Roman"/>
        </w:rPr>
        <w:t xml:space="preserve">  </w:t>
      </w:r>
      <w:r w:rsidRPr="00E5422C">
        <w:rPr>
          <w:rFonts w:ascii="Times New Roman" w:hAnsi="Times New Roman" w:cs="Times New Roman"/>
        </w:rPr>
        <w:t>Currently the PUC’s buildings are closed due to the COVID-19 pandemic. However, the PUC remains fully functional and continues to work remotely.  Because the PUC does not have access to regular U.S. Mail, all filing</w:t>
      </w:r>
      <w:r w:rsidR="00D5283A" w:rsidRPr="00E5422C">
        <w:rPr>
          <w:rFonts w:ascii="Times New Roman" w:hAnsi="Times New Roman" w:cs="Times New Roman"/>
        </w:rPr>
        <w:t>s</w:t>
      </w:r>
      <w:r w:rsidRPr="00E5422C">
        <w:rPr>
          <w:rFonts w:ascii="Times New Roman" w:hAnsi="Times New Roman" w:cs="Times New Roman"/>
        </w:rPr>
        <w:t xml:space="preserve"> and service </w:t>
      </w:r>
      <w:r w:rsidRPr="00E5422C">
        <w:rPr>
          <w:rFonts w:ascii="Times New Roman" w:hAnsi="Times New Roman" w:cs="Times New Roman"/>
        </w:rPr>
        <w:lastRenderedPageBreak/>
        <w:t xml:space="preserve">will be electronic.  Therefore, all parties are encouraged to sign-up for e-filing and e-service </w:t>
      </w:r>
      <w:r w:rsidR="00D5283A" w:rsidRPr="00E5422C">
        <w:rPr>
          <w:rFonts w:ascii="Times New Roman" w:hAnsi="Times New Roman" w:cs="Times New Roman"/>
        </w:rPr>
        <w:t xml:space="preserve">as indicated </w:t>
      </w:r>
      <w:r w:rsidRPr="00E5422C">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610C0482" w:rsidR="008D6670" w:rsidRPr="002D1426" w:rsidRDefault="008D6670" w:rsidP="008D6670">
      <w:pPr>
        <w:pStyle w:val="NoSpacing"/>
        <w:rPr>
          <w:szCs w:val="24"/>
        </w:rPr>
      </w:pPr>
      <w:r w:rsidRPr="002D1426">
        <w:rPr>
          <w:szCs w:val="24"/>
        </w:rPr>
        <w:t>Date:</w:t>
      </w:r>
      <w:r w:rsidRPr="002D1426">
        <w:rPr>
          <w:szCs w:val="24"/>
        </w:rPr>
        <w:tab/>
      </w:r>
      <w:r w:rsidR="005014B6">
        <w:rPr>
          <w:szCs w:val="24"/>
          <w:u w:val="single"/>
        </w:rPr>
        <w:t xml:space="preserve">December </w:t>
      </w:r>
      <w:r w:rsidR="00942EC7">
        <w:rPr>
          <w:szCs w:val="24"/>
          <w:u w:val="single"/>
        </w:rPr>
        <w:t>27</w:t>
      </w:r>
      <w:r w:rsidRPr="002D1426">
        <w:rPr>
          <w:szCs w:val="24"/>
          <w:u w:val="single"/>
        </w:rPr>
        <w:t>, 2021</w:t>
      </w:r>
      <w:r w:rsidRPr="002D1426">
        <w:rPr>
          <w:szCs w:val="24"/>
        </w:rPr>
        <w:tab/>
      </w:r>
      <w:r w:rsidRPr="002D1426">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1ADA7BAF" w14:textId="77777777" w:rsidR="002C7887" w:rsidRPr="002C7887" w:rsidRDefault="002C7887" w:rsidP="002C7887">
      <w:pPr>
        <w:rPr>
          <w:rFonts w:ascii="Times New Roman" w:hAnsi="Times New Roman" w:cs="Times New Roman"/>
          <w:sz w:val="22"/>
          <w:szCs w:val="22"/>
        </w:rPr>
      </w:pPr>
      <w:r w:rsidRPr="002C7887">
        <w:rPr>
          <w:rFonts w:ascii="Times New Roman" w:eastAsia="Microsoft Sans Serif" w:hAnsi="Times New Roman" w:cs="Times New Roman"/>
          <w:b/>
          <w:szCs w:val="22"/>
          <w:u w:val="single"/>
        </w:rPr>
        <w:lastRenderedPageBreak/>
        <w:t>F-2021-3029581 - RUTH MCGIRT v. PHILADELPHIA GAS WORKS</w:t>
      </w:r>
      <w:r w:rsidRPr="002C7887">
        <w:rPr>
          <w:rFonts w:ascii="Times New Roman" w:eastAsia="Microsoft Sans Serif" w:hAnsi="Times New Roman" w:cs="Times New Roman"/>
          <w:b/>
          <w:szCs w:val="22"/>
          <w:u w:val="single"/>
        </w:rPr>
        <w:cr/>
      </w:r>
      <w:r w:rsidRPr="002C7887">
        <w:rPr>
          <w:rFonts w:ascii="Times New Roman" w:eastAsia="Microsoft Sans Serif" w:hAnsi="Times New Roman" w:cs="Times New Roman"/>
          <w:b/>
          <w:szCs w:val="22"/>
          <w:u w:val="single"/>
        </w:rPr>
        <w:cr/>
      </w:r>
      <w:r w:rsidRPr="002C7887">
        <w:rPr>
          <w:rFonts w:ascii="Times New Roman" w:eastAsia="Microsoft Sans Serif" w:hAnsi="Times New Roman" w:cs="Times New Roman"/>
          <w:szCs w:val="22"/>
        </w:rPr>
        <w:t>RUTH MCGIRT</w:t>
      </w:r>
      <w:r w:rsidRPr="002C7887">
        <w:rPr>
          <w:rFonts w:ascii="Times New Roman" w:eastAsia="Microsoft Sans Serif" w:hAnsi="Times New Roman" w:cs="Times New Roman"/>
          <w:szCs w:val="22"/>
        </w:rPr>
        <w:cr/>
        <w:t>6959 CEDAR PARK AVENUE</w:t>
      </w:r>
      <w:r w:rsidRPr="002C7887">
        <w:rPr>
          <w:rFonts w:ascii="Times New Roman" w:eastAsia="Microsoft Sans Serif" w:hAnsi="Times New Roman" w:cs="Times New Roman"/>
          <w:szCs w:val="22"/>
        </w:rPr>
        <w:br/>
        <w:t>PHILADELPHIA PA  19138</w:t>
      </w:r>
      <w:r w:rsidRPr="002C7887">
        <w:rPr>
          <w:rFonts w:ascii="Times New Roman" w:eastAsia="Microsoft Sans Serif" w:hAnsi="Times New Roman" w:cs="Times New Roman"/>
          <w:szCs w:val="22"/>
        </w:rPr>
        <w:cr/>
      </w:r>
      <w:r w:rsidRPr="002C7887">
        <w:rPr>
          <w:rFonts w:ascii="Times New Roman" w:eastAsia="Microsoft Sans Serif" w:hAnsi="Times New Roman" w:cs="Times New Roman"/>
          <w:b/>
          <w:bCs/>
          <w:szCs w:val="22"/>
        </w:rPr>
        <w:t>267.250.9021</w:t>
      </w:r>
      <w:r w:rsidRPr="002C7887">
        <w:rPr>
          <w:rFonts w:ascii="Times New Roman" w:eastAsia="Microsoft Sans Serif" w:hAnsi="Times New Roman" w:cs="Times New Roman"/>
          <w:szCs w:val="22"/>
        </w:rPr>
        <w:cr/>
        <w:t>mcgirt6959@gmail.com</w:t>
      </w:r>
      <w:r w:rsidRPr="002C7887">
        <w:rPr>
          <w:rFonts w:ascii="Times New Roman" w:eastAsia="Microsoft Sans Serif" w:hAnsi="Times New Roman" w:cs="Times New Roman"/>
          <w:szCs w:val="22"/>
        </w:rPr>
        <w:cr/>
      </w:r>
      <w:r w:rsidRPr="002C7887">
        <w:rPr>
          <w:rFonts w:ascii="Times New Roman" w:eastAsia="Microsoft Sans Serif" w:hAnsi="Times New Roman" w:cs="Times New Roman"/>
          <w:szCs w:val="22"/>
        </w:rPr>
        <w:cr/>
        <w:t>GRACIELA CHRISTLIEB ESQUIRE</w:t>
      </w:r>
      <w:r w:rsidRPr="002C7887">
        <w:rPr>
          <w:rFonts w:ascii="Times New Roman" w:eastAsia="Microsoft Sans Serif" w:hAnsi="Times New Roman" w:cs="Times New Roman"/>
          <w:szCs w:val="22"/>
        </w:rPr>
        <w:cr/>
        <w:t>PHILADELPHIA GAS WORKS</w:t>
      </w:r>
      <w:r w:rsidRPr="002C7887">
        <w:rPr>
          <w:rFonts w:ascii="Times New Roman" w:eastAsia="Microsoft Sans Serif" w:hAnsi="Times New Roman" w:cs="Times New Roman"/>
          <w:szCs w:val="22"/>
        </w:rPr>
        <w:cr/>
        <w:t>800 WEST MONTGOMERY AVENUE</w:t>
      </w:r>
      <w:r w:rsidRPr="002C7887">
        <w:rPr>
          <w:rFonts w:ascii="Times New Roman" w:eastAsia="Microsoft Sans Serif" w:hAnsi="Times New Roman" w:cs="Times New Roman"/>
          <w:szCs w:val="22"/>
        </w:rPr>
        <w:cr/>
        <w:t>PHILADELPHIA PA  19122</w:t>
      </w:r>
      <w:r w:rsidRPr="002C7887">
        <w:rPr>
          <w:rFonts w:ascii="Times New Roman" w:eastAsia="Microsoft Sans Serif" w:hAnsi="Times New Roman" w:cs="Times New Roman"/>
          <w:szCs w:val="22"/>
        </w:rPr>
        <w:cr/>
      </w:r>
      <w:r w:rsidRPr="002C7887">
        <w:rPr>
          <w:rFonts w:ascii="Times New Roman" w:eastAsia="Microsoft Sans Serif" w:hAnsi="Times New Roman" w:cs="Times New Roman"/>
          <w:b/>
          <w:bCs/>
          <w:szCs w:val="22"/>
        </w:rPr>
        <w:t>215.684.6164</w:t>
      </w:r>
      <w:r w:rsidRPr="002C7887">
        <w:rPr>
          <w:rFonts w:ascii="Times New Roman" w:eastAsia="Microsoft Sans Serif" w:hAnsi="Times New Roman" w:cs="Times New Roman"/>
          <w:szCs w:val="22"/>
        </w:rPr>
        <w:cr/>
        <w:t>graciela.christlieb@pgworks.com</w:t>
      </w:r>
      <w:r w:rsidRPr="002C7887">
        <w:rPr>
          <w:rFonts w:ascii="Times New Roman" w:eastAsia="Microsoft Sans Serif" w:hAnsi="Times New Roman" w:cs="Times New Roman"/>
          <w:szCs w:val="22"/>
        </w:rPr>
        <w:cr/>
        <w:t>Accepts eService</w:t>
      </w:r>
      <w:r w:rsidRPr="002C7887">
        <w:rPr>
          <w:rFonts w:ascii="Times New Roman" w:eastAsia="Microsoft Sans Serif" w:hAnsi="Times New Roman" w:cs="Times New Roman"/>
          <w:szCs w:val="22"/>
        </w:rPr>
        <w:cr/>
      </w:r>
    </w:p>
    <w:p w14:paraId="4AC7A6FD" w14:textId="77777777" w:rsidR="002C7887" w:rsidRPr="002C7887" w:rsidRDefault="002C7887" w:rsidP="002C7887">
      <w:pPr>
        <w:rPr>
          <w:rFonts w:ascii="Times New Roman" w:hAnsi="Times New Roman" w:cs="Times New Roman"/>
          <w:b/>
          <w:bCs/>
          <w:sz w:val="20"/>
        </w:rPr>
      </w:pPr>
    </w:p>
    <w:p w14:paraId="090F091C" w14:textId="5DE9B537" w:rsidR="008B6732" w:rsidRPr="002C7887" w:rsidRDefault="008B6732" w:rsidP="002C7887">
      <w:pPr>
        <w:rPr>
          <w:rFonts w:ascii="Times New Roman" w:hAnsi="Times New Roman" w:cs="Times New Roman"/>
          <w:spacing w:val="-3"/>
        </w:rPr>
      </w:pPr>
    </w:p>
    <w:sectPr w:rsidR="008B6732" w:rsidRPr="002C7887"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3C6D" w14:textId="77777777" w:rsidR="008F4CD5" w:rsidRDefault="008F4CD5" w:rsidP="00244F8F">
      <w:r>
        <w:separator/>
      </w:r>
    </w:p>
  </w:endnote>
  <w:endnote w:type="continuationSeparator" w:id="0">
    <w:p w14:paraId="3F689152" w14:textId="77777777" w:rsidR="008F4CD5" w:rsidRDefault="008F4CD5"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E5121" w14:textId="77777777" w:rsidR="008F4CD5" w:rsidRDefault="008F4CD5" w:rsidP="00244F8F">
      <w:r>
        <w:separator/>
      </w:r>
    </w:p>
  </w:footnote>
  <w:footnote w:type="continuationSeparator" w:id="0">
    <w:p w14:paraId="7334EB95" w14:textId="77777777" w:rsidR="008F4CD5" w:rsidRDefault="008F4CD5" w:rsidP="00244F8F">
      <w:r>
        <w:continuationSeparator/>
      </w:r>
    </w:p>
  </w:footnote>
  <w:footnote w:id="1">
    <w:p w14:paraId="4AA4ACED" w14:textId="6EE2AA66"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778"/>
    <w:rsid w:val="00021493"/>
    <w:rsid w:val="00040B38"/>
    <w:rsid w:val="000444D6"/>
    <w:rsid w:val="00046219"/>
    <w:rsid w:val="00046C0F"/>
    <w:rsid w:val="00054761"/>
    <w:rsid w:val="000571B7"/>
    <w:rsid w:val="00064176"/>
    <w:rsid w:val="0006506F"/>
    <w:rsid w:val="00070350"/>
    <w:rsid w:val="00070F9E"/>
    <w:rsid w:val="00093621"/>
    <w:rsid w:val="00096CB5"/>
    <w:rsid w:val="000A09C8"/>
    <w:rsid w:val="000A69B3"/>
    <w:rsid w:val="000B7E17"/>
    <w:rsid w:val="000C1579"/>
    <w:rsid w:val="000C1A32"/>
    <w:rsid w:val="000D6838"/>
    <w:rsid w:val="000E169E"/>
    <w:rsid w:val="000E244C"/>
    <w:rsid w:val="000E6186"/>
    <w:rsid w:val="000F2E0E"/>
    <w:rsid w:val="00100DED"/>
    <w:rsid w:val="00102FFB"/>
    <w:rsid w:val="00136D85"/>
    <w:rsid w:val="00157114"/>
    <w:rsid w:val="00161DAE"/>
    <w:rsid w:val="00166D3F"/>
    <w:rsid w:val="00172900"/>
    <w:rsid w:val="00172BD6"/>
    <w:rsid w:val="00174DB7"/>
    <w:rsid w:val="00175433"/>
    <w:rsid w:val="001804BF"/>
    <w:rsid w:val="00181B8A"/>
    <w:rsid w:val="00187155"/>
    <w:rsid w:val="00191012"/>
    <w:rsid w:val="00193F82"/>
    <w:rsid w:val="001A1E4F"/>
    <w:rsid w:val="001A2D3A"/>
    <w:rsid w:val="001A4041"/>
    <w:rsid w:val="001A4E19"/>
    <w:rsid w:val="001B155C"/>
    <w:rsid w:val="001B3EA0"/>
    <w:rsid w:val="001C67DB"/>
    <w:rsid w:val="001E20C0"/>
    <w:rsid w:val="001E2F10"/>
    <w:rsid w:val="001E5370"/>
    <w:rsid w:val="001F152D"/>
    <w:rsid w:val="00204018"/>
    <w:rsid w:val="00207DBE"/>
    <w:rsid w:val="0021278A"/>
    <w:rsid w:val="00215D23"/>
    <w:rsid w:val="0022324C"/>
    <w:rsid w:val="00223BA7"/>
    <w:rsid w:val="0023187E"/>
    <w:rsid w:val="00236822"/>
    <w:rsid w:val="00237895"/>
    <w:rsid w:val="00244F8F"/>
    <w:rsid w:val="00257FA8"/>
    <w:rsid w:val="002638F3"/>
    <w:rsid w:val="00267414"/>
    <w:rsid w:val="0028740E"/>
    <w:rsid w:val="00290B15"/>
    <w:rsid w:val="002A1542"/>
    <w:rsid w:val="002B1A21"/>
    <w:rsid w:val="002B2F20"/>
    <w:rsid w:val="002B4BE3"/>
    <w:rsid w:val="002C7887"/>
    <w:rsid w:val="00301E0B"/>
    <w:rsid w:val="0031795D"/>
    <w:rsid w:val="0032153D"/>
    <w:rsid w:val="0032346D"/>
    <w:rsid w:val="00331863"/>
    <w:rsid w:val="00332D89"/>
    <w:rsid w:val="00344119"/>
    <w:rsid w:val="0034617E"/>
    <w:rsid w:val="00352467"/>
    <w:rsid w:val="003526D9"/>
    <w:rsid w:val="00364E00"/>
    <w:rsid w:val="00394965"/>
    <w:rsid w:val="00394B4C"/>
    <w:rsid w:val="003B4DEA"/>
    <w:rsid w:val="003C26DD"/>
    <w:rsid w:val="003D53E4"/>
    <w:rsid w:val="003E4DE8"/>
    <w:rsid w:val="003E53F1"/>
    <w:rsid w:val="003E6DC6"/>
    <w:rsid w:val="003F0684"/>
    <w:rsid w:val="00403E19"/>
    <w:rsid w:val="004054B8"/>
    <w:rsid w:val="00416B90"/>
    <w:rsid w:val="00417F7E"/>
    <w:rsid w:val="00440A89"/>
    <w:rsid w:val="00445BD4"/>
    <w:rsid w:val="00497845"/>
    <w:rsid w:val="004A34D8"/>
    <w:rsid w:val="004A437F"/>
    <w:rsid w:val="004B0FC5"/>
    <w:rsid w:val="004B3ABB"/>
    <w:rsid w:val="004B3AE5"/>
    <w:rsid w:val="004D12BD"/>
    <w:rsid w:val="004E1986"/>
    <w:rsid w:val="005014B6"/>
    <w:rsid w:val="00586F6D"/>
    <w:rsid w:val="00590790"/>
    <w:rsid w:val="00592888"/>
    <w:rsid w:val="005A0CF6"/>
    <w:rsid w:val="005B0613"/>
    <w:rsid w:val="005B0C9D"/>
    <w:rsid w:val="005B2D54"/>
    <w:rsid w:val="005E0459"/>
    <w:rsid w:val="005E10E9"/>
    <w:rsid w:val="005E26F7"/>
    <w:rsid w:val="005E2EFC"/>
    <w:rsid w:val="006006D7"/>
    <w:rsid w:val="00606AD2"/>
    <w:rsid w:val="00620B09"/>
    <w:rsid w:val="006335B9"/>
    <w:rsid w:val="00636518"/>
    <w:rsid w:val="00637593"/>
    <w:rsid w:val="00645252"/>
    <w:rsid w:val="00654737"/>
    <w:rsid w:val="00657CAF"/>
    <w:rsid w:val="00663476"/>
    <w:rsid w:val="00667DFC"/>
    <w:rsid w:val="006706DB"/>
    <w:rsid w:val="00684FE1"/>
    <w:rsid w:val="006B2A8A"/>
    <w:rsid w:val="006C0976"/>
    <w:rsid w:val="006C483E"/>
    <w:rsid w:val="006D3D74"/>
    <w:rsid w:val="006D4620"/>
    <w:rsid w:val="006E0C33"/>
    <w:rsid w:val="006E1421"/>
    <w:rsid w:val="006E30B2"/>
    <w:rsid w:val="006E6368"/>
    <w:rsid w:val="006F400C"/>
    <w:rsid w:val="006F7193"/>
    <w:rsid w:val="00704042"/>
    <w:rsid w:val="0070517D"/>
    <w:rsid w:val="00713A30"/>
    <w:rsid w:val="00723367"/>
    <w:rsid w:val="00724ACB"/>
    <w:rsid w:val="0075227A"/>
    <w:rsid w:val="007633D8"/>
    <w:rsid w:val="0077585C"/>
    <w:rsid w:val="00775ACD"/>
    <w:rsid w:val="00777389"/>
    <w:rsid w:val="007A1C85"/>
    <w:rsid w:val="007A3724"/>
    <w:rsid w:val="007A4C3A"/>
    <w:rsid w:val="007B4E63"/>
    <w:rsid w:val="007B740C"/>
    <w:rsid w:val="008003B9"/>
    <w:rsid w:val="00803EE9"/>
    <w:rsid w:val="00820703"/>
    <w:rsid w:val="00821B31"/>
    <w:rsid w:val="0083569A"/>
    <w:rsid w:val="008405E9"/>
    <w:rsid w:val="00855059"/>
    <w:rsid w:val="00864317"/>
    <w:rsid w:val="008749E6"/>
    <w:rsid w:val="00897410"/>
    <w:rsid w:val="008A5135"/>
    <w:rsid w:val="008B6732"/>
    <w:rsid w:val="008C2193"/>
    <w:rsid w:val="008D3A01"/>
    <w:rsid w:val="008D5C43"/>
    <w:rsid w:val="008D6670"/>
    <w:rsid w:val="008E3282"/>
    <w:rsid w:val="008F4CD5"/>
    <w:rsid w:val="00910005"/>
    <w:rsid w:val="009120D5"/>
    <w:rsid w:val="009136C1"/>
    <w:rsid w:val="00921971"/>
    <w:rsid w:val="0093655A"/>
    <w:rsid w:val="00942EC7"/>
    <w:rsid w:val="00946DAD"/>
    <w:rsid w:val="00950645"/>
    <w:rsid w:val="0097055D"/>
    <w:rsid w:val="0098348C"/>
    <w:rsid w:val="009A0510"/>
    <w:rsid w:val="009A410A"/>
    <w:rsid w:val="009E12DF"/>
    <w:rsid w:val="00A01711"/>
    <w:rsid w:val="00A04C95"/>
    <w:rsid w:val="00A25E93"/>
    <w:rsid w:val="00A368C3"/>
    <w:rsid w:val="00A36F1D"/>
    <w:rsid w:val="00A40888"/>
    <w:rsid w:val="00A416D1"/>
    <w:rsid w:val="00A67878"/>
    <w:rsid w:val="00A70223"/>
    <w:rsid w:val="00A812FD"/>
    <w:rsid w:val="00A9204E"/>
    <w:rsid w:val="00A974AF"/>
    <w:rsid w:val="00AA5713"/>
    <w:rsid w:val="00AB3B9B"/>
    <w:rsid w:val="00AB3C01"/>
    <w:rsid w:val="00AB3FFC"/>
    <w:rsid w:val="00AC2046"/>
    <w:rsid w:val="00AD0252"/>
    <w:rsid w:val="00AD04F2"/>
    <w:rsid w:val="00AD5F8B"/>
    <w:rsid w:val="00AF4A2A"/>
    <w:rsid w:val="00AF60E2"/>
    <w:rsid w:val="00B15498"/>
    <w:rsid w:val="00B165DA"/>
    <w:rsid w:val="00B21DAC"/>
    <w:rsid w:val="00B24F23"/>
    <w:rsid w:val="00B27D49"/>
    <w:rsid w:val="00B372AC"/>
    <w:rsid w:val="00B72F1F"/>
    <w:rsid w:val="00B810E9"/>
    <w:rsid w:val="00B829AC"/>
    <w:rsid w:val="00B83BDF"/>
    <w:rsid w:val="00B8412E"/>
    <w:rsid w:val="00BC00EA"/>
    <w:rsid w:val="00BC3ED5"/>
    <w:rsid w:val="00BD0E6D"/>
    <w:rsid w:val="00BD2706"/>
    <w:rsid w:val="00BF0C1F"/>
    <w:rsid w:val="00BF323B"/>
    <w:rsid w:val="00BF3FE9"/>
    <w:rsid w:val="00BF7CEE"/>
    <w:rsid w:val="00C05102"/>
    <w:rsid w:val="00C16DC1"/>
    <w:rsid w:val="00C175C7"/>
    <w:rsid w:val="00C25146"/>
    <w:rsid w:val="00C4098B"/>
    <w:rsid w:val="00C60937"/>
    <w:rsid w:val="00C6377F"/>
    <w:rsid w:val="00C66B8C"/>
    <w:rsid w:val="00C745AB"/>
    <w:rsid w:val="00CA3B10"/>
    <w:rsid w:val="00CC77BE"/>
    <w:rsid w:val="00CD3F67"/>
    <w:rsid w:val="00CE5F31"/>
    <w:rsid w:val="00CF06C4"/>
    <w:rsid w:val="00CF1D2B"/>
    <w:rsid w:val="00CF748F"/>
    <w:rsid w:val="00D22A9E"/>
    <w:rsid w:val="00D22E3F"/>
    <w:rsid w:val="00D322E3"/>
    <w:rsid w:val="00D3583D"/>
    <w:rsid w:val="00D52699"/>
    <w:rsid w:val="00D5283A"/>
    <w:rsid w:val="00D67AA8"/>
    <w:rsid w:val="00D70320"/>
    <w:rsid w:val="00D833F3"/>
    <w:rsid w:val="00DA542B"/>
    <w:rsid w:val="00DB3AE3"/>
    <w:rsid w:val="00DB3BF4"/>
    <w:rsid w:val="00DB5B3F"/>
    <w:rsid w:val="00DC330F"/>
    <w:rsid w:val="00DC347B"/>
    <w:rsid w:val="00DC59DE"/>
    <w:rsid w:val="00DC651C"/>
    <w:rsid w:val="00DD5640"/>
    <w:rsid w:val="00DF6444"/>
    <w:rsid w:val="00E20B50"/>
    <w:rsid w:val="00E30DF9"/>
    <w:rsid w:val="00E3157A"/>
    <w:rsid w:val="00E351F5"/>
    <w:rsid w:val="00E42CDD"/>
    <w:rsid w:val="00E43791"/>
    <w:rsid w:val="00E5422C"/>
    <w:rsid w:val="00E54984"/>
    <w:rsid w:val="00E65574"/>
    <w:rsid w:val="00E8563B"/>
    <w:rsid w:val="00E916E1"/>
    <w:rsid w:val="00EA6383"/>
    <w:rsid w:val="00EC71A2"/>
    <w:rsid w:val="00EC74A1"/>
    <w:rsid w:val="00ED672F"/>
    <w:rsid w:val="00ED6C45"/>
    <w:rsid w:val="00EE2AA5"/>
    <w:rsid w:val="00EF40F4"/>
    <w:rsid w:val="00F00719"/>
    <w:rsid w:val="00F0161B"/>
    <w:rsid w:val="00F107C8"/>
    <w:rsid w:val="00F13F58"/>
    <w:rsid w:val="00F14BEB"/>
    <w:rsid w:val="00F420F3"/>
    <w:rsid w:val="00F45B67"/>
    <w:rsid w:val="00F45BA3"/>
    <w:rsid w:val="00F527E9"/>
    <w:rsid w:val="00F774A0"/>
    <w:rsid w:val="00F779FB"/>
    <w:rsid w:val="00FB19CC"/>
    <w:rsid w:val="00FB1FCF"/>
    <w:rsid w:val="00FC3314"/>
    <w:rsid w:val="00FD60AC"/>
    <w:rsid w:val="00FD696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7</Pages>
  <Words>1395</Words>
  <Characters>7956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2019-04-16T17:52:00Z</cp:lastPrinted>
  <dcterms:created xsi:type="dcterms:W3CDTF">2021-12-27T16:50:00Z</dcterms:created>
  <dcterms:modified xsi:type="dcterms:W3CDTF">2021-12-27T16:51:00Z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