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BE9A67B" w:rsidR="00CF1D2B" w:rsidRPr="007A4C3A" w:rsidRDefault="0001003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Bill Streeper Jr.</w:t>
      </w:r>
      <w:r w:rsidR="00945077">
        <w:rPr>
          <w:rFonts w:ascii="Times New Roman" w:hAnsi="Times New Roman" w:cs="Times New Roman"/>
          <w:spacing w:val="-3"/>
        </w:rPr>
        <w:tab/>
      </w:r>
      <w:r w:rsidR="009B0E9A">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106B58E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479C3">
        <w:rPr>
          <w:rFonts w:ascii="Times New Roman" w:hAnsi="Times New Roman" w:cs="Times New Roman"/>
          <w:spacing w:val="-3"/>
        </w:rPr>
        <w:t>F-2021-</w:t>
      </w:r>
      <w:r w:rsidR="001B7DD4">
        <w:rPr>
          <w:rFonts w:ascii="Times New Roman" w:hAnsi="Times New Roman" w:cs="Times New Roman"/>
          <w:spacing w:val="-3"/>
        </w:rPr>
        <w:t>30</w:t>
      </w:r>
      <w:r w:rsidR="00010038">
        <w:rPr>
          <w:rFonts w:ascii="Times New Roman" w:hAnsi="Times New Roman" w:cs="Times New Roman"/>
          <w:spacing w:val="-3"/>
        </w:rPr>
        <w:t>29821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B9BE64D" w:rsidR="00CF1D2B" w:rsidRPr="007A4C3A" w:rsidRDefault="00010038"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F3C5FE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6286A">
        <w:rPr>
          <w:rFonts w:ascii="Times New Roman" w:hAnsi="Times New Roman" w:cs="Times New Roman"/>
        </w:rPr>
        <w:t>28</w:t>
      </w:r>
      <w:r w:rsidR="001B7DD4">
        <w:rPr>
          <w:rFonts w:ascii="Times New Roman" w:hAnsi="Times New Roman" w:cs="Times New Roman"/>
        </w:rPr>
        <w:t>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F6286A">
        <w:rPr>
          <w:rFonts w:ascii="Times New Roman" w:hAnsi="Times New Roman" w:cs="Times New Roman"/>
        </w:rPr>
        <w:t xml:space="preserve">December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772DBB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10038">
        <w:rPr>
          <w:rFonts w:ascii="Times New Roman" w:hAnsi="Times New Roman" w:cs="Times New Roman"/>
        </w:rPr>
        <w:t>Tuesday</w:t>
      </w:r>
      <w:r w:rsidR="00200E1B">
        <w:rPr>
          <w:rFonts w:ascii="Times New Roman" w:hAnsi="Times New Roman" w:cs="Times New Roman"/>
        </w:rPr>
        <w:t>,</w:t>
      </w:r>
      <w:r w:rsidR="00F1728C">
        <w:rPr>
          <w:rFonts w:ascii="Times New Roman" w:hAnsi="Times New Roman" w:cs="Times New Roman"/>
        </w:rPr>
        <w:t xml:space="preserve"> </w:t>
      </w:r>
      <w:r w:rsidR="00010038">
        <w:rPr>
          <w:rFonts w:ascii="Times New Roman" w:hAnsi="Times New Roman" w:cs="Times New Roman"/>
        </w:rPr>
        <w:t>February 8</w:t>
      </w:r>
      <w:r w:rsidR="004A2BAB">
        <w:rPr>
          <w:rFonts w:ascii="Times New Roman" w:hAnsi="Times New Roman" w:cs="Times New Roman"/>
        </w:rPr>
        <w:t>, 2022,</w:t>
      </w:r>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2E5F0009"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F46ED4">
        <w:rPr>
          <w:rFonts w:ascii="Times New Roman" w:hAnsi="Times New Roman" w:cs="Times New Roman"/>
        </w:rPr>
        <w:t xml:space="preserve">The </w:t>
      </w:r>
      <w:r w:rsidRPr="001E5370">
        <w:rPr>
          <w:rFonts w:ascii="Times New Roman" w:hAnsi="Times New Roman" w:cs="Times New Roman"/>
        </w:rPr>
        <w:t>PUC remains fully functional and continues to work remotely</w:t>
      </w:r>
      <w:r w:rsidR="00F46ED4">
        <w:rPr>
          <w:rFonts w:ascii="Times New Roman" w:hAnsi="Times New Roman" w:cs="Times New Roman"/>
        </w:rPr>
        <w:t xml:space="preserve"> during the COVID-19 pandemic</w:t>
      </w:r>
      <w:r w:rsidRPr="001E5370">
        <w:rPr>
          <w:rFonts w:ascii="Times New Roman" w:hAnsi="Times New Roman" w:cs="Times New Roman"/>
        </w:rPr>
        <w:t xml:space="preserve">.  </w:t>
      </w:r>
      <w:r w:rsidR="00F46ED4">
        <w:rPr>
          <w:rFonts w:ascii="Times New Roman" w:hAnsi="Times New Roman" w:cs="Times New Roman"/>
        </w:rPr>
        <w:t>All</w:t>
      </w:r>
      <w:r w:rsidRPr="001E5370">
        <w:rPr>
          <w:rFonts w:ascii="Times New Roman" w:hAnsi="Times New Roman" w:cs="Times New Roman"/>
        </w:rPr>
        <w:t xml:space="preserve">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1FEB55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530CAB">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7F747697" w14:textId="31F66FB3" w:rsidR="008B6732" w:rsidRDefault="008B6732" w:rsidP="00654737">
      <w:pPr>
        <w:pStyle w:val="ParaTab1"/>
        <w:ind w:firstLine="0"/>
        <w:rPr>
          <w:rFonts w:ascii="Times New Roman" w:hAnsi="Times New Roman" w:cs="Times New Roman"/>
          <w:spacing w:val="-3"/>
        </w:rPr>
      </w:pPr>
    </w:p>
    <w:p w14:paraId="7246A1E6" w14:textId="77777777" w:rsidR="00370B64" w:rsidRDefault="00370B64">
      <w:pPr>
        <w:autoSpaceDE/>
        <w:autoSpaceDN/>
        <w:rPr>
          <w:rFonts w:ascii="Microsoft Sans Serif" w:eastAsia="Microsoft Sans Serif" w:hAnsi="Microsoft Sans Serif" w:cs="Microsoft Sans Serif"/>
          <w:b/>
          <w:szCs w:val="22"/>
          <w:u w:val="single"/>
        </w:rPr>
        <w:sectPr w:rsidR="00370B64">
          <w:footerReference w:type="default" r:id="rId15"/>
          <w:pgSz w:w="12240" w:h="15840"/>
          <w:pgMar w:top="1440" w:right="1440" w:bottom="1440" w:left="1440" w:header="720" w:footer="720" w:gutter="0"/>
          <w:cols w:space="720"/>
          <w:docGrid w:linePitch="360"/>
        </w:sectPr>
      </w:pPr>
    </w:p>
    <w:p w14:paraId="60580010" w14:textId="77777777" w:rsidR="00010038" w:rsidRDefault="00010038" w:rsidP="00010038">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lastRenderedPageBreak/>
        <w:t>F-2021-3029821 - BILL STREEPER JR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BILL STREEPER JR</w:t>
      </w:r>
      <w:r>
        <w:rPr>
          <w:rFonts w:ascii="Microsoft Sans Serif" w:eastAsia="Microsoft Sans Serif" w:hAnsi="Microsoft Sans Serif" w:cs="Microsoft Sans Serif"/>
        </w:rPr>
        <w:cr/>
        <w:t>4401 FRANKFORD AVENUE</w:t>
      </w:r>
      <w:r>
        <w:rPr>
          <w:rFonts w:ascii="Microsoft Sans Serif" w:eastAsia="Microsoft Sans Serif" w:hAnsi="Microsoft Sans Serif" w:cs="Microsoft Sans Serif"/>
        </w:rPr>
        <w:cr/>
        <w:t>PHILADELPHIA PA  19124</w:t>
      </w:r>
      <w:r>
        <w:rPr>
          <w:rFonts w:ascii="Microsoft Sans Serif" w:eastAsia="Microsoft Sans Serif" w:hAnsi="Microsoft Sans Serif" w:cs="Microsoft Sans Serif"/>
        </w:rPr>
        <w:cr/>
      </w:r>
      <w:r w:rsidRPr="00265173">
        <w:rPr>
          <w:rFonts w:ascii="Microsoft Sans Serif" w:eastAsia="Microsoft Sans Serif" w:hAnsi="Microsoft Sans Serif" w:cs="Microsoft Sans Serif"/>
          <w:b/>
          <w:bCs/>
        </w:rPr>
        <w:t>267.804.3069</w:t>
      </w:r>
    </w:p>
    <w:p w14:paraId="2B073F0E" w14:textId="77777777" w:rsidR="00010038" w:rsidRDefault="00010038" w:rsidP="00010038">
      <w:pPr>
        <w:rPr>
          <w:rFonts w:ascii="Microsoft Sans Serif" w:eastAsia="Microsoft Sans Serif" w:hAnsi="Microsoft Sans Serif" w:cs="Microsoft Sans Serif"/>
        </w:rPr>
      </w:pPr>
    </w:p>
    <w:p w14:paraId="500ABC60" w14:textId="77777777" w:rsidR="00010038" w:rsidRDefault="00010038" w:rsidP="00010038">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265173">
        <w:rPr>
          <w:rFonts w:ascii="Microsoft Sans Serif" w:eastAsia="Microsoft Sans Serif" w:hAnsi="Microsoft Sans Serif" w:cs="Microsoft Sans Serif"/>
          <w:b/>
          <w:bCs/>
        </w:rPr>
        <w:t>215.841.6841</w:t>
      </w:r>
      <w:r w:rsidRPr="00265173">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090F091C" w14:textId="021D3F13" w:rsidR="008B6732" w:rsidRPr="00BD157C" w:rsidRDefault="008B6732" w:rsidP="00580E28">
      <w:pPr>
        <w:rPr>
          <w:rFonts w:ascii="Times New Roman" w:hAnsi="Times New Roman" w:cs="Times New Roman"/>
          <w:spacing w:val="-3"/>
        </w:rPr>
      </w:pPr>
    </w:p>
    <w:sectPr w:rsidR="008B6732" w:rsidRPr="00BD15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BAA1" w14:textId="77777777" w:rsidR="00C47B4B" w:rsidRDefault="00C47B4B" w:rsidP="00244F8F">
      <w:r>
        <w:separator/>
      </w:r>
    </w:p>
  </w:endnote>
  <w:endnote w:type="continuationSeparator" w:id="0">
    <w:p w14:paraId="4BADF343" w14:textId="77777777" w:rsidR="00C47B4B" w:rsidRDefault="00C47B4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194B" w14:textId="7A2DF992" w:rsidR="00370B64" w:rsidRPr="000F70EF" w:rsidRDefault="00370B6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4DAB" w14:textId="77777777" w:rsidR="00C47B4B" w:rsidRDefault="00C47B4B" w:rsidP="00244F8F">
      <w:r>
        <w:separator/>
      </w:r>
    </w:p>
  </w:footnote>
  <w:footnote w:type="continuationSeparator" w:id="0">
    <w:p w14:paraId="0EDF0EB2" w14:textId="77777777" w:rsidR="00C47B4B" w:rsidRDefault="00C47B4B"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20DF1B5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71408D">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5EF05EF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w:t>
      </w:r>
      <w:proofErr w:type="gramStart"/>
      <w:r w:rsidR="00E1720A">
        <w:rPr>
          <w:rFonts w:ascii="Times New Roman" w:hAnsi="Times New Roman" w:cs="Times New Roman"/>
          <w:sz w:val="20"/>
        </w:rPr>
        <w:t>2021</w:t>
      </w:r>
      <w:proofErr w:type="gramEnd"/>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w:t>
      </w:r>
      <w:r w:rsidR="007A7292">
        <w:rPr>
          <w:rFonts w:ascii="Times New Roman" w:hAnsi="Times New Roman" w:cs="Times New Roman"/>
          <w:sz w:val="20"/>
        </w:rPr>
        <w:t>September</w:t>
      </w:r>
      <w:r w:rsidR="00E420F2">
        <w:rPr>
          <w:rFonts w:ascii="Times New Roman" w:hAnsi="Times New Roman" w:cs="Times New Roman"/>
          <w:sz w:val="20"/>
        </w:rPr>
        <w:t xml:space="preserve"> 3</w:t>
      </w:r>
      <w:r w:rsidR="007A7292">
        <w:rPr>
          <w:rFonts w:ascii="Times New Roman" w:hAnsi="Times New Roman" w:cs="Times New Roman"/>
          <w:sz w:val="20"/>
        </w:rPr>
        <w:t>0</w:t>
      </w:r>
      <w:r w:rsidR="00E420F2">
        <w:rPr>
          <w:rFonts w:ascii="Times New Roman" w:hAnsi="Times New Roman" w:cs="Times New Roman"/>
          <w:sz w:val="20"/>
        </w:rPr>
        <w:t>,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038"/>
    <w:rsid w:val="00014BBD"/>
    <w:rsid w:val="00021493"/>
    <w:rsid w:val="00040B38"/>
    <w:rsid w:val="00046C0F"/>
    <w:rsid w:val="000571B7"/>
    <w:rsid w:val="00064176"/>
    <w:rsid w:val="000A4FFB"/>
    <w:rsid w:val="000A69B3"/>
    <w:rsid w:val="000C1579"/>
    <w:rsid w:val="000C1A32"/>
    <w:rsid w:val="000D09CF"/>
    <w:rsid w:val="000D6838"/>
    <w:rsid w:val="000D7A2F"/>
    <w:rsid w:val="000E244C"/>
    <w:rsid w:val="000E7FED"/>
    <w:rsid w:val="000F4C8F"/>
    <w:rsid w:val="000F70EF"/>
    <w:rsid w:val="00102FFB"/>
    <w:rsid w:val="00136D85"/>
    <w:rsid w:val="0014626D"/>
    <w:rsid w:val="00165A9D"/>
    <w:rsid w:val="00166D3F"/>
    <w:rsid w:val="00167276"/>
    <w:rsid w:val="00172900"/>
    <w:rsid w:val="00174DB7"/>
    <w:rsid w:val="00187155"/>
    <w:rsid w:val="001A4E19"/>
    <w:rsid w:val="001B155C"/>
    <w:rsid w:val="001B7DD4"/>
    <w:rsid w:val="001C67DB"/>
    <w:rsid w:val="001D1A4E"/>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A2761"/>
    <w:rsid w:val="002B2F20"/>
    <w:rsid w:val="00302112"/>
    <w:rsid w:val="0031515B"/>
    <w:rsid w:val="0031678B"/>
    <w:rsid w:val="0032153D"/>
    <w:rsid w:val="0032346D"/>
    <w:rsid w:val="00331863"/>
    <w:rsid w:val="00332D89"/>
    <w:rsid w:val="0034617E"/>
    <w:rsid w:val="00352467"/>
    <w:rsid w:val="00364E00"/>
    <w:rsid w:val="0036545B"/>
    <w:rsid w:val="00370B64"/>
    <w:rsid w:val="003811A6"/>
    <w:rsid w:val="00394B4C"/>
    <w:rsid w:val="003B3AF7"/>
    <w:rsid w:val="003C26DD"/>
    <w:rsid w:val="003D53E4"/>
    <w:rsid w:val="003F0684"/>
    <w:rsid w:val="003F415B"/>
    <w:rsid w:val="004054B8"/>
    <w:rsid w:val="004106A3"/>
    <w:rsid w:val="00417F7E"/>
    <w:rsid w:val="00433F01"/>
    <w:rsid w:val="004A2BAB"/>
    <w:rsid w:val="004A437F"/>
    <w:rsid w:val="004B0FC5"/>
    <w:rsid w:val="004B3AE5"/>
    <w:rsid w:val="004E1986"/>
    <w:rsid w:val="00502B4E"/>
    <w:rsid w:val="00516A5F"/>
    <w:rsid w:val="00530CAB"/>
    <w:rsid w:val="005433FE"/>
    <w:rsid w:val="00544794"/>
    <w:rsid w:val="00575979"/>
    <w:rsid w:val="00580E28"/>
    <w:rsid w:val="00586F6D"/>
    <w:rsid w:val="005A0CF6"/>
    <w:rsid w:val="005E0459"/>
    <w:rsid w:val="005E10E9"/>
    <w:rsid w:val="005E26F7"/>
    <w:rsid w:val="005F2B4E"/>
    <w:rsid w:val="005F7C56"/>
    <w:rsid w:val="00612E7E"/>
    <w:rsid w:val="00630A49"/>
    <w:rsid w:val="00634E0B"/>
    <w:rsid w:val="00636518"/>
    <w:rsid w:val="00645252"/>
    <w:rsid w:val="006479C3"/>
    <w:rsid w:val="00653F34"/>
    <w:rsid w:val="00654737"/>
    <w:rsid w:val="00654937"/>
    <w:rsid w:val="0066251F"/>
    <w:rsid w:val="00663476"/>
    <w:rsid w:val="006706DB"/>
    <w:rsid w:val="006A5D28"/>
    <w:rsid w:val="006C349D"/>
    <w:rsid w:val="006C483E"/>
    <w:rsid w:val="006D22FF"/>
    <w:rsid w:val="006D3D74"/>
    <w:rsid w:val="006E30B2"/>
    <w:rsid w:val="006E6368"/>
    <w:rsid w:val="006F400C"/>
    <w:rsid w:val="006F5016"/>
    <w:rsid w:val="00704042"/>
    <w:rsid w:val="0070517D"/>
    <w:rsid w:val="0071408D"/>
    <w:rsid w:val="00723367"/>
    <w:rsid w:val="00724ACB"/>
    <w:rsid w:val="00730B0F"/>
    <w:rsid w:val="00732237"/>
    <w:rsid w:val="0075227A"/>
    <w:rsid w:val="00756596"/>
    <w:rsid w:val="0077585C"/>
    <w:rsid w:val="007A4C3A"/>
    <w:rsid w:val="007A7292"/>
    <w:rsid w:val="007B4BBD"/>
    <w:rsid w:val="007D4690"/>
    <w:rsid w:val="008274BB"/>
    <w:rsid w:val="0083569A"/>
    <w:rsid w:val="00851103"/>
    <w:rsid w:val="00864317"/>
    <w:rsid w:val="00865F7C"/>
    <w:rsid w:val="00873FE2"/>
    <w:rsid w:val="008749E6"/>
    <w:rsid w:val="008846A0"/>
    <w:rsid w:val="00892D11"/>
    <w:rsid w:val="008A1403"/>
    <w:rsid w:val="008B6732"/>
    <w:rsid w:val="008C0C2C"/>
    <w:rsid w:val="008D4A86"/>
    <w:rsid w:val="008E3282"/>
    <w:rsid w:val="008E6D9E"/>
    <w:rsid w:val="008F193B"/>
    <w:rsid w:val="00904261"/>
    <w:rsid w:val="00917CB5"/>
    <w:rsid w:val="00921971"/>
    <w:rsid w:val="0093655A"/>
    <w:rsid w:val="00945077"/>
    <w:rsid w:val="00950645"/>
    <w:rsid w:val="0096531A"/>
    <w:rsid w:val="00970BF0"/>
    <w:rsid w:val="0098348C"/>
    <w:rsid w:val="009A0574"/>
    <w:rsid w:val="009B0E9A"/>
    <w:rsid w:val="00A03FDA"/>
    <w:rsid w:val="00A13F14"/>
    <w:rsid w:val="00A1557F"/>
    <w:rsid w:val="00A25E93"/>
    <w:rsid w:val="00A368C3"/>
    <w:rsid w:val="00A36F1D"/>
    <w:rsid w:val="00A40888"/>
    <w:rsid w:val="00A416D1"/>
    <w:rsid w:val="00A5147C"/>
    <w:rsid w:val="00A54E4E"/>
    <w:rsid w:val="00A67878"/>
    <w:rsid w:val="00A9204E"/>
    <w:rsid w:val="00A962D1"/>
    <w:rsid w:val="00A974AF"/>
    <w:rsid w:val="00AA1234"/>
    <w:rsid w:val="00AB3B9B"/>
    <w:rsid w:val="00AD04F2"/>
    <w:rsid w:val="00AF4A2A"/>
    <w:rsid w:val="00B15498"/>
    <w:rsid w:val="00B165DA"/>
    <w:rsid w:val="00B21DAC"/>
    <w:rsid w:val="00B24F23"/>
    <w:rsid w:val="00B33F11"/>
    <w:rsid w:val="00B372AC"/>
    <w:rsid w:val="00B64BD8"/>
    <w:rsid w:val="00B653D0"/>
    <w:rsid w:val="00B829AC"/>
    <w:rsid w:val="00B8412E"/>
    <w:rsid w:val="00B94C25"/>
    <w:rsid w:val="00BC3ED5"/>
    <w:rsid w:val="00BD0E6D"/>
    <w:rsid w:val="00BD157C"/>
    <w:rsid w:val="00BD76B4"/>
    <w:rsid w:val="00BF323B"/>
    <w:rsid w:val="00BF7CEE"/>
    <w:rsid w:val="00C175C7"/>
    <w:rsid w:val="00C25146"/>
    <w:rsid w:val="00C47A7D"/>
    <w:rsid w:val="00C47B4B"/>
    <w:rsid w:val="00C52863"/>
    <w:rsid w:val="00C60937"/>
    <w:rsid w:val="00C6377F"/>
    <w:rsid w:val="00C66B8C"/>
    <w:rsid w:val="00C745AB"/>
    <w:rsid w:val="00CA3B10"/>
    <w:rsid w:val="00CC77BE"/>
    <w:rsid w:val="00CD3F67"/>
    <w:rsid w:val="00CF1D2B"/>
    <w:rsid w:val="00D1557D"/>
    <w:rsid w:val="00D22E3F"/>
    <w:rsid w:val="00D322E3"/>
    <w:rsid w:val="00D3317B"/>
    <w:rsid w:val="00D47056"/>
    <w:rsid w:val="00D5283A"/>
    <w:rsid w:val="00D67AA8"/>
    <w:rsid w:val="00D70320"/>
    <w:rsid w:val="00D72BF7"/>
    <w:rsid w:val="00D833F3"/>
    <w:rsid w:val="00D95A2F"/>
    <w:rsid w:val="00DA0629"/>
    <w:rsid w:val="00DB3AE3"/>
    <w:rsid w:val="00DB3BF4"/>
    <w:rsid w:val="00DC347B"/>
    <w:rsid w:val="00DC3B7B"/>
    <w:rsid w:val="00DD0AAF"/>
    <w:rsid w:val="00DD5640"/>
    <w:rsid w:val="00DD5911"/>
    <w:rsid w:val="00E00811"/>
    <w:rsid w:val="00E073DB"/>
    <w:rsid w:val="00E166E9"/>
    <w:rsid w:val="00E1720A"/>
    <w:rsid w:val="00E30DF9"/>
    <w:rsid w:val="00E3157A"/>
    <w:rsid w:val="00E420F2"/>
    <w:rsid w:val="00E4362A"/>
    <w:rsid w:val="00E43791"/>
    <w:rsid w:val="00E44AF2"/>
    <w:rsid w:val="00E8563B"/>
    <w:rsid w:val="00E915D2"/>
    <w:rsid w:val="00EA362E"/>
    <w:rsid w:val="00EB38AB"/>
    <w:rsid w:val="00EB75EC"/>
    <w:rsid w:val="00EC74A1"/>
    <w:rsid w:val="00ED672F"/>
    <w:rsid w:val="00ED6C45"/>
    <w:rsid w:val="00EE2AA5"/>
    <w:rsid w:val="00EF40F4"/>
    <w:rsid w:val="00F00719"/>
    <w:rsid w:val="00F1728C"/>
    <w:rsid w:val="00F4142F"/>
    <w:rsid w:val="00F42885"/>
    <w:rsid w:val="00F46ED4"/>
    <w:rsid w:val="00F527E9"/>
    <w:rsid w:val="00F612B6"/>
    <w:rsid w:val="00F6286A"/>
    <w:rsid w:val="00F779FB"/>
    <w:rsid w:val="00FB1FCF"/>
    <w:rsid w:val="00FB3620"/>
    <w:rsid w:val="00FB4CF0"/>
    <w:rsid w:val="00FD0419"/>
    <w:rsid w:val="00FD352B"/>
    <w:rsid w:val="00FD3CED"/>
    <w:rsid w:val="00FD60AC"/>
    <w:rsid w:val="00FF2464"/>
    <w:rsid w:val="00FF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1387</Words>
  <Characters>7911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2021-12-28T13:38:00Z</dcterms:created>
  <dcterms:modified xsi:type="dcterms:W3CDTF">2021-12-28T13:38:00Z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