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C3F6ABB" w14:textId="28E7478E" w:rsidR="00296999" w:rsidRDefault="0029699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George Gonzales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A58DF22" w14:textId="4BF48308" w:rsidR="00CF1D2B" w:rsidRPr="007A4C3A" w:rsidRDefault="0029699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p>
    <w:p w14:paraId="7E74F09E" w14:textId="0EEE001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96999" w:rsidRPr="00296999">
        <w:rPr>
          <w:rFonts w:ascii="Times New Roman" w:hAnsi="Times New Roman" w:cs="Times New Roman"/>
          <w:spacing w:val="-3"/>
        </w:rPr>
        <w:t>F-2021-3029815</w:t>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F4A49D4" w:rsidR="00CF1D2B" w:rsidRPr="007A4C3A" w:rsidRDefault="00296999"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50DF6D4"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296999">
        <w:rPr>
          <w:rFonts w:ascii="Times New Roman" w:hAnsi="Times New Roman" w:cs="Times New Roman"/>
        </w:rPr>
        <w:t>28</w:t>
      </w:r>
      <w:r w:rsidR="00892D11" w:rsidRPr="00892D11">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755872">
        <w:rPr>
          <w:rFonts w:ascii="Times New Roman" w:hAnsi="Times New Roman" w:cs="Times New Roman"/>
        </w:rPr>
        <w:t>December</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CDAEE2A"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96999">
        <w:rPr>
          <w:rFonts w:ascii="Times New Roman" w:hAnsi="Times New Roman" w:cs="Times New Roman"/>
        </w:rPr>
        <w:t>Wednesday</w:t>
      </w:r>
      <w:r w:rsidR="00F1728C">
        <w:rPr>
          <w:rFonts w:ascii="Times New Roman" w:hAnsi="Times New Roman" w:cs="Times New Roman"/>
        </w:rPr>
        <w:t>,</w:t>
      </w:r>
      <w:r w:rsidR="00242B33">
        <w:rPr>
          <w:rFonts w:ascii="Times New Roman" w:hAnsi="Times New Roman" w:cs="Times New Roman"/>
        </w:rPr>
        <w:t xml:space="preserve"> </w:t>
      </w:r>
      <w:r w:rsidR="00755872">
        <w:rPr>
          <w:rFonts w:ascii="Times New Roman" w:hAnsi="Times New Roman" w:cs="Times New Roman"/>
        </w:rPr>
        <w:t xml:space="preserve">February </w:t>
      </w:r>
      <w:r w:rsidR="00296999">
        <w:rPr>
          <w:rFonts w:ascii="Times New Roman" w:hAnsi="Times New Roman" w:cs="Times New Roman"/>
        </w:rPr>
        <w:t>9</w:t>
      </w:r>
      <w:r w:rsidR="00242B33">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w:t>
      </w:r>
      <w:r w:rsidR="006E5E0F">
        <w:rPr>
          <w:rFonts w:ascii="Times New Roman" w:hAnsi="Times New Roman" w:cs="Times New Roman"/>
        </w:rPr>
        <w:t>2</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7D2088B" w14:textId="77777777" w:rsidR="0023410D" w:rsidRDefault="0023410D" w:rsidP="00ED672F">
      <w:pPr>
        <w:pStyle w:val="BalloonText"/>
        <w:spacing w:line="360" w:lineRule="auto"/>
        <w:rPr>
          <w:rFonts w:ascii="Times New Roman" w:hAnsi="Times New Roman" w:cs="Times New Roman"/>
          <w:szCs w:val="24"/>
        </w:rPr>
        <w:sectPr w:rsidR="0023410D">
          <w:footerReference w:type="default" r:id="rId11"/>
          <w:pgSz w:w="12240" w:h="15840"/>
          <w:pgMar w:top="1440" w:right="1440" w:bottom="1440" w:left="1440" w:header="720" w:footer="720" w:gutter="0"/>
          <w:cols w:space="720"/>
          <w:docGrid w:linePitch="360"/>
        </w:sectPr>
      </w:pPr>
    </w:p>
    <w:p w14:paraId="2DED9461" w14:textId="06778007" w:rsidR="00A67878" w:rsidRDefault="00A67878" w:rsidP="00ED672F">
      <w:pPr>
        <w:pStyle w:val="BalloonText"/>
        <w:spacing w:line="360" w:lineRule="auto"/>
        <w:rPr>
          <w:rFonts w:ascii="Times New Roman" w:hAnsi="Times New Roman" w:cs="Times New Roman"/>
          <w:szCs w:val="24"/>
        </w:rPr>
      </w:pPr>
    </w:p>
    <w:p w14:paraId="317740B2" w14:textId="77777777"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23410D"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3E1F3124" w:rsidR="003D5DDA" w:rsidRPr="001E5370" w:rsidRDefault="003D5DDA" w:rsidP="003D5DDA">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Because </w:t>
      </w:r>
      <w:r>
        <w:rPr>
          <w:rFonts w:ascii="Times New Roman" w:hAnsi="Times New Roman" w:cs="Times New Roman"/>
        </w:rPr>
        <w:t>of the</w:t>
      </w:r>
      <w:r w:rsidR="00803CF3">
        <w:rPr>
          <w:rFonts w:ascii="Times New Roman" w:hAnsi="Times New Roman" w:cs="Times New Roman"/>
        </w:rPr>
        <w:t xml:space="preserve"> ongoing</w:t>
      </w:r>
      <w:r>
        <w:rPr>
          <w:rFonts w:ascii="Times New Roman" w:hAnsi="Times New Roman" w:cs="Times New Roman"/>
        </w:rPr>
        <w:t xml:space="preserve"> COVID-19</w:t>
      </w:r>
      <w:r w:rsidRPr="001E5370">
        <w:rPr>
          <w:rFonts w:ascii="Times New Roman" w:hAnsi="Times New Roman" w:cs="Times New Roman"/>
        </w:rPr>
        <w:t xml:space="preserve"> </w:t>
      </w:r>
      <w:r>
        <w:rPr>
          <w:rFonts w:ascii="Times New Roman" w:hAnsi="Times New Roman" w:cs="Times New Roman"/>
        </w:rPr>
        <w:t xml:space="preserve">pandemic, </w:t>
      </w:r>
      <w:r w:rsidRPr="001E5370">
        <w:rPr>
          <w:rFonts w:ascii="Times New Roman" w:hAnsi="Times New Roman" w:cs="Times New Roman"/>
        </w:rPr>
        <w:t xml:space="preserve">all </w:t>
      </w:r>
      <w:r>
        <w:rPr>
          <w:rFonts w:ascii="Times New Roman" w:hAnsi="Times New Roman" w:cs="Times New Roman"/>
        </w:rPr>
        <w:t xml:space="preserve">filings and </w:t>
      </w:r>
      <w:r w:rsidRPr="001E5370">
        <w:rPr>
          <w:rFonts w:ascii="Times New Roman" w:hAnsi="Times New Roman" w:cs="Times New Roman"/>
        </w:rPr>
        <w:t xml:space="preserve">service </w:t>
      </w:r>
      <w:r w:rsidR="00BE4C8A">
        <w:rPr>
          <w:rFonts w:ascii="Times New Roman" w:hAnsi="Times New Roman" w:cs="Times New Roman"/>
        </w:rPr>
        <w:t>should</w:t>
      </w:r>
      <w:r w:rsidRPr="001E5370">
        <w:rPr>
          <w:rFonts w:ascii="Times New Roman" w:hAnsi="Times New Roman" w:cs="Times New Roman"/>
        </w:rPr>
        <w:t xml:space="preserve"> be electronic.  Therefore, all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1FFE5D37" w14:textId="77777777" w:rsidR="006972B2" w:rsidRDefault="006972B2" w:rsidP="001E5370">
      <w:pPr>
        <w:spacing w:line="360" w:lineRule="auto"/>
        <w:rPr>
          <w:rFonts w:ascii="Times New Roman" w:hAnsi="Times New Roman" w:cs="Times New Roman"/>
          <w:b/>
        </w:rPr>
      </w:pP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29EFDE4F" w14:textId="77777777" w:rsidR="0023410D" w:rsidRDefault="0023410D" w:rsidP="008B6732">
      <w:pPr>
        <w:tabs>
          <w:tab w:val="left" w:pos="720"/>
        </w:tabs>
        <w:spacing w:line="360" w:lineRule="auto"/>
        <w:rPr>
          <w:rFonts w:ascii="Times New Roman" w:hAnsi="Times New Roman" w:cs="Times New Roman"/>
          <w:spacing w:val="-3"/>
        </w:rPr>
        <w:sectPr w:rsidR="0023410D" w:rsidSect="0023410D">
          <w:footerReference w:type="default" r:id="rId17"/>
          <w:type w:val="continuous"/>
          <w:pgSz w:w="12240" w:h="15840"/>
          <w:pgMar w:top="1440" w:right="1440" w:bottom="1440" w:left="1440" w:header="720" w:footer="720" w:gutter="0"/>
          <w:cols w:space="720"/>
          <w:docGrid w:linePitch="360"/>
        </w:sectPr>
      </w:pPr>
    </w:p>
    <w:p w14:paraId="2F340D1D" w14:textId="77777777" w:rsidR="0023410D" w:rsidRDefault="0023410D" w:rsidP="0023410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F-2021-3029815 - GEORGE GONZALES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GEORGE GONZALES</w:t>
      </w:r>
      <w:r>
        <w:rPr>
          <w:rFonts w:ascii="Microsoft Sans Serif" w:eastAsia="Microsoft Sans Serif" w:hAnsi="Microsoft Sans Serif" w:cs="Microsoft Sans Serif"/>
        </w:rPr>
        <w:cr/>
        <w:t>700 INDIANA AVENUE</w:t>
      </w:r>
      <w:r>
        <w:rPr>
          <w:rFonts w:ascii="Microsoft Sans Serif" w:eastAsia="Microsoft Sans Serif" w:hAnsi="Microsoft Sans Serif" w:cs="Microsoft Sans Serif"/>
        </w:rPr>
        <w:cr/>
        <w:t>LEMOYNE PA  17043</w:t>
      </w:r>
      <w:r>
        <w:rPr>
          <w:rFonts w:ascii="Microsoft Sans Serif" w:eastAsia="Microsoft Sans Serif" w:hAnsi="Microsoft Sans Serif" w:cs="Microsoft Sans Serif"/>
        </w:rPr>
        <w:cr/>
      </w:r>
      <w:r w:rsidRPr="007167E7">
        <w:rPr>
          <w:rFonts w:ascii="Microsoft Sans Serif" w:eastAsia="Microsoft Sans Serif" w:hAnsi="Microsoft Sans Serif" w:cs="Microsoft Sans Serif"/>
          <w:b/>
          <w:bCs/>
        </w:rPr>
        <w:t>717.514.1198</w:t>
      </w:r>
      <w:r>
        <w:rPr>
          <w:rFonts w:ascii="Microsoft Sans Serif" w:eastAsia="Microsoft Sans Serif" w:hAnsi="Microsoft Sans Serif" w:cs="Microsoft Sans Serif"/>
        </w:rPr>
        <w:cr/>
        <w:t>GGYTOWN68@AOL.COM</w:t>
      </w:r>
    </w:p>
    <w:p w14:paraId="7AE7DEB5" w14:textId="77777777" w:rsidR="0023410D" w:rsidRDefault="0023410D" w:rsidP="0023410D">
      <w:pPr>
        <w:rPr>
          <w:rFonts w:ascii="Microsoft Sans Serif" w:eastAsia="Microsoft Sans Serif" w:hAnsi="Microsoft Sans Serif" w:cs="Microsoft Sans Serif"/>
          <w:b/>
          <w:u w:val="single"/>
        </w:rPr>
      </w:pPr>
    </w:p>
    <w:p w14:paraId="2C57C968" w14:textId="77777777" w:rsidR="0023410D" w:rsidRDefault="0023410D" w:rsidP="0023410D">
      <w:pPr>
        <w:rPr>
          <w:rFonts w:ascii="Microsoft Sans Serif" w:eastAsia="Microsoft Sans Serif" w:hAnsi="Microsoft Sans Serif" w:cs="Microsoft Sans Serif"/>
        </w:rPr>
      </w:pP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MICHAEL J SHAFER</w:t>
      </w:r>
    </w:p>
    <w:p w14:paraId="3ED653CD" w14:textId="77777777" w:rsidR="0023410D" w:rsidRDefault="0023410D" w:rsidP="0023410D">
      <w:pPr>
        <w:rPr>
          <w:rFonts w:ascii="Microsoft Sans Serif" w:eastAsia="Microsoft Sans Serif" w:hAnsi="Microsoft Sans Serif" w:cs="Microsoft Sans Serif"/>
        </w:rPr>
      </w:pPr>
      <w:r>
        <w:rPr>
          <w:rFonts w:ascii="Microsoft Sans Serif" w:eastAsia="Microsoft Sans Serif" w:hAnsi="Microsoft Sans Serif" w:cs="Microsoft Sans Serif"/>
        </w:rP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7167E7">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kklock@pplweb.com</w:t>
      </w:r>
    </w:p>
    <w:p w14:paraId="3F59C214" w14:textId="77777777" w:rsidR="0023410D" w:rsidRDefault="0023410D" w:rsidP="0023410D">
      <w:pPr>
        <w:rPr>
          <w:rFonts w:ascii="Microsoft Sans Serif" w:eastAsia="Microsoft Sans Serif" w:hAnsi="Microsoft Sans Serif" w:cs="Microsoft Sans Serif"/>
        </w:rPr>
      </w:pPr>
      <w:r>
        <w:rPr>
          <w:rFonts w:ascii="Microsoft Sans Serif" w:eastAsia="Microsoft Sans Serif" w:hAnsi="Microsoft Sans Serif" w:cs="Microsoft Sans Serif"/>
        </w:rPr>
        <w:t>mjshafer@pplweb.com</w:t>
      </w:r>
      <w:r>
        <w:rPr>
          <w:rFonts w:ascii="Microsoft Sans Serif" w:eastAsia="Microsoft Sans Serif" w:hAnsi="Microsoft Sans Serif" w:cs="Microsoft Sans Serif"/>
        </w:rPr>
        <w:cr/>
        <w:t>Accepts eService</w:t>
      </w:r>
    </w:p>
    <w:p w14:paraId="7177549A" w14:textId="77777777" w:rsidR="0023410D" w:rsidRDefault="0023410D" w:rsidP="0023410D">
      <w:pPr>
        <w:rPr>
          <w:rFonts w:ascii="Microsoft Sans Serif" w:eastAsia="Microsoft Sans Serif" w:hAnsi="Microsoft Sans Serif" w:cs="Microsoft Sans Serif"/>
        </w:rPr>
      </w:pP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NICHOLAS A STOBBE</w:t>
      </w:r>
    </w:p>
    <w:p w14:paraId="09F581E6" w14:textId="77777777" w:rsidR="0023410D" w:rsidRDefault="0023410D" w:rsidP="0023410D">
      <w:pPr>
        <w:rPr>
          <w:rFonts w:ascii="Microsoft Sans Serif" w:eastAsia="Microsoft Sans Serif" w:hAnsi="Microsoft Sans Serif" w:cs="Microsoft Sans Serif"/>
        </w:rPr>
      </w:pPr>
      <w:r>
        <w:rPr>
          <w:rFonts w:ascii="Microsoft Sans Serif" w:eastAsia="Microsoft Sans Serif" w:hAnsi="Microsoft Sans Serif" w:cs="Microsoft Sans Serif"/>
        </w:rPr>
        <w:t>POST AND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7167E7">
        <w:rPr>
          <w:rFonts w:ascii="Microsoft Sans Serif" w:eastAsia="Microsoft Sans Serif" w:hAnsi="Microsoft Sans Serif" w:cs="Microsoft Sans Serif"/>
          <w:b/>
          <w:bCs/>
        </w:rPr>
        <w:t>717.612.6052</w:t>
      </w:r>
      <w:r w:rsidRPr="007167E7">
        <w:rPr>
          <w:rFonts w:ascii="Microsoft Sans Serif" w:eastAsia="Microsoft Sans Serif" w:hAnsi="Microsoft Sans Serif" w:cs="Microsoft Sans Serif"/>
          <w:b/>
          <w:bCs/>
        </w:rPr>
        <w:cr/>
      </w:r>
      <w:r>
        <w:rPr>
          <w:rFonts w:ascii="Microsoft Sans Serif" w:eastAsia="Microsoft Sans Serif" w:hAnsi="Microsoft Sans Serif" w:cs="Microsoft Sans Serif"/>
        </w:rPr>
        <w:t>dryan@postschell.com</w:t>
      </w:r>
    </w:p>
    <w:p w14:paraId="2A85020A" w14:textId="77777777" w:rsidR="0023410D" w:rsidRDefault="0023410D" w:rsidP="0023410D">
      <w:r>
        <w:rPr>
          <w:rFonts w:ascii="Microsoft Sans Serif" w:eastAsia="Microsoft Sans Serif" w:hAnsi="Microsoft Sans Serif" w:cs="Microsoft Sans Serif"/>
        </w:rPr>
        <w:t>nstobbe@postschell.com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23410D">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D71CA" w14:textId="77777777" w:rsidR="00241065" w:rsidRDefault="00241065" w:rsidP="00244F8F">
      <w:r>
        <w:separator/>
      </w:r>
    </w:p>
  </w:endnote>
  <w:endnote w:type="continuationSeparator" w:id="0">
    <w:p w14:paraId="38B1F4E3" w14:textId="77777777" w:rsidR="00241065" w:rsidRDefault="0024106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657739C3"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921090"/>
      <w:docPartObj>
        <w:docPartGallery w:val="Page Numbers (Bottom of Page)"/>
        <w:docPartUnique/>
      </w:docPartObj>
    </w:sdtPr>
    <w:sdtEndPr>
      <w:rPr>
        <w:rFonts w:ascii="Times New Roman" w:hAnsi="Times New Roman" w:cs="Times New Roman"/>
        <w:noProof/>
        <w:sz w:val="20"/>
        <w:szCs w:val="20"/>
      </w:rPr>
    </w:sdtEndPr>
    <w:sdtContent>
      <w:p w14:paraId="0909BFE0" w14:textId="77777777" w:rsidR="0023410D" w:rsidRPr="000F70EF" w:rsidRDefault="0023410D">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1121" w14:textId="5D0AE415" w:rsidR="0023410D" w:rsidRPr="000F70EF" w:rsidRDefault="0023410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FE1CA" w14:textId="77777777" w:rsidR="00241065" w:rsidRDefault="00241065" w:rsidP="00244F8F">
      <w:r>
        <w:separator/>
      </w:r>
    </w:p>
  </w:footnote>
  <w:footnote w:type="continuationSeparator" w:id="0">
    <w:p w14:paraId="69867CA8" w14:textId="77777777" w:rsidR="00241065" w:rsidRDefault="00241065" w:rsidP="00244F8F">
      <w:r>
        <w:continuationSeparator/>
      </w:r>
    </w:p>
  </w:footnote>
  <w:footnote w:id="1">
    <w:p w14:paraId="4AA4ACED" w14:textId="52635553"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066FEA">
      <w:pPr>
        <w:pStyle w:val="FootnoteText"/>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3377D"/>
    <w:rsid w:val="00040B38"/>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2FFB"/>
    <w:rsid w:val="00136D85"/>
    <w:rsid w:val="0014626D"/>
    <w:rsid w:val="0015543E"/>
    <w:rsid w:val="00166D3F"/>
    <w:rsid w:val="00172900"/>
    <w:rsid w:val="00174DB7"/>
    <w:rsid w:val="00187155"/>
    <w:rsid w:val="001A4E19"/>
    <w:rsid w:val="001B155C"/>
    <w:rsid w:val="001C67DB"/>
    <w:rsid w:val="001D5F6C"/>
    <w:rsid w:val="001E20C0"/>
    <w:rsid w:val="001E5370"/>
    <w:rsid w:val="001F152D"/>
    <w:rsid w:val="001F537C"/>
    <w:rsid w:val="00200E1B"/>
    <w:rsid w:val="00204018"/>
    <w:rsid w:val="0021278A"/>
    <w:rsid w:val="00215C61"/>
    <w:rsid w:val="0022324C"/>
    <w:rsid w:val="0023187E"/>
    <w:rsid w:val="0023410D"/>
    <w:rsid w:val="00236822"/>
    <w:rsid w:val="00237895"/>
    <w:rsid w:val="00241065"/>
    <w:rsid w:val="00242B33"/>
    <w:rsid w:val="00244F8F"/>
    <w:rsid w:val="0025168A"/>
    <w:rsid w:val="00260894"/>
    <w:rsid w:val="002638F3"/>
    <w:rsid w:val="002708BD"/>
    <w:rsid w:val="002840CA"/>
    <w:rsid w:val="0028740E"/>
    <w:rsid w:val="00290B15"/>
    <w:rsid w:val="00296999"/>
    <w:rsid w:val="002B2F20"/>
    <w:rsid w:val="0030639B"/>
    <w:rsid w:val="0031515B"/>
    <w:rsid w:val="0031678B"/>
    <w:rsid w:val="0032153D"/>
    <w:rsid w:val="0032346D"/>
    <w:rsid w:val="00331863"/>
    <w:rsid w:val="00332D89"/>
    <w:rsid w:val="0034617E"/>
    <w:rsid w:val="00352467"/>
    <w:rsid w:val="00364E00"/>
    <w:rsid w:val="003811A6"/>
    <w:rsid w:val="00394B4C"/>
    <w:rsid w:val="003B2895"/>
    <w:rsid w:val="003C26DD"/>
    <w:rsid w:val="003D53E4"/>
    <w:rsid w:val="003D5DDA"/>
    <w:rsid w:val="003F0684"/>
    <w:rsid w:val="003F415B"/>
    <w:rsid w:val="004054B8"/>
    <w:rsid w:val="0040780D"/>
    <w:rsid w:val="00417F7E"/>
    <w:rsid w:val="00430F2A"/>
    <w:rsid w:val="004460F4"/>
    <w:rsid w:val="00471BB9"/>
    <w:rsid w:val="004779FB"/>
    <w:rsid w:val="004860CA"/>
    <w:rsid w:val="004A437F"/>
    <w:rsid w:val="004B0FC5"/>
    <w:rsid w:val="004B3200"/>
    <w:rsid w:val="004B3AE5"/>
    <w:rsid w:val="004C1B1F"/>
    <w:rsid w:val="004E17A0"/>
    <w:rsid w:val="004E1986"/>
    <w:rsid w:val="004E21D8"/>
    <w:rsid w:val="00501398"/>
    <w:rsid w:val="00516A5F"/>
    <w:rsid w:val="00586F6D"/>
    <w:rsid w:val="005A0CF6"/>
    <w:rsid w:val="005B5F89"/>
    <w:rsid w:val="005E0459"/>
    <w:rsid w:val="005E10E9"/>
    <w:rsid w:val="005E26F7"/>
    <w:rsid w:val="00634E0B"/>
    <w:rsid w:val="00636518"/>
    <w:rsid w:val="00645252"/>
    <w:rsid w:val="006472B3"/>
    <w:rsid w:val="00654737"/>
    <w:rsid w:val="0066251F"/>
    <w:rsid w:val="00663476"/>
    <w:rsid w:val="00666E22"/>
    <w:rsid w:val="006706DB"/>
    <w:rsid w:val="006813A4"/>
    <w:rsid w:val="00695821"/>
    <w:rsid w:val="006972B2"/>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7585C"/>
    <w:rsid w:val="00777FA5"/>
    <w:rsid w:val="00782427"/>
    <w:rsid w:val="007A4C3A"/>
    <w:rsid w:val="007D0B59"/>
    <w:rsid w:val="007D4690"/>
    <w:rsid w:val="00803CF3"/>
    <w:rsid w:val="008274BB"/>
    <w:rsid w:val="008278DE"/>
    <w:rsid w:val="0083569A"/>
    <w:rsid w:val="00864317"/>
    <w:rsid w:val="008749E6"/>
    <w:rsid w:val="00883D88"/>
    <w:rsid w:val="00892D11"/>
    <w:rsid w:val="008A1403"/>
    <w:rsid w:val="008B6732"/>
    <w:rsid w:val="008D3415"/>
    <w:rsid w:val="008D4A86"/>
    <w:rsid w:val="008E3282"/>
    <w:rsid w:val="00903473"/>
    <w:rsid w:val="00921971"/>
    <w:rsid w:val="0093655A"/>
    <w:rsid w:val="00945033"/>
    <w:rsid w:val="00950645"/>
    <w:rsid w:val="0096531A"/>
    <w:rsid w:val="00970BF0"/>
    <w:rsid w:val="0098348C"/>
    <w:rsid w:val="00987BF9"/>
    <w:rsid w:val="009D0D0E"/>
    <w:rsid w:val="009D4276"/>
    <w:rsid w:val="00A20341"/>
    <w:rsid w:val="00A25E93"/>
    <w:rsid w:val="00A368C3"/>
    <w:rsid w:val="00A36F1D"/>
    <w:rsid w:val="00A40888"/>
    <w:rsid w:val="00A416D1"/>
    <w:rsid w:val="00A5147C"/>
    <w:rsid w:val="00A67878"/>
    <w:rsid w:val="00A9204E"/>
    <w:rsid w:val="00A974AF"/>
    <w:rsid w:val="00AA6D0E"/>
    <w:rsid w:val="00AB3B9B"/>
    <w:rsid w:val="00AB6663"/>
    <w:rsid w:val="00AD04F2"/>
    <w:rsid w:val="00AD4855"/>
    <w:rsid w:val="00AE6AF3"/>
    <w:rsid w:val="00AF4A2A"/>
    <w:rsid w:val="00B15498"/>
    <w:rsid w:val="00B165DA"/>
    <w:rsid w:val="00B21DAC"/>
    <w:rsid w:val="00B24F23"/>
    <w:rsid w:val="00B33F11"/>
    <w:rsid w:val="00B372AC"/>
    <w:rsid w:val="00B829AC"/>
    <w:rsid w:val="00B8412E"/>
    <w:rsid w:val="00BA5826"/>
    <w:rsid w:val="00BC3ED5"/>
    <w:rsid w:val="00BD0E6D"/>
    <w:rsid w:val="00BE4C8A"/>
    <w:rsid w:val="00BE4DFD"/>
    <w:rsid w:val="00BF323B"/>
    <w:rsid w:val="00BF7CEE"/>
    <w:rsid w:val="00C07C41"/>
    <w:rsid w:val="00C175C7"/>
    <w:rsid w:val="00C25146"/>
    <w:rsid w:val="00C60937"/>
    <w:rsid w:val="00C629A7"/>
    <w:rsid w:val="00C6377F"/>
    <w:rsid w:val="00C66B8C"/>
    <w:rsid w:val="00C745AB"/>
    <w:rsid w:val="00C93584"/>
    <w:rsid w:val="00CA3B10"/>
    <w:rsid w:val="00CC226F"/>
    <w:rsid w:val="00CC77BE"/>
    <w:rsid w:val="00CD3F67"/>
    <w:rsid w:val="00CD4954"/>
    <w:rsid w:val="00CF1D2B"/>
    <w:rsid w:val="00D22E3F"/>
    <w:rsid w:val="00D3043C"/>
    <w:rsid w:val="00D322E3"/>
    <w:rsid w:val="00D3317B"/>
    <w:rsid w:val="00D47056"/>
    <w:rsid w:val="00D5283A"/>
    <w:rsid w:val="00D67AA8"/>
    <w:rsid w:val="00D70320"/>
    <w:rsid w:val="00D72BF7"/>
    <w:rsid w:val="00D833F3"/>
    <w:rsid w:val="00DA777B"/>
    <w:rsid w:val="00DB3AE3"/>
    <w:rsid w:val="00DB3BF4"/>
    <w:rsid w:val="00DC347B"/>
    <w:rsid w:val="00DD0AAF"/>
    <w:rsid w:val="00DD460B"/>
    <w:rsid w:val="00DD5640"/>
    <w:rsid w:val="00E00811"/>
    <w:rsid w:val="00E14B3A"/>
    <w:rsid w:val="00E30DF9"/>
    <w:rsid w:val="00E3157A"/>
    <w:rsid w:val="00E3649D"/>
    <w:rsid w:val="00E43791"/>
    <w:rsid w:val="00E43D7D"/>
    <w:rsid w:val="00E44AF2"/>
    <w:rsid w:val="00E47AED"/>
    <w:rsid w:val="00E53AEA"/>
    <w:rsid w:val="00E56F44"/>
    <w:rsid w:val="00E8563B"/>
    <w:rsid w:val="00E87479"/>
    <w:rsid w:val="00EC74A1"/>
    <w:rsid w:val="00ED672F"/>
    <w:rsid w:val="00ED6C45"/>
    <w:rsid w:val="00EE2AA5"/>
    <w:rsid w:val="00EF40F4"/>
    <w:rsid w:val="00F00719"/>
    <w:rsid w:val="00F1728C"/>
    <w:rsid w:val="00F267AE"/>
    <w:rsid w:val="00F527E9"/>
    <w:rsid w:val="00F612B6"/>
    <w:rsid w:val="00F70C3A"/>
    <w:rsid w:val="00F779FB"/>
    <w:rsid w:val="00FB1FCF"/>
    <w:rsid w:val="00FD60AC"/>
    <w:rsid w:val="00FE24A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1556</Words>
  <Characters>8870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2021-12-28T18:48:00Z</dcterms:created>
  <dcterms:modified xsi:type="dcterms:W3CDTF">2021-12-28T18:48:00Z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