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519B478" w:rsidR="009E1C5A" w:rsidRPr="007A4C3A" w:rsidRDefault="004A502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Patricia </w:t>
      </w:r>
      <w:r w:rsidR="00C74A0C">
        <w:rPr>
          <w:rFonts w:ascii="Times New Roman" w:hAnsi="Times New Roman" w:cs="Times New Roman"/>
          <w:spacing w:val="-3"/>
        </w:rPr>
        <w:t xml:space="preserve">J. </w:t>
      </w:r>
      <w:r>
        <w:rPr>
          <w:rFonts w:ascii="Times New Roman" w:hAnsi="Times New Roman" w:cs="Times New Roman"/>
          <w:spacing w:val="-3"/>
        </w:rPr>
        <w:t>Vaughn</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EDF7DB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A502A">
        <w:rPr>
          <w:rFonts w:ascii="Times New Roman" w:hAnsi="Times New Roman" w:cs="Times New Roman"/>
          <w:spacing w:val="-3"/>
        </w:rPr>
        <w:t>F</w:t>
      </w:r>
      <w:r w:rsidRPr="00FF03A5">
        <w:rPr>
          <w:rFonts w:ascii="Times New Roman" w:hAnsi="Times New Roman" w:cs="Times New Roman"/>
          <w:spacing w:val="-3"/>
        </w:rPr>
        <w:t>-2021-</w:t>
      </w:r>
      <w:r w:rsidR="004A502A">
        <w:rPr>
          <w:rFonts w:ascii="Times New Roman" w:hAnsi="Times New Roman" w:cs="Times New Roman"/>
          <w:spacing w:val="-3"/>
        </w:rPr>
        <w:t>3029570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CAABCF6" w:rsidR="009E1C5A" w:rsidRPr="007A4C3A" w:rsidRDefault="004A502A"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8B04EBC" w:rsidR="007A4C3A" w:rsidRDefault="007A4C3A" w:rsidP="00CF1D2B">
      <w:pPr>
        <w:tabs>
          <w:tab w:val="left" w:pos="-720"/>
          <w:tab w:val="left" w:pos="5040"/>
        </w:tabs>
        <w:suppressAutoHyphens/>
        <w:jc w:val="both"/>
        <w:rPr>
          <w:rFonts w:ascii="Times New Roman" w:hAnsi="Times New Roman" w:cs="Times New Roman"/>
          <w:spacing w:val="-3"/>
        </w:rPr>
      </w:pPr>
    </w:p>
    <w:p w14:paraId="1EC97983" w14:textId="77777777" w:rsidR="004F512E" w:rsidRPr="007A4C3A" w:rsidRDefault="004F512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BBBE8C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74A0C">
        <w:rPr>
          <w:rFonts w:ascii="Times New Roman" w:hAnsi="Times New Roman" w:cs="Times New Roman"/>
        </w:rPr>
        <w:t>28th</w:t>
      </w:r>
      <w:r w:rsidRPr="007A4C3A">
        <w:rPr>
          <w:rFonts w:ascii="Times New Roman" w:hAnsi="Times New Roman" w:cs="Times New Roman"/>
        </w:rPr>
        <w:t xml:space="preserve"> day of </w:t>
      </w:r>
      <w:r w:rsidR="00C74A0C">
        <w:rPr>
          <w:rFonts w:ascii="Times New Roman" w:hAnsi="Times New Roman" w:cs="Times New Roman"/>
        </w:rPr>
        <w:t>December</w:t>
      </w:r>
      <w:r w:rsidR="003D77A0">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C74A0C">
        <w:rPr>
          <w:rFonts w:ascii="Times New Roman" w:hAnsi="Times New Roman" w:cs="Times New Roman"/>
        </w:rPr>
        <w:t>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4644A9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74A0C">
        <w:rPr>
          <w:rFonts w:ascii="Times New Roman" w:hAnsi="Times New Roman" w:cs="Times New Roman"/>
        </w:rPr>
        <w:t>February 2</w:t>
      </w:r>
      <w:r w:rsidR="00FF03A5">
        <w:rPr>
          <w:rFonts w:ascii="Times New Roman" w:hAnsi="Times New Roman" w:cs="Times New Roman"/>
        </w:rPr>
        <w:t>,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510C4FC9" w14:textId="77777777" w:rsidR="00027AC0" w:rsidRDefault="007A4C3A" w:rsidP="000C1A32">
      <w:pPr>
        <w:pStyle w:val="BalloonText"/>
        <w:spacing w:line="360" w:lineRule="auto"/>
        <w:rPr>
          <w:rFonts w:ascii="Arial" w:hAnsi="Arial" w:cs="Arial"/>
          <w:sz w:val="21"/>
          <w:szCs w:val="21"/>
        </w:rPr>
        <w:sectPr w:rsidR="00027AC0">
          <w:footerReference w:type="default" r:id="rId11"/>
          <w:pgSz w:w="12240" w:h="15840"/>
          <w:pgMar w:top="1440" w:right="1440" w:bottom="1440" w:left="1440" w:header="720" w:footer="720" w:gutter="0"/>
          <w:cols w:space="720"/>
          <w:docGrid w:linePitch="360"/>
        </w:sect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6"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2BE56653" w14:textId="77777777" w:rsidR="00027AC0" w:rsidRDefault="00027AC0" w:rsidP="00C74A0C">
      <w:pPr>
        <w:rPr>
          <w:rFonts w:ascii="Times New Roman" w:hAnsi="Times New Roman" w:cs="Times New Roman"/>
          <w:spacing w:val="-3"/>
        </w:rPr>
        <w:sectPr w:rsidR="00027AC0">
          <w:footerReference w:type="default" r:id="rId18"/>
          <w:pgSz w:w="12240" w:h="15840"/>
          <w:pgMar w:top="1440" w:right="1440" w:bottom="1440" w:left="1440" w:header="720" w:footer="720" w:gutter="0"/>
          <w:cols w:space="720"/>
          <w:docGrid w:linePitch="360"/>
        </w:sectPr>
      </w:pPr>
    </w:p>
    <w:p w14:paraId="31AC4421" w14:textId="77777777" w:rsidR="00027AC0" w:rsidRDefault="00027AC0" w:rsidP="00027AC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F-2021-3029570 - PATRICIA VAUGHN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PATRICIA VAUGHN</w:t>
      </w:r>
      <w:r>
        <w:rPr>
          <w:rFonts w:ascii="Microsoft Sans Serif" w:eastAsia="Microsoft Sans Serif" w:hAnsi="Microsoft Sans Serif" w:cs="Microsoft Sans Serif"/>
        </w:rPr>
        <w:cr/>
        <w:t>PO BOX 207</w:t>
      </w:r>
      <w:r>
        <w:rPr>
          <w:rFonts w:ascii="Microsoft Sans Serif" w:eastAsia="Microsoft Sans Serif" w:hAnsi="Microsoft Sans Serif" w:cs="Microsoft Sans Serif"/>
        </w:rPr>
        <w:cr/>
        <w:t>BERWICK PA  18603</w:t>
      </w:r>
      <w:r>
        <w:rPr>
          <w:rFonts w:ascii="Microsoft Sans Serif" w:eastAsia="Microsoft Sans Serif" w:hAnsi="Microsoft Sans Serif" w:cs="Microsoft Sans Serif"/>
        </w:rPr>
        <w:cr/>
      </w:r>
      <w:r w:rsidRPr="005D5083">
        <w:rPr>
          <w:rFonts w:ascii="Microsoft Sans Serif" w:eastAsia="Microsoft Sans Serif" w:hAnsi="Microsoft Sans Serif" w:cs="Microsoft Sans Serif"/>
          <w:b/>
          <w:bCs/>
        </w:rPr>
        <w:t>570.784.5411</w:t>
      </w:r>
      <w:r>
        <w:rPr>
          <w:rFonts w:ascii="Microsoft Sans Serif" w:eastAsia="Microsoft Sans Serif" w:hAnsi="Microsoft Sans Serif" w:cs="Microsoft Sans Serif"/>
        </w:rPr>
        <w:cr/>
        <w:t>info@tanzlight.org</w:t>
      </w:r>
    </w:p>
    <w:p w14:paraId="38BE7590" w14:textId="77777777" w:rsidR="00027AC0" w:rsidRDefault="00027AC0" w:rsidP="00027AC0">
      <w:pPr>
        <w:rPr>
          <w:rFonts w:ascii="Microsoft Sans Serif" w:eastAsia="Microsoft Sans Serif" w:hAnsi="Microsoft Sans Serif" w:cs="Microsoft Sans Serif"/>
        </w:rPr>
      </w:pPr>
    </w:p>
    <w:p w14:paraId="7DB0EB67" w14:textId="77777777" w:rsidR="00027AC0" w:rsidRDefault="00027AC0" w:rsidP="00027AC0">
      <w:pPr>
        <w:rPr>
          <w:rFonts w:ascii="Microsoft Sans Serif" w:eastAsia="Microsoft Sans Serif" w:hAnsi="Microsoft Sans Serif" w:cs="Microsoft Sans Serif"/>
        </w:rPr>
      </w:pPr>
      <w:r>
        <w:rPr>
          <w:rFonts w:ascii="Microsoft Sans Serif" w:eastAsia="Microsoft Sans Serif" w:hAnsi="Microsoft Sans Serif" w:cs="Microsoft Sans Serif"/>
        </w:rPr>
        <w:t>ANDREW J PRIMERANO ESQUIRE</w:t>
      </w:r>
    </w:p>
    <w:p w14:paraId="0743C34F" w14:textId="77777777" w:rsidR="00027AC0" w:rsidRDefault="00027AC0" w:rsidP="00027AC0">
      <w:pPr>
        <w:rPr>
          <w:rFonts w:ascii="Microsoft Sans Serif" w:eastAsia="Microsoft Sans Serif" w:hAnsi="Microsoft Sans Serif" w:cs="Microsoft Sans Serif"/>
        </w:rPr>
      </w:pPr>
      <w:r>
        <w:rPr>
          <w:rFonts w:ascii="Microsoft Sans Serif" w:eastAsia="Microsoft Sans Serif" w:hAnsi="Microsoft Sans Serif" w:cs="Microsoft Sans Serif"/>
        </w:rPr>
        <w:t>18 SHERWOOD DRIVE</w:t>
      </w:r>
    </w:p>
    <w:p w14:paraId="4DA86EF6" w14:textId="77777777" w:rsidR="00027AC0" w:rsidRDefault="00027AC0" w:rsidP="00027AC0">
      <w:pPr>
        <w:rPr>
          <w:rFonts w:ascii="Microsoft Sans Serif" w:eastAsia="Microsoft Sans Serif" w:hAnsi="Microsoft Sans Serif" w:cs="Microsoft Sans Serif"/>
        </w:rPr>
      </w:pPr>
      <w:r>
        <w:rPr>
          <w:rFonts w:ascii="Microsoft Sans Serif" w:eastAsia="Microsoft Sans Serif" w:hAnsi="Microsoft Sans Serif" w:cs="Microsoft Sans Serif"/>
        </w:rPr>
        <w:t>PO BOX 703</w:t>
      </w:r>
    </w:p>
    <w:p w14:paraId="51B5B539" w14:textId="77777777" w:rsidR="00027AC0" w:rsidRDefault="00027AC0" w:rsidP="00027AC0">
      <w:pPr>
        <w:rPr>
          <w:rFonts w:ascii="Microsoft Sans Serif" w:eastAsia="Microsoft Sans Serif" w:hAnsi="Microsoft Sans Serif" w:cs="Microsoft Sans Serif"/>
        </w:rPr>
      </w:pPr>
      <w:r>
        <w:rPr>
          <w:rFonts w:ascii="Microsoft Sans Serif" w:eastAsia="Microsoft Sans Serif" w:hAnsi="Microsoft Sans Serif" w:cs="Microsoft Sans Serif"/>
        </w:rPr>
        <w:t>BLOOMSBURG PA 17815</w:t>
      </w:r>
    </w:p>
    <w:p w14:paraId="42F62E17" w14:textId="77777777" w:rsidR="00027AC0" w:rsidRDefault="00027AC0" w:rsidP="00027AC0">
      <w:pPr>
        <w:rPr>
          <w:rFonts w:ascii="Microsoft Sans Serif" w:eastAsia="Microsoft Sans Serif" w:hAnsi="Microsoft Sans Serif" w:cs="Microsoft Sans Serif"/>
        </w:rPr>
      </w:pPr>
      <w:r>
        <w:rPr>
          <w:rFonts w:ascii="Microsoft Sans Serif" w:eastAsia="Microsoft Sans Serif" w:hAnsi="Microsoft Sans Serif" w:cs="Microsoft Sans Serif"/>
          <w:b/>
          <w:bCs/>
        </w:rPr>
        <w:t>579.389.9000</w:t>
      </w:r>
    </w:p>
    <w:p w14:paraId="7952EEC9" w14:textId="77777777" w:rsidR="00027AC0" w:rsidRDefault="00027AC0" w:rsidP="00027AC0">
      <w:pPr>
        <w:rPr>
          <w:rFonts w:ascii="Microsoft Sans Serif" w:eastAsia="Microsoft Sans Serif" w:hAnsi="Microsoft Sans Serif" w:cs="Microsoft Sans Serif"/>
        </w:rPr>
      </w:pPr>
      <w:r>
        <w:rPr>
          <w:rFonts w:ascii="Microsoft Sans Serif" w:eastAsia="Microsoft Sans Serif" w:hAnsi="Microsoft Sans Serif" w:cs="Microsoft Sans Serif"/>
        </w:rPr>
        <w:t>APRIMERANO@AJPLAW.NET</w:t>
      </w:r>
    </w:p>
    <w:p w14:paraId="7D9F8B54" w14:textId="77777777" w:rsidR="00027AC0" w:rsidRPr="00EE5158" w:rsidRDefault="00027AC0" w:rsidP="00027AC0">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Patricia Vaughn</w:t>
      </w:r>
    </w:p>
    <w:p w14:paraId="6CB10E86" w14:textId="77777777" w:rsidR="00027AC0" w:rsidRDefault="00027AC0" w:rsidP="00027AC0">
      <w:pPr>
        <w:rPr>
          <w:rFonts w:ascii="Microsoft Sans Serif" w:eastAsia="Microsoft Sans Serif" w:hAnsi="Microsoft Sans Serif" w:cs="Microsoft Sans Serif"/>
          <w:b/>
          <w:u w:val="single"/>
        </w:rPr>
      </w:pPr>
    </w:p>
    <w:p w14:paraId="5F871201" w14:textId="77777777" w:rsidR="00027AC0" w:rsidRDefault="00027AC0" w:rsidP="00027AC0">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5D5083">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kklock@pplweb.com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5D5083">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t>kkrupka@grossmcginley.com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07F1BEF6" w14:textId="62EDC777" w:rsidR="00FF1A56" w:rsidRPr="007F724A" w:rsidRDefault="00FF1A56" w:rsidP="00C74A0C">
      <w:pPr>
        <w:rPr>
          <w:rFonts w:ascii="Times New Roman" w:hAnsi="Times New Roman" w:cs="Times New Roman"/>
          <w:spacing w:val="-3"/>
        </w:rPr>
      </w:pPr>
    </w:p>
    <w:sectPr w:rsidR="00FF1A56" w:rsidRPr="007F724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4117" w14:textId="77777777" w:rsidR="0058675F" w:rsidRDefault="0058675F" w:rsidP="00244F8F">
      <w:r>
        <w:separator/>
      </w:r>
    </w:p>
  </w:endnote>
  <w:endnote w:type="continuationSeparator" w:id="0">
    <w:p w14:paraId="7F4D8A19" w14:textId="77777777" w:rsidR="0058675F" w:rsidRDefault="0058675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8F74" w14:textId="2B27AB5A" w:rsidR="00027AC0" w:rsidRPr="00027AC0" w:rsidRDefault="00027AC0">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19945"/>
      <w:docPartObj>
        <w:docPartGallery w:val="Page Numbers (Bottom of Page)"/>
        <w:docPartUnique/>
      </w:docPartObj>
    </w:sdtPr>
    <w:sdtEndPr>
      <w:rPr>
        <w:rFonts w:ascii="Times New Roman" w:hAnsi="Times New Roman" w:cs="Times New Roman"/>
        <w:noProof/>
        <w:sz w:val="20"/>
        <w:szCs w:val="20"/>
      </w:rPr>
    </w:sdtEndPr>
    <w:sdtContent>
      <w:p w14:paraId="765CB56A" w14:textId="77777777" w:rsidR="00027AC0" w:rsidRPr="00027AC0" w:rsidRDefault="00027AC0">
        <w:pPr>
          <w:pStyle w:val="Footer"/>
          <w:jc w:val="center"/>
          <w:rPr>
            <w:rFonts w:ascii="Times New Roman" w:hAnsi="Times New Roman" w:cs="Times New Roman"/>
            <w:sz w:val="20"/>
            <w:szCs w:val="20"/>
          </w:rPr>
        </w:pPr>
        <w:r w:rsidRPr="00027AC0">
          <w:rPr>
            <w:rFonts w:ascii="Times New Roman" w:hAnsi="Times New Roman" w:cs="Times New Roman"/>
            <w:sz w:val="20"/>
            <w:szCs w:val="20"/>
          </w:rPr>
          <w:fldChar w:fldCharType="begin"/>
        </w:r>
        <w:r w:rsidRPr="00027AC0">
          <w:rPr>
            <w:rFonts w:ascii="Times New Roman" w:hAnsi="Times New Roman" w:cs="Times New Roman"/>
            <w:sz w:val="20"/>
            <w:szCs w:val="20"/>
          </w:rPr>
          <w:instrText xml:space="preserve"> PAGE   \* MERGEFORMAT </w:instrText>
        </w:r>
        <w:r w:rsidRPr="00027AC0">
          <w:rPr>
            <w:rFonts w:ascii="Times New Roman" w:hAnsi="Times New Roman" w:cs="Times New Roman"/>
            <w:sz w:val="20"/>
            <w:szCs w:val="20"/>
          </w:rPr>
          <w:fldChar w:fldCharType="separate"/>
        </w:r>
        <w:r w:rsidRPr="00027AC0">
          <w:rPr>
            <w:rFonts w:ascii="Times New Roman" w:hAnsi="Times New Roman" w:cs="Times New Roman"/>
            <w:noProof/>
            <w:sz w:val="20"/>
            <w:szCs w:val="20"/>
          </w:rPr>
          <w:t>2</w:t>
        </w:r>
        <w:r w:rsidRPr="00027AC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67D3" w14:textId="070DFEE6" w:rsidR="00027AC0" w:rsidRPr="00027AC0" w:rsidRDefault="00027AC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83DE" w14:textId="77777777" w:rsidR="0058675F" w:rsidRDefault="0058675F" w:rsidP="00244F8F">
      <w:r>
        <w:separator/>
      </w:r>
    </w:p>
  </w:footnote>
  <w:footnote w:type="continuationSeparator" w:id="0">
    <w:p w14:paraId="73D1840C" w14:textId="77777777" w:rsidR="0058675F" w:rsidRDefault="0058675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7AC0"/>
    <w:rsid w:val="00040B38"/>
    <w:rsid w:val="00045FDD"/>
    <w:rsid w:val="00046C0F"/>
    <w:rsid w:val="00052816"/>
    <w:rsid w:val="000571B7"/>
    <w:rsid w:val="000621C8"/>
    <w:rsid w:val="00064176"/>
    <w:rsid w:val="000A5CE9"/>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C3875"/>
    <w:rsid w:val="001C67DB"/>
    <w:rsid w:val="001E20C0"/>
    <w:rsid w:val="001E5370"/>
    <w:rsid w:val="001F152D"/>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2153D"/>
    <w:rsid w:val="0032346D"/>
    <w:rsid w:val="00331863"/>
    <w:rsid w:val="00332D89"/>
    <w:rsid w:val="0034617E"/>
    <w:rsid w:val="00352467"/>
    <w:rsid w:val="00364E00"/>
    <w:rsid w:val="00387858"/>
    <w:rsid w:val="00394B4C"/>
    <w:rsid w:val="003C26DD"/>
    <w:rsid w:val="003D53E4"/>
    <w:rsid w:val="003D77A0"/>
    <w:rsid w:val="003F0684"/>
    <w:rsid w:val="003F49E4"/>
    <w:rsid w:val="004054B8"/>
    <w:rsid w:val="00417F7E"/>
    <w:rsid w:val="0049028E"/>
    <w:rsid w:val="004A437F"/>
    <w:rsid w:val="004A502A"/>
    <w:rsid w:val="004B0FC5"/>
    <w:rsid w:val="004B3AE5"/>
    <w:rsid w:val="004E1986"/>
    <w:rsid w:val="004F512E"/>
    <w:rsid w:val="0058675F"/>
    <w:rsid w:val="00586F6D"/>
    <w:rsid w:val="005A0CF6"/>
    <w:rsid w:val="005D3AA8"/>
    <w:rsid w:val="005E0459"/>
    <w:rsid w:val="005E10E9"/>
    <w:rsid w:val="005E26F7"/>
    <w:rsid w:val="006032DD"/>
    <w:rsid w:val="006205E8"/>
    <w:rsid w:val="00635601"/>
    <w:rsid w:val="00636518"/>
    <w:rsid w:val="00645252"/>
    <w:rsid w:val="00646206"/>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402C6"/>
    <w:rsid w:val="0075227A"/>
    <w:rsid w:val="00773F7F"/>
    <w:rsid w:val="0077585C"/>
    <w:rsid w:val="00785176"/>
    <w:rsid w:val="007A4C3A"/>
    <w:rsid w:val="007F724A"/>
    <w:rsid w:val="0083569A"/>
    <w:rsid w:val="00845397"/>
    <w:rsid w:val="00852A0E"/>
    <w:rsid w:val="00864317"/>
    <w:rsid w:val="00865BDC"/>
    <w:rsid w:val="008749E6"/>
    <w:rsid w:val="00897AA3"/>
    <w:rsid w:val="008A6776"/>
    <w:rsid w:val="008B6732"/>
    <w:rsid w:val="008D4536"/>
    <w:rsid w:val="008E3282"/>
    <w:rsid w:val="00921971"/>
    <w:rsid w:val="0092796F"/>
    <w:rsid w:val="0093655A"/>
    <w:rsid w:val="00950645"/>
    <w:rsid w:val="0098348C"/>
    <w:rsid w:val="009E1C5A"/>
    <w:rsid w:val="00A25E93"/>
    <w:rsid w:val="00A368C3"/>
    <w:rsid w:val="00A36E61"/>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558B7"/>
    <w:rsid w:val="00B829AC"/>
    <w:rsid w:val="00B8412E"/>
    <w:rsid w:val="00BB63F9"/>
    <w:rsid w:val="00BC3ED5"/>
    <w:rsid w:val="00BD0E6D"/>
    <w:rsid w:val="00BF323B"/>
    <w:rsid w:val="00BF7CEE"/>
    <w:rsid w:val="00C175C7"/>
    <w:rsid w:val="00C25146"/>
    <w:rsid w:val="00C47CDF"/>
    <w:rsid w:val="00C60937"/>
    <w:rsid w:val="00C6376D"/>
    <w:rsid w:val="00C6377F"/>
    <w:rsid w:val="00C66B8C"/>
    <w:rsid w:val="00C745AB"/>
    <w:rsid w:val="00C74A0C"/>
    <w:rsid w:val="00CA3B10"/>
    <w:rsid w:val="00CC77BE"/>
    <w:rsid w:val="00CD3F67"/>
    <w:rsid w:val="00CF1D2B"/>
    <w:rsid w:val="00D053E2"/>
    <w:rsid w:val="00D22E3F"/>
    <w:rsid w:val="00D322E3"/>
    <w:rsid w:val="00D5283A"/>
    <w:rsid w:val="00D67AA8"/>
    <w:rsid w:val="00D70320"/>
    <w:rsid w:val="00D833F3"/>
    <w:rsid w:val="00DB3AE3"/>
    <w:rsid w:val="00DB3BF4"/>
    <w:rsid w:val="00DC347B"/>
    <w:rsid w:val="00DD5640"/>
    <w:rsid w:val="00E11497"/>
    <w:rsid w:val="00E30DF9"/>
    <w:rsid w:val="00E3157A"/>
    <w:rsid w:val="00E43791"/>
    <w:rsid w:val="00E65FA9"/>
    <w:rsid w:val="00E8563B"/>
    <w:rsid w:val="00EC74A1"/>
    <w:rsid w:val="00ED672F"/>
    <w:rsid w:val="00ED6C45"/>
    <w:rsid w:val="00EE2AA5"/>
    <w:rsid w:val="00EF40F4"/>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hiodo@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gchiodo@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TotalTime>
  <Pages>7</Pages>
  <Words>1632</Words>
  <Characters>9305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2021-12-28T19:16:00Z</dcterms:created>
  <dcterms:modified xsi:type="dcterms:W3CDTF">2021-12-28T19:16:00Z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