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58B907C" w:rsidR="00CF1D2B" w:rsidRPr="007A4C3A" w:rsidRDefault="00CB1A2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Barbara </w:t>
      </w:r>
      <w:proofErr w:type="spellStart"/>
      <w:r>
        <w:rPr>
          <w:rFonts w:ascii="Times New Roman" w:hAnsi="Times New Roman" w:cs="Times New Roman"/>
          <w:spacing w:val="-3"/>
        </w:rPr>
        <w:t>Blyzniuk</w:t>
      </w:r>
      <w:proofErr w:type="spellEnd"/>
      <w:r w:rsidR="005B49DA">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B5EC706"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81E81">
        <w:rPr>
          <w:rFonts w:ascii="Times New Roman" w:hAnsi="Times New Roman" w:cs="Times New Roman"/>
          <w:spacing w:val="-3"/>
        </w:rPr>
        <w:t>F-2021-</w:t>
      </w:r>
      <w:r w:rsidR="00005FBD">
        <w:rPr>
          <w:rFonts w:ascii="Times New Roman" w:hAnsi="Times New Roman" w:cs="Times New Roman"/>
          <w:spacing w:val="-3"/>
        </w:rPr>
        <w:t>302</w:t>
      </w:r>
      <w:r w:rsidR="008E0085">
        <w:rPr>
          <w:rFonts w:ascii="Times New Roman" w:hAnsi="Times New Roman" w:cs="Times New Roman"/>
          <w:spacing w:val="-3"/>
        </w:rPr>
        <w:t>9919</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BCE93D5"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684C58">
        <w:rPr>
          <w:rFonts w:ascii="Times New Roman" w:hAnsi="Times New Roman" w:cs="Times New Roman"/>
          <w:spacing w:val="-3"/>
        </w:rPr>
        <w:t>hiladelphia Gas Works</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C4E17DC"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8E0085">
        <w:rPr>
          <w:rFonts w:ascii="Times New Roman" w:hAnsi="Times New Roman" w:cs="Times New Roman"/>
        </w:rPr>
        <w:t>3</w:t>
      </w:r>
      <w:r w:rsidR="008E0085" w:rsidRPr="008E0085">
        <w:rPr>
          <w:rFonts w:ascii="Times New Roman" w:hAnsi="Times New Roman" w:cs="Times New Roman"/>
          <w:vertAlign w:val="superscript"/>
        </w:rPr>
        <w:t>rd</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8E0085">
        <w:rPr>
          <w:rFonts w:ascii="Times New Roman" w:hAnsi="Times New Roman" w:cs="Times New Roman"/>
          <w:u w:val="single"/>
        </w:rPr>
        <w:t>January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80F62F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E0085">
        <w:rPr>
          <w:rFonts w:ascii="Times New Roman" w:hAnsi="Times New Roman" w:cs="Times New Roman"/>
        </w:rPr>
        <w:t>Wednes</w:t>
      </w:r>
      <w:r w:rsidR="00005FBD">
        <w:rPr>
          <w:rFonts w:ascii="Times New Roman" w:hAnsi="Times New Roman" w:cs="Times New Roman"/>
        </w:rPr>
        <w:t>day</w:t>
      </w:r>
      <w:r w:rsidR="00362C38">
        <w:rPr>
          <w:rFonts w:ascii="Times New Roman" w:hAnsi="Times New Roman" w:cs="Times New Roman"/>
        </w:rPr>
        <w:t xml:space="preserve">, </w:t>
      </w:r>
      <w:r w:rsidR="00005FBD">
        <w:rPr>
          <w:rFonts w:ascii="Times New Roman" w:hAnsi="Times New Roman" w:cs="Times New Roman"/>
        </w:rPr>
        <w:t>February</w:t>
      </w:r>
      <w:r w:rsidR="00362C38">
        <w:rPr>
          <w:rFonts w:ascii="Times New Roman" w:hAnsi="Times New Roman" w:cs="Times New Roman"/>
        </w:rPr>
        <w:t xml:space="preserve"> 1</w:t>
      </w:r>
      <w:r w:rsidR="008E0085">
        <w:rPr>
          <w:rFonts w:ascii="Times New Roman" w:hAnsi="Times New Roman" w:cs="Times New Roman"/>
        </w:rPr>
        <w:t>6</w:t>
      </w:r>
      <w:r w:rsidR="00AD6F33">
        <w:rPr>
          <w:rFonts w:ascii="Times New Roman" w:hAnsi="Times New Roman" w:cs="Times New Roman"/>
        </w:rPr>
        <w:t>,</w:t>
      </w:r>
      <w:r w:rsidR="00A163D3">
        <w:rPr>
          <w:rFonts w:ascii="Times New Roman" w:hAnsi="Times New Roman" w:cs="Times New Roman"/>
        </w:rPr>
        <w:t xml:space="preserve"> 202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FCCDE7F" w:rsidR="008D6670" w:rsidRPr="002D1426" w:rsidRDefault="008D6670" w:rsidP="008D6670">
      <w:pPr>
        <w:pStyle w:val="NoSpacing"/>
        <w:rPr>
          <w:szCs w:val="24"/>
        </w:rPr>
      </w:pPr>
      <w:r w:rsidRPr="002D1426">
        <w:rPr>
          <w:szCs w:val="24"/>
        </w:rPr>
        <w:t>Date:</w:t>
      </w:r>
      <w:r w:rsidRPr="002D1426">
        <w:rPr>
          <w:szCs w:val="24"/>
        </w:rPr>
        <w:tab/>
      </w:r>
      <w:r w:rsidR="008E0085">
        <w:rPr>
          <w:szCs w:val="24"/>
          <w:u w:val="single"/>
        </w:rPr>
        <w:t>January 3</w:t>
      </w:r>
      <w:r w:rsidRPr="002D1426">
        <w:rPr>
          <w:szCs w:val="24"/>
          <w:u w:val="single"/>
        </w:rPr>
        <w:t>, 202</w:t>
      </w:r>
      <w:r w:rsidR="008E0085">
        <w:rPr>
          <w:szCs w:val="24"/>
          <w:u w:val="single"/>
        </w:rPr>
        <w:t>2</w:t>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3053375" w14:textId="77777777" w:rsidR="008E0085" w:rsidRPr="008E0085" w:rsidRDefault="008E0085" w:rsidP="008E0085">
      <w:pPr>
        <w:rPr>
          <w:rFonts w:ascii="Times New Roman" w:eastAsia="Microsoft Sans Serif" w:hAnsi="Times New Roman" w:cs="Times New Roman"/>
        </w:rPr>
      </w:pPr>
      <w:r w:rsidRPr="008E0085">
        <w:rPr>
          <w:rFonts w:ascii="Times New Roman" w:eastAsia="Microsoft Sans Serif" w:hAnsi="Times New Roman" w:cs="Times New Roman"/>
          <w:b/>
          <w:u w:val="single"/>
        </w:rPr>
        <w:lastRenderedPageBreak/>
        <w:t>F-2021-3029919 - BARBARA BLYZNIUK v. PHILADELPHIA GAS WORKS</w:t>
      </w:r>
      <w:r w:rsidRPr="008E0085">
        <w:rPr>
          <w:rFonts w:ascii="Times New Roman" w:eastAsia="Microsoft Sans Serif" w:hAnsi="Times New Roman" w:cs="Times New Roman"/>
          <w:b/>
          <w:u w:val="single"/>
        </w:rPr>
        <w:cr/>
      </w:r>
      <w:r w:rsidRPr="008E0085">
        <w:rPr>
          <w:rFonts w:ascii="Times New Roman" w:eastAsia="Microsoft Sans Serif" w:hAnsi="Times New Roman" w:cs="Times New Roman"/>
          <w:b/>
          <w:u w:val="single"/>
        </w:rPr>
        <w:cr/>
      </w:r>
      <w:r w:rsidRPr="008E0085">
        <w:rPr>
          <w:rFonts w:ascii="Times New Roman" w:eastAsia="Microsoft Sans Serif" w:hAnsi="Times New Roman" w:cs="Times New Roman"/>
        </w:rPr>
        <w:t>BARBARA BLYZNIUK</w:t>
      </w:r>
      <w:r w:rsidRPr="008E0085">
        <w:rPr>
          <w:rFonts w:ascii="Times New Roman" w:eastAsia="Microsoft Sans Serif" w:hAnsi="Times New Roman" w:cs="Times New Roman"/>
        </w:rPr>
        <w:cr/>
        <w:t>10912 KNIGHTS ROAD</w:t>
      </w:r>
      <w:r w:rsidRPr="008E0085">
        <w:rPr>
          <w:rFonts w:ascii="Times New Roman" w:eastAsia="Microsoft Sans Serif" w:hAnsi="Times New Roman" w:cs="Times New Roman"/>
        </w:rPr>
        <w:cr/>
        <w:t>PHILADELPHIA PA  19154</w:t>
      </w:r>
      <w:r w:rsidRPr="008E0085">
        <w:rPr>
          <w:rFonts w:ascii="Times New Roman" w:eastAsia="Microsoft Sans Serif" w:hAnsi="Times New Roman" w:cs="Times New Roman"/>
        </w:rPr>
        <w:cr/>
      </w:r>
      <w:r w:rsidRPr="008E0085">
        <w:rPr>
          <w:rFonts w:ascii="Times New Roman" w:eastAsia="Microsoft Sans Serif" w:hAnsi="Times New Roman" w:cs="Times New Roman"/>
          <w:b/>
          <w:bCs/>
        </w:rPr>
        <w:t>215.805.4097</w:t>
      </w:r>
      <w:r w:rsidRPr="008E0085">
        <w:rPr>
          <w:rFonts w:ascii="Times New Roman" w:eastAsia="Microsoft Sans Serif" w:hAnsi="Times New Roman" w:cs="Times New Roman"/>
        </w:rPr>
        <w:cr/>
        <w:t xml:space="preserve">BARBARA.BLYZNIUK@GMAIL.COM </w:t>
      </w:r>
    </w:p>
    <w:p w14:paraId="7993BD5B" w14:textId="77777777" w:rsidR="008E0085" w:rsidRPr="008E0085" w:rsidRDefault="008E0085" w:rsidP="008E0085">
      <w:pPr>
        <w:rPr>
          <w:rFonts w:ascii="Times New Roman" w:eastAsia="Microsoft Sans Serif" w:hAnsi="Times New Roman" w:cs="Times New Roman"/>
        </w:rPr>
      </w:pPr>
    </w:p>
    <w:p w14:paraId="090F091C" w14:textId="516F9AA3" w:rsidR="008B6732" w:rsidRPr="008E0085" w:rsidRDefault="008E0085" w:rsidP="008E0085">
      <w:pPr>
        <w:rPr>
          <w:rFonts w:ascii="Times New Roman" w:hAnsi="Times New Roman" w:cs="Times New Roman"/>
        </w:rPr>
      </w:pPr>
      <w:r w:rsidRPr="008E0085">
        <w:rPr>
          <w:rFonts w:ascii="Times New Roman" w:eastAsia="Microsoft Sans Serif" w:hAnsi="Times New Roman" w:cs="Times New Roman"/>
        </w:rPr>
        <w:t>GRACIELA CHRISTLIEB ESQUIRE</w:t>
      </w:r>
      <w:r w:rsidRPr="008E0085">
        <w:rPr>
          <w:rFonts w:ascii="Times New Roman" w:eastAsia="Microsoft Sans Serif" w:hAnsi="Times New Roman" w:cs="Times New Roman"/>
        </w:rPr>
        <w:cr/>
        <w:t>PHILADELPHIA GAS WORKS</w:t>
      </w:r>
      <w:r w:rsidRPr="008E0085">
        <w:rPr>
          <w:rFonts w:ascii="Times New Roman" w:eastAsia="Microsoft Sans Serif" w:hAnsi="Times New Roman" w:cs="Times New Roman"/>
        </w:rPr>
        <w:cr/>
        <w:t>800 WEST MONTGOMERY AVENUE</w:t>
      </w:r>
      <w:r w:rsidRPr="008E0085">
        <w:rPr>
          <w:rFonts w:ascii="Times New Roman" w:eastAsia="Microsoft Sans Serif" w:hAnsi="Times New Roman" w:cs="Times New Roman"/>
        </w:rPr>
        <w:cr/>
        <w:t>PHILADELPHIA PA  19122</w:t>
      </w:r>
      <w:r w:rsidRPr="008E0085">
        <w:rPr>
          <w:rFonts w:ascii="Times New Roman" w:eastAsia="Microsoft Sans Serif" w:hAnsi="Times New Roman" w:cs="Times New Roman"/>
        </w:rPr>
        <w:cr/>
      </w:r>
      <w:r w:rsidRPr="008E0085">
        <w:rPr>
          <w:rFonts w:ascii="Times New Roman" w:eastAsia="Microsoft Sans Serif" w:hAnsi="Times New Roman" w:cs="Times New Roman"/>
          <w:b/>
          <w:bCs/>
        </w:rPr>
        <w:t>215.684.6164</w:t>
      </w:r>
      <w:r w:rsidRPr="008E0085">
        <w:rPr>
          <w:rFonts w:ascii="Times New Roman" w:eastAsia="Microsoft Sans Serif" w:hAnsi="Times New Roman" w:cs="Times New Roman"/>
        </w:rPr>
        <w:cr/>
        <w:t>Graciela.Christlieb@pgworks.com</w:t>
      </w:r>
      <w:r w:rsidRPr="008E0085">
        <w:rPr>
          <w:rFonts w:ascii="Times New Roman" w:eastAsia="Microsoft Sans Serif" w:hAnsi="Times New Roman" w:cs="Times New Roman"/>
        </w:rPr>
        <w:cr/>
        <w:t>Accepts eService</w:t>
      </w:r>
      <w:r w:rsidRPr="008E0085">
        <w:rPr>
          <w:rFonts w:ascii="Times New Roman" w:eastAsia="Microsoft Sans Serif" w:hAnsi="Times New Roman" w:cs="Times New Roman"/>
        </w:rPr>
        <w:cr/>
      </w:r>
      <w:r w:rsidRPr="008E0085">
        <w:rPr>
          <w:rFonts w:ascii="Times New Roman" w:eastAsia="Microsoft Sans Serif" w:hAnsi="Times New Roman" w:cs="Times New Roman"/>
        </w:rPr>
        <w:cr/>
      </w:r>
    </w:p>
    <w:sectPr w:rsidR="008B6732" w:rsidRPr="008E0085"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1DD86" w14:textId="77777777" w:rsidR="00AB349B" w:rsidRDefault="00AB349B" w:rsidP="00244F8F">
      <w:r>
        <w:separator/>
      </w:r>
    </w:p>
  </w:endnote>
  <w:endnote w:type="continuationSeparator" w:id="0">
    <w:p w14:paraId="4B82F307" w14:textId="77777777" w:rsidR="00AB349B" w:rsidRDefault="00AB349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C4CB9" w14:textId="77777777" w:rsidR="00AB349B" w:rsidRDefault="00AB349B" w:rsidP="00244F8F">
      <w:r>
        <w:separator/>
      </w:r>
    </w:p>
  </w:footnote>
  <w:footnote w:type="continuationSeparator" w:id="0">
    <w:p w14:paraId="2F108CC4" w14:textId="77777777" w:rsidR="00AB349B" w:rsidRDefault="00AB349B"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40B38"/>
    <w:rsid w:val="00046C0F"/>
    <w:rsid w:val="000571B7"/>
    <w:rsid w:val="00057321"/>
    <w:rsid w:val="00064176"/>
    <w:rsid w:val="00070F9E"/>
    <w:rsid w:val="00096CB5"/>
    <w:rsid w:val="000A69B3"/>
    <w:rsid w:val="000C1579"/>
    <w:rsid w:val="000C1A32"/>
    <w:rsid w:val="000D6838"/>
    <w:rsid w:val="000E169E"/>
    <w:rsid w:val="000E244C"/>
    <w:rsid w:val="000E69C3"/>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48CD"/>
    <w:rsid w:val="002B2F20"/>
    <w:rsid w:val="002C04D6"/>
    <w:rsid w:val="0032153D"/>
    <w:rsid w:val="0032346D"/>
    <w:rsid w:val="00331863"/>
    <w:rsid w:val="00332D89"/>
    <w:rsid w:val="00336F4C"/>
    <w:rsid w:val="0034617E"/>
    <w:rsid w:val="00352467"/>
    <w:rsid w:val="00362C38"/>
    <w:rsid w:val="00364E00"/>
    <w:rsid w:val="00394965"/>
    <w:rsid w:val="00394B4C"/>
    <w:rsid w:val="003C26DD"/>
    <w:rsid w:val="003D53E4"/>
    <w:rsid w:val="003E4DE8"/>
    <w:rsid w:val="003E6DC6"/>
    <w:rsid w:val="003F0684"/>
    <w:rsid w:val="004054B8"/>
    <w:rsid w:val="00417F7E"/>
    <w:rsid w:val="00423284"/>
    <w:rsid w:val="00485311"/>
    <w:rsid w:val="00497845"/>
    <w:rsid w:val="004A437F"/>
    <w:rsid w:val="004B0FC5"/>
    <w:rsid w:val="004B3AE5"/>
    <w:rsid w:val="004E1986"/>
    <w:rsid w:val="00502879"/>
    <w:rsid w:val="00573F58"/>
    <w:rsid w:val="00581E81"/>
    <w:rsid w:val="00586F6D"/>
    <w:rsid w:val="005A0CF6"/>
    <w:rsid w:val="005B49DA"/>
    <w:rsid w:val="005E0459"/>
    <w:rsid w:val="005E10E9"/>
    <w:rsid w:val="005E26F7"/>
    <w:rsid w:val="00636518"/>
    <w:rsid w:val="00645252"/>
    <w:rsid w:val="00653209"/>
    <w:rsid w:val="00654737"/>
    <w:rsid w:val="00663476"/>
    <w:rsid w:val="006706DB"/>
    <w:rsid w:val="00684C58"/>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0085"/>
    <w:rsid w:val="008E3282"/>
    <w:rsid w:val="009136C1"/>
    <w:rsid w:val="00913A7F"/>
    <w:rsid w:val="00921971"/>
    <w:rsid w:val="0093655A"/>
    <w:rsid w:val="00950645"/>
    <w:rsid w:val="0098348C"/>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49B"/>
    <w:rsid w:val="00AB3B9B"/>
    <w:rsid w:val="00AB3FFC"/>
    <w:rsid w:val="00AD04F2"/>
    <w:rsid w:val="00AD6F33"/>
    <w:rsid w:val="00AE0BDE"/>
    <w:rsid w:val="00AF4A2A"/>
    <w:rsid w:val="00B15498"/>
    <w:rsid w:val="00B165DA"/>
    <w:rsid w:val="00B21DAC"/>
    <w:rsid w:val="00B24F23"/>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60937"/>
    <w:rsid w:val="00C6327B"/>
    <w:rsid w:val="00C6377F"/>
    <w:rsid w:val="00C66B8C"/>
    <w:rsid w:val="00C745AB"/>
    <w:rsid w:val="00CA3B10"/>
    <w:rsid w:val="00CB1A24"/>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2022-01-03T15:16:00Z</dcterms:created>
  <dcterms:modified xsi:type="dcterms:W3CDTF">2022-01-03T15:18:00Z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