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44E3B4DD" w:rsidR="002B1A21" w:rsidRDefault="006E142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w:t>
      </w:r>
      <w:r w:rsidR="007A1C85">
        <w:rPr>
          <w:rFonts w:ascii="Times New Roman" w:hAnsi="Times New Roman" w:cs="Times New Roman"/>
          <w:spacing w:val="-3"/>
        </w:rPr>
        <w:t>uth McGirt</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F107C8">
        <w:rPr>
          <w:rFonts w:ascii="Times New Roman" w:hAnsi="Times New Roman" w:cs="Times New Roman"/>
          <w:spacing w:val="-3"/>
        </w:rPr>
        <w:tab/>
      </w:r>
      <w:r w:rsidR="00F107C8">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7A1C85">
        <w:rPr>
          <w:rFonts w:ascii="Times New Roman" w:hAnsi="Times New Roman" w:cs="Times New Roman"/>
          <w:spacing w:val="-3"/>
        </w:rPr>
        <w:t>F-2021-3029581</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50B73B7" w:rsidR="00CF1D2B" w:rsidRPr="007A4C3A" w:rsidRDefault="00F107C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A1C85">
        <w:rPr>
          <w:rFonts w:ascii="Times New Roman" w:hAnsi="Times New Roman" w:cs="Times New Roman"/>
          <w:spacing w:val="-3"/>
        </w:rPr>
        <w:t>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E3821E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D1FA4">
        <w:rPr>
          <w:rFonts w:ascii="Times New Roman" w:hAnsi="Times New Roman" w:cs="Times New Roman"/>
        </w:rPr>
        <w:t>3</w:t>
      </w:r>
      <w:r w:rsidR="00BD1FA4" w:rsidRPr="00BD1FA4">
        <w:rPr>
          <w:rFonts w:ascii="Times New Roman" w:hAnsi="Times New Roman" w:cs="Times New Roman"/>
          <w:vertAlign w:val="superscript"/>
        </w:rPr>
        <w:t>rd</w:t>
      </w:r>
      <w:r w:rsidR="003E53F1">
        <w:rPr>
          <w:rFonts w:ascii="Times New Roman" w:hAnsi="Times New Roman" w:cs="Times New Roman"/>
        </w:rPr>
        <w:t xml:space="preserve"> </w:t>
      </w:r>
      <w:r w:rsidRPr="007A4C3A">
        <w:rPr>
          <w:rFonts w:ascii="Times New Roman" w:hAnsi="Times New Roman" w:cs="Times New Roman"/>
        </w:rPr>
        <w:t>day of</w:t>
      </w:r>
      <w:r w:rsidR="00B55E50">
        <w:rPr>
          <w:rFonts w:ascii="Times New Roman" w:hAnsi="Times New Roman" w:cs="Times New Roman"/>
        </w:rPr>
        <w:t xml:space="preserve"> January</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B55E50">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C261D54"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444D6">
        <w:rPr>
          <w:rFonts w:ascii="Times New Roman" w:hAnsi="Times New Roman" w:cs="Times New Roman"/>
        </w:rPr>
        <w:t>T</w:t>
      </w:r>
      <w:r w:rsidR="007A1C85">
        <w:rPr>
          <w:rFonts w:ascii="Times New Roman" w:hAnsi="Times New Roman" w:cs="Times New Roman"/>
        </w:rPr>
        <w:t>hursday</w:t>
      </w:r>
      <w:r w:rsidR="00BF3FE9">
        <w:rPr>
          <w:rFonts w:ascii="Times New Roman" w:hAnsi="Times New Roman" w:cs="Times New Roman"/>
        </w:rPr>
        <w:t>,</w:t>
      </w:r>
      <w:r w:rsidR="002B1A21">
        <w:rPr>
          <w:rFonts w:ascii="Times New Roman" w:hAnsi="Times New Roman" w:cs="Times New Roman"/>
        </w:rPr>
        <w:t xml:space="preserve"> </w:t>
      </w:r>
      <w:r w:rsidR="000444D6">
        <w:rPr>
          <w:rFonts w:ascii="Times New Roman" w:hAnsi="Times New Roman" w:cs="Times New Roman"/>
        </w:rPr>
        <w:t xml:space="preserve">February </w:t>
      </w:r>
      <w:r w:rsidR="00BD1FA4">
        <w:rPr>
          <w:rFonts w:ascii="Times New Roman" w:hAnsi="Times New Roman" w:cs="Times New Roman"/>
        </w:rPr>
        <w:t>17</w:t>
      </w:r>
      <w:r w:rsidR="002B1A21">
        <w:rPr>
          <w:rFonts w:ascii="Times New Roman" w:hAnsi="Times New Roman" w:cs="Times New Roman"/>
        </w:rPr>
        <w:t>, 202</w:t>
      </w:r>
      <w:r w:rsidR="001804BF">
        <w:rPr>
          <w:rFonts w:ascii="Times New Roman" w:hAnsi="Times New Roman" w:cs="Times New Roman"/>
        </w:rPr>
        <w:t>2</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566EA0C" w:rsidR="008D6670" w:rsidRPr="002D1426" w:rsidRDefault="008D6670" w:rsidP="008D6670">
      <w:pPr>
        <w:pStyle w:val="NoSpacing"/>
        <w:rPr>
          <w:szCs w:val="24"/>
        </w:rPr>
      </w:pPr>
      <w:r w:rsidRPr="002D1426">
        <w:rPr>
          <w:szCs w:val="24"/>
        </w:rPr>
        <w:t>Date:</w:t>
      </w:r>
      <w:r w:rsidRPr="002D1426">
        <w:rPr>
          <w:szCs w:val="24"/>
        </w:rPr>
        <w:tab/>
      </w:r>
      <w:r w:rsidR="00BD1FA4">
        <w:rPr>
          <w:szCs w:val="24"/>
          <w:u w:val="single"/>
        </w:rPr>
        <w:t>January 3</w:t>
      </w:r>
      <w:r w:rsidRPr="002D1426">
        <w:rPr>
          <w:szCs w:val="24"/>
          <w:u w:val="single"/>
        </w:rPr>
        <w:t>, 202</w:t>
      </w:r>
      <w:r w:rsidR="00B55E50">
        <w:rPr>
          <w:szCs w:val="24"/>
          <w:u w:val="single"/>
        </w:rPr>
        <w:t>2</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ADA7BAF" w14:textId="77777777" w:rsidR="002C7887" w:rsidRPr="002C7887" w:rsidRDefault="002C7887" w:rsidP="002C7887">
      <w:pPr>
        <w:rPr>
          <w:rFonts w:ascii="Times New Roman" w:hAnsi="Times New Roman" w:cs="Times New Roman"/>
          <w:sz w:val="22"/>
          <w:szCs w:val="22"/>
        </w:rPr>
      </w:pPr>
      <w:r w:rsidRPr="002C7887">
        <w:rPr>
          <w:rFonts w:ascii="Times New Roman" w:eastAsia="Microsoft Sans Serif" w:hAnsi="Times New Roman" w:cs="Times New Roman"/>
          <w:b/>
          <w:szCs w:val="22"/>
          <w:u w:val="single"/>
        </w:rPr>
        <w:lastRenderedPageBreak/>
        <w:t>F-2021-3029581 - RUTH MCGIRT v. PHILADELPHIA GAS WORKS</w:t>
      </w:r>
      <w:r w:rsidRPr="002C7887">
        <w:rPr>
          <w:rFonts w:ascii="Times New Roman" w:eastAsia="Microsoft Sans Serif" w:hAnsi="Times New Roman" w:cs="Times New Roman"/>
          <w:b/>
          <w:szCs w:val="22"/>
          <w:u w:val="single"/>
        </w:rPr>
        <w:cr/>
      </w:r>
      <w:r w:rsidRPr="002C7887">
        <w:rPr>
          <w:rFonts w:ascii="Times New Roman" w:eastAsia="Microsoft Sans Serif" w:hAnsi="Times New Roman" w:cs="Times New Roman"/>
          <w:b/>
          <w:szCs w:val="22"/>
          <w:u w:val="single"/>
        </w:rPr>
        <w:cr/>
      </w:r>
      <w:r w:rsidRPr="002C7887">
        <w:rPr>
          <w:rFonts w:ascii="Times New Roman" w:eastAsia="Microsoft Sans Serif" w:hAnsi="Times New Roman" w:cs="Times New Roman"/>
          <w:szCs w:val="22"/>
        </w:rPr>
        <w:t>RUTH MCGIRT</w:t>
      </w:r>
      <w:r w:rsidRPr="002C7887">
        <w:rPr>
          <w:rFonts w:ascii="Times New Roman" w:eastAsia="Microsoft Sans Serif" w:hAnsi="Times New Roman" w:cs="Times New Roman"/>
          <w:szCs w:val="22"/>
        </w:rPr>
        <w:cr/>
        <w:t>6959 CEDAR PARK AVENUE</w:t>
      </w:r>
      <w:r w:rsidRPr="002C7887">
        <w:rPr>
          <w:rFonts w:ascii="Times New Roman" w:eastAsia="Microsoft Sans Serif" w:hAnsi="Times New Roman" w:cs="Times New Roman"/>
          <w:szCs w:val="22"/>
        </w:rPr>
        <w:br/>
        <w:t>PHILADELPHIA PA  19138</w:t>
      </w:r>
      <w:r w:rsidRPr="002C7887">
        <w:rPr>
          <w:rFonts w:ascii="Times New Roman" w:eastAsia="Microsoft Sans Serif" w:hAnsi="Times New Roman" w:cs="Times New Roman"/>
          <w:szCs w:val="22"/>
        </w:rPr>
        <w:cr/>
      </w:r>
      <w:r w:rsidRPr="002C7887">
        <w:rPr>
          <w:rFonts w:ascii="Times New Roman" w:eastAsia="Microsoft Sans Serif" w:hAnsi="Times New Roman" w:cs="Times New Roman"/>
          <w:b/>
          <w:bCs/>
          <w:szCs w:val="22"/>
        </w:rPr>
        <w:t>267.250.9021</w:t>
      </w:r>
      <w:r w:rsidRPr="002C7887">
        <w:rPr>
          <w:rFonts w:ascii="Times New Roman" w:eastAsia="Microsoft Sans Serif" w:hAnsi="Times New Roman" w:cs="Times New Roman"/>
          <w:szCs w:val="22"/>
        </w:rPr>
        <w:cr/>
        <w:t>mcgirt6959@gmail.com</w:t>
      </w:r>
      <w:r w:rsidRPr="002C7887">
        <w:rPr>
          <w:rFonts w:ascii="Times New Roman" w:eastAsia="Microsoft Sans Serif" w:hAnsi="Times New Roman" w:cs="Times New Roman"/>
          <w:szCs w:val="22"/>
        </w:rPr>
        <w:cr/>
      </w:r>
      <w:r w:rsidRPr="002C7887">
        <w:rPr>
          <w:rFonts w:ascii="Times New Roman" w:eastAsia="Microsoft Sans Serif" w:hAnsi="Times New Roman" w:cs="Times New Roman"/>
          <w:szCs w:val="22"/>
        </w:rPr>
        <w:cr/>
        <w:t>GRACIELA CHRISTLIEB ESQUIRE</w:t>
      </w:r>
      <w:r w:rsidRPr="002C7887">
        <w:rPr>
          <w:rFonts w:ascii="Times New Roman" w:eastAsia="Microsoft Sans Serif" w:hAnsi="Times New Roman" w:cs="Times New Roman"/>
          <w:szCs w:val="22"/>
        </w:rPr>
        <w:cr/>
        <w:t>PHILADELPHIA GAS WORKS</w:t>
      </w:r>
      <w:r w:rsidRPr="002C7887">
        <w:rPr>
          <w:rFonts w:ascii="Times New Roman" w:eastAsia="Microsoft Sans Serif" w:hAnsi="Times New Roman" w:cs="Times New Roman"/>
          <w:szCs w:val="22"/>
        </w:rPr>
        <w:cr/>
        <w:t>800 WEST MONTGOMERY AVENUE</w:t>
      </w:r>
      <w:r w:rsidRPr="002C7887">
        <w:rPr>
          <w:rFonts w:ascii="Times New Roman" w:eastAsia="Microsoft Sans Serif" w:hAnsi="Times New Roman" w:cs="Times New Roman"/>
          <w:szCs w:val="22"/>
        </w:rPr>
        <w:cr/>
        <w:t>PHILADELPHIA PA  19122</w:t>
      </w:r>
      <w:r w:rsidRPr="002C7887">
        <w:rPr>
          <w:rFonts w:ascii="Times New Roman" w:eastAsia="Microsoft Sans Serif" w:hAnsi="Times New Roman" w:cs="Times New Roman"/>
          <w:szCs w:val="22"/>
        </w:rPr>
        <w:cr/>
      </w:r>
      <w:r w:rsidRPr="002C7887">
        <w:rPr>
          <w:rFonts w:ascii="Times New Roman" w:eastAsia="Microsoft Sans Serif" w:hAnsi="Times New Roman" w:cs="Times New Roman"/>
          <w:b/>
          <w:bCs/>
          <w:szCs w:val="22"/>
        </w:rPr>
        <w:t>215.684.6164</w:t>
      </w:r>
      <w:r w:rsidRPr="002C7887">
        <w:rPr>
          <w:rFonts w:ascii="Times New Roman" w:eastAsia="Microsoft Sans Serif" w:hAnsi="Times New Roman" w:cs="Times New Roman"/>
          <w:szCs w:val="22"/>
        </w:rPr>
        <w:cr/>
        <w:t>graciela.christlieb@pgworks.com</w:t>
      </w:r>
      <w:r w:rsidRPr="002C7887">
        <w:rPr>
          <w:rFonts w:ascii="Times New Roman" w:eastAsia="Microsoft Sans Serif" w:hAnsi="Times New Roman" w:cs="Times New Roman"/>
          <w:szCs w:val="22"/>
        </w:rPr>
        <w:cr/>
        <w:t>Accepts eService</w:t>
      </w:r>
      <w:r w:rsidRPr="002C7887">
        <w:rPr>
          <w:rFonts w:ascii="Times New Roman" w:eastAsia="Microsoft Sans Serif" w:hAnsi="Times New Roman" w:cs="Times New Roman"/>
          <w:szCs w:val="22"/>
        </w:rPr>
        <w:cr/>
      </w:r>
    </w:p>
    <w:p w14:paraId="4AC7A6FD" w14:textId="77777777" w:rsidR="002C7887" w:rsidRPr="002C7887" w:rsidRDefault="002C7887" w:rsidP="002C7887">
      <w:pPr>
        <w:rPr>
          <w:rFonts w:ascii="Times New Roman" w:hAnsi="Times New Roman" w:cs="Times New Roman"/>
          <w:b/>
          <w:bCs/>
          <w:sz w:val="20"/>
        </w:rPr>
      </w:pPr>
    </w:p>
    <w:p w14:paraId="090F091C" w14:textId="5DE9B537" w:rsidR="008B6732" w:rsidRPr="002C7887" w:rsidRDefault="008B6732" w:rsidP="002C7887">
      <w:pPr>
        <w:rPr>
          <w:rFonts w:ascii="Times New Roman" w:hAnsi="Times New Roman" w:cs="Times New Roman"/>
          <w:spacing w:val="-3"/>
        </w:rPr>
      </w:pPr>
    </w:p>
    <w:sectPr w:rsidR="008B6732" w:rsidRPr="002C7887"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8CB1" w14:textId="77777777" w:rsidR="00060E42" w:rsidRDefault="00060E42" w:rsidP="00244F8F">
      <w:r>
        <w:separator/>
      </w:r>
    </w:p>
  </w:endnote>
  <w:endnote w:type="continuationSeparator" w:id="0">
    <w:p w14:paraId="58B6E9CE" w14:textId="77777777" w:rsidR="00060E42" w:rsidRDefault="00060E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DEA4" w14:textId="77777777" w:rsidR="00060E42" w:rsidRDefault="00060E42" w:rsidP="00244F8F">
      <w:r>
        <w:separator/>
      </w:r>
    </w:p>
  </w:footnote>
  <w:footnote w:type="continuationSeparator" w:id="0">
    <w:p w14:paraId="11915AE5" w14:textId="77777777" w:rsidR="00060E42" w:rsidRDefault="00060E42"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44D6"/>
    <w:rsid w:val="00046219"/>
    <w:rsid w:val="00046C0F"/>
    <w:rsid w:val="00054761"/>
    <w:rsid w:val="000571B7"/>
    <w:rsid w:val="00060E42"/>
    <w:rsid w:val="00064176"/>
    <w:rsid w:val="0006506F"/>
    <w:rsid w:val="00070350"/>
    <w:rsid w:val="00070F9E"/>
    <w:rsid w:val="00093621"/>
    <w:rsid w:val="00096CB5"/>
    <w:rsid w:val="000A09C8"/>
    <w:rsid w:val="000A69B3"/>
    <w:rsid w:val="000B7E17"/>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2BD6"/>
    <w:rsid w:val="00174DB7"/>
    <w:rsid w:val="00175433"/>
    <w:rsid w:val="001804BF"/>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2C7887"/>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53F1"/>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014B6"/>
    <w:rsid w:val="00586F6D"/>
    <w:rsid w:val="00590790"/>
    <w:rsid w:val="00592888"/>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84FE1"/>
    <w:rsid w:val="006B2A8A"/>
    <w:rsid w:val="006C0976"/>
    <w:rsid w:val="006C483E"/>
    <w:rsid w:val="006D3D74"/>
    <w:rsid w:val="006D4620"/>
    <w:rsid w:val="006E0C33"/>
    <w:rsid w:val="006E1421"/>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1C85"/>
    <w:rsid w:val="007A3724"/>
    <w:rsid w:val="007A4C3A"/>
    <w:rsid w:val="007B4E63"/>
    <w:rsid w:val="007B740C"/>
    <w:rsid w:val="008003B9"/>
    <w:rsid w:val="00803EE9"/>
    <w:rsid w:val="00820703"/>
    <w:rsid w:val="00821B31"/>
    <w:rsid w:val="0083569A"/>
    <w:rsid w:val="008405E9"/>
    <w:rsid w:val="00855059"/>
    <w:rsid w:val="00864317"/>
    <w:rsid w:val="008749E6"/>
    <w:rsid w:val="00897410"/>
    <w:rsid w:val="008A5135"/>
    <w:rsid w:val="008B6732"/>
    <w:rsid w:val="008C2193"/>
    <w:rsid w:val="008D3A01"/>
    <w:rsid w:val="008D5C43"/>
    <w:rsid w:val="008D6670"/>
    <w:rsid w:val="008E3282"/>
    <w:rsid w:val="008F4CD5"/>
    <w:rsid w:val="00910005"/>
    <w:rsid w:val="009120D5"/>
    <w:rsid w:val="009136C1"/>
    <w:rsid w:val="00921971"/>
    <w:rsid w:val="0093655A"/>
    <w:rsid w:val="00942EC7"/>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D5F8B"/>
    <w:rsid w:val="00AF4A2A"/>
    <w:rsid w:val="00AF60E2"/>
    <w:rsid w:val="00B15498"/>
    <w:rsid w:val="00B165DA"/>
    <w:rsid w:val="00B21DAC"/>
    <w:rsid w:val="00B24F23"/>
    <w:rsid w:val="00B27D49"/>
    <w:rsid w:val="00B372AC"/>
    <w:rsid w:val="00B55E50"/>
    <w:rsid w:val="00B72F1F"/>
    <w:rsid w:val="00B810E9"/>
    <w:rsid w:val="00B829AC"/>
    <w:rsid w:val="00B83BDF"/>
    <w:rsid w:val="00B8412E"/>
    <w:rsid w:val="00BC00EA"/>
    <w:rsid w:val="00BC3ED5"/>
    <w:rsid w:val="00BD0E6D"/>
    <w:rsid w:val="00BD1FA4"/>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F40F4"/>
    <w:rsid w:val="00F00719"/>
    <w:rsid w:val="00F0161B"/>
    <w:rsid w:val="00F107C8"/>
    <w:rsid w:val="00F13F58"/>
    <w:rsid w:val="00F14BEB"/>
    <w:rsid w:val="00F420F3"/>
    <w:rsid w:val="00F45B67"/>
    <w:rsid w:val="00F45BA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2021-12-27T16:50:00Z</dcterms:created>
  <dcterms:modified xsi:type="dcterms:W3CDTF">2022-01-03T15:27:00Z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