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5A987573" w:rsidR="00657CAF" w:rsidRDefault="00D90CD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Wanda Walker</w:t>
      </w:r>
      <w:r>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F9A30C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D90CD4">
        <w:rPr>
          <w:rFonts w:ascii="Times New Roman" w:hAnsi="Times New Roman" w:cs="Times New Roman"/>
          <w:spacing w:val="-3"/>
        </w:rPr>
        <w:t>0-3023220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70B89D"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C2193">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1723E04C" w:rsidR="00DC347B" w:rsidRDefault="00D82BCC" w:rsidP="00AC2046">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15E75D6" w:rsidR="00A9204E" w:rsidRPr="007A4C3A" w:rsidRDefault="005E10E9" w:rsidP="00B02367">
      <w:pPr>
        <w:ind w:firstLine="1440"/>
        <w:rPr>
          <w:rFonts w:ascii="Times New Roman" w:hAnsi="Times New Roman" w:cs="Times New Roman"/>
        </w:rPr>
      </w:pPr>
      <w:r w:rsidRPr="007A4C3A">
        <w:rPr>
          <w:rFonts w:ascii="Times New Roman" w:hAnsi="Times New Roman" w:cs="Times New Roman"/>
        </w:rPr>
        <w:t xml:space="preserve">AND NOW, this </w:t>
      </w:r>
      <w:r w:rsidR="00D82BCC">
        <w:rPr>
          <w:rFonts w:ascii="Times New Roman" w:hAnsi="Times New Roman" w:cs="Times New Roman"/>
        </w:rPr>
        <w:t>5th</w:t>
      </w:r>
      <w:r w:rsidRPr="007A4C3A">
        <w:rPr>
          <w:rFonts w:ascii="Times New Roman" w:hAnsi="Times New Roman" w:cs="Times New Roman"/>
        </w:rPr>
        <w:t xml:space="preserve"> day of</w:t>
      </w:r>
      <w:r w:rsidR="008D6670">
        <w:rPr>
          <w:rFonts w:ascii="Times New Roman" w:hAnsi="Times New Roman" w:cs="Times New Roman"/>
        </w:rPr>
        <w:t xml:space="preserve"> </w:t>
      </w:r>
      <w:r w:rsidR="00D82BCC">
        <w:rPr>
          <w:rFonts w:ascii="Times New Roman" w:hAnsi="Times New Roman" w:cs="Times New Roman"/>
          <w:u w:val="single"/>
        </w:rPr>
        <w:t>January</w:t>
      </w:r>
      <w:r w:rsidRPr="007A4C3A">
        <w:rPr>
          <w:rFonts w:ascii="Times New Roman" w:hAnsi="Times New Roman" w:cs="Times New Roman"/>
        </w:rPr>
        <w:t xml:space="preserve"> 20</w:t>
      </w:r>
      <w:r w:rsidR="00D322E3">
        <w:rPr>
          <w:rFonts w:ascii="Times New Roman" w:hAnsi="Times New Roman" w:cs="Times New Roman"/>
        </w:rPr>
        <w:t>2</w:t>
      </w:r>
      <w:r w:rsidR="00D82BC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B0271CF" w14:textId="61B2624B" w:rsidR="00D82BCC" w:rsidRPr="00D82BCC" w:rsidRDefault="00D82BCC" w:rsidP="00B02367">
      <w:pPr>
        <w:spacing w:line="360" w:lineRule="auto"/>
        <w:ind w:firstLine="1440"/>
        <w:rPr>
          <w:rFonts w:ascii="Times New Roman" w:hAnsi="Times New Roman" w:cs="Times New Roman"/>
        </w:rPr>
      </w:pPr>
      <w:r w:rsidRPr="00D82BCC">
        <w:rPr>
          <w:rFonts w:ascii="Times New Roman" w:hAnsi="Times New Roman" w:cs="Times New Roman"/>
        </w:rPr>
        <w:t xml:space="preserve">That by January 19, 2022, PECO file as a late-filed exhibit a list of each rental unit from which it transferred outstanding balances to the Complainant’s account and the amount that each tenant owed to PECO prior to moving into the property owned by the Complainant. </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D877C24" w:rsidR="008D6670" w:rsidRPr="002D1426" w:rsidRDefault="008D6670" w:rsidP="008D6670">
      <w:pPr>
        <w:pStyle w:val="NoSpacing"/>
        <w:rPr>
          <w:szCs w:val="24"/>
        </w:rPr>
      </w:pPr>
      <w:r w:rsidRPr="002D1426">
        <w:rPr>
          <w:szCs w:val="24"/>
        </w:rPr>
        <w:t>Date:</w:t>
      </w:r>
      <w:r w:rsidRPr="002D1426">
        <w:rPr>
          <w:szCs w:val="24"/>
        </w:rPr>
        <w:tab/>
      </w:r>
      <w:r w:rsidR="00412291">
        <w:rPr>
          <w:szCs w:val="24"/>
          <w:u w:val="single"/>
        </w:rPr>
        <w:t>January 5, 2022</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B8E2A42" w14:textId="77777777" w:rsidR="00102C44" w:rsidRPr="00102C44" w:rsidRDefault="00102C44" w:rsidP="00102C44">
      <w:pPr>
        <w:spacing w:after="160" w:line="259" w:lineRule="auto"/>
        <w:rPr>
          <w:rFonts w:ascii="Times New Roman" w:eastAsia="Microsoft Sans Serif" w:hAnsi="Times New Roman" w:cs="Times New Roman"/>
          <w:b/>
          <w:u w:val="single"/>
        </w:rPr>
      </w:pPr>
      <w:r w:rsidRPr="00102C44">
        <w:rPr>
          <w:rFonts w:ascii="Times New Roman" w:eastAsia="Microsoft Sans Serif" w:hAnsi="Times New Roman" w:cs="Times New Roman"/>
          <w:b/>
          <w:u w:val="single"/>
        </w:rPr>
        <w:lastRenderedPageBreak/>
        <w:t>C-2020-3023220 - WANDA WALKER v. PECO ENERGY COMPANY</w:t>
      </w:r>
      <w:r w:rsidRPr="00102C44">
        <w:rPr>
          <w:rFonts w:ascii="Times New Roman" w:eastAsia="Microsoft Sans Serif" w:hAnsi="Times New Roman" w:cs="Times New Roman"/>
          <w:b/>
          <w:u w:val="single"/>
        </w:rPr>
        <w:br/>
      </w:r>
    </w:p>
    <w:p w14:paraId="77F80A3A" w14:textId="77777777" w:rsidR="00102C44" w:rsidRPr="00102C44" w:rsidRDefault="00102C44" w:rsidP="00102C44">
      <w:pPr>
        <w:spacing w:after="160" w:line="259" w:lineRule="auto"/>
        <w:rPr>
          <w:rFonts w:ascii="Times New Roman" w:hAnsi="Times New Roman" w:cs="Times New Roman"/>
          <w:i/>
          <w:iCs/>
          <w:spacing w:val="-3"/>
        </w:rPr>
      </w:pPr>
      <w:r w:rsidRPr="00102C44">
        <w:rPr>
          <w:rFonts w:ascii="Times New Roman" w:eastAsia="Microsoft Sans Serif" w:hAnsi="Times New Roman" w:cs="Times New Roman"/>
          <w:bCs/>
          <w:i/>
          <w:iCs/>
        </w:rPr>
        <w:t>Revised July 15, 2021</w:t>
      </w:r>
      <w:r w:rsidRPr="00102C44">
        <w:rPr>
          <w:rFonts w:ascii="Times New Roman" w:eastAsia="Microsoft Sans Serif" w:hAnsi="Times New Roman" w:cs="Times New Roman"/>
          <w:bCs/>
          <w:i/>
          <w:iCs/>
        </w:rPr>
        <w:br/>
      </w:r>
      <w:r w:rsidRPr="00102C44">
        <w:rPr>
          <w:rFonts w:ascii="Times New Roman" w:eastAsia="Microsoft Sans Serif" w:hAnsi="Times New Roman" w:cs="Times New Roman"/>
          <w:b/>
          <w:u w:val="single"/>
        </w:rPr>
        <w:br/>
      </w:r>
      <w:r w:rsidRPr="00102C44">
        <w:rPr>
          <w:rFonts w:ascii="Times New Roman" w:eastAsia="Microsoft Sans Serif" w:hAnsi="Times New Roman" w:cs="Times New Roman"/>
          <w:b/>
          <w:u w:val="single"/>
        </w:rPr>
        <w:cr/>
      </w:r>
      <w:r w:rsidRPr="00102C44">
        <w:rPr>
          <w:rFonts w:ascii="Times New Roman" w:eastAsia="Microsoft Sans Serif" w:hAnsi="Times New Roman" w:cs="Times New Roman"/>
        </w:rPr>
        <w:t>WANDA WALKER</w:t>
      </w:r>
      <w:r w:rsidRPr="00102C44">
        <w:rPr>
          <w:rFonts w:ascii="Times New Roman" w:eastAsia="Microsoft Sans Serif" w:hAnsi="Times New Roman" w:cs="Times New Roman"/>
        </w:rPr>
        <w:cr/>
        <w:t>452 TWICKENHAM ROAD</w:t>
      </w:r>
      <w:r w:rsidRPr="00102C44">
        <w:rPr>
          <w:rFonts w:ascii="Times New Roman" w:eastAsia="Microsoft Sans Serif" w:hAnsi="Times New Roman" w:cs="Times New Roman"/>
        </w:rPr>
        <w:cr/>
        <w:t>GLENSIDE PA  19038</w:t>
      </w:r>
      <w:r w:rsidRPr="00102C44">
        <w:rPr>
          <w:rFonts w:ascii="Times New Roman" w:eastAsia="Microsoft Sans Serif" w:hAnsi="Times New Roman" w:cs="Times New Roman"/>
        </w:rPr>
        <w:cr/>
      </w:r>
      <w:r w:rsidRPr="00102C44">
        <w:rPr>
          <w:rFonts w:ascii="Times New Roman" w:eastAsia="Microsoft Sans Serif" w:hAnsi="Times New Roman" w:cs="Times New Roman"/>
          <w:b/>
          <w:bCs/>
        </w:rPr>
        <w:t>215.317.3785</w:t>
      </w:r>
      <w:r w:rsidRPr="00102C44">
        <w:rPr>
          <w:rFonts w:ascii="Times New Roman" w:eastAsia="Microsoft Sans Serif" w:hAnsi="Times New Roman" w:cs="Times New Roman"/>
        </w:rPr>
        <w:cr/>
      </w:r>
      <w:hyperlink r:id="rId11" w:history="1">
        <w:r w:rsidRPr="00102C44">
          <w:rPr>
            <w:rFonts w:ascii="Times New Roman" w:eastAsia="Microsoft Sans Serif" w:hAnsi="Times New Roman" w:cs="Times New Roman"/>
            <w:color w:val="2E74B5" w:themeColor="accent1" w:themeShade="BF"/>
            <w:u w:val="single"/>
          </w:rPr>
          <w:t>wandaleolady@aol.com</w:t>
        </w:r>
      </w:hyperlink>
      <w:r w:rsidRPr="00102C44">
        <w:rPr>
          <w:rFonts w:ascii="Times New Roman" w:eastAsia="Microsoft Sans Serif" w:hAnsi="Times New Roman" w:cs="Times New Roman"/>
          <w:color w:val="2E74B5" w:themeColor="accent1" w:themeShade="BF"/>
        </w:rPr>
        <w:br/>
      </w:r>
      <w:r w:rsidRPr="00102C44">
        <w:rPr>
          <w:rFonts w:ascii="Times New Roman" w:hAnsi="Times New Roman" w:cs="Times New Roman"/>
        </w:rPr>
        <w:t>“</w:t>
      </w:r>
      <w:r w:rsidRPr="00102C44">
        <w:rPr>
          <w:rFonts w:ascii="Times New Roman" w:hAnsi="Times New Roman" w:cs="Times New Roman"/>
          <w:i/>
          <w:iCs/>
          <w:spacing w:val="-3"/>
        </w:rPr>
        <w:t xml:space="preserve">Via electronic service only due to </w:t>
      </w:r>
      <w:r w:rsidRPr="00102C44">
        <w:rPr>
          <w:rFonts w:ascii="Times New Roman" w:hAnsi="Times New Roman" w:cs="Times New Roman"/>
          <w:i/>
          <w:iCs/>
          <w:spacing w:val="-3"/>
        </w:rPr>
        <w:br/>
        <w:t>Emergency Order at M-2020-3019262”</w:t>
      </w:r>
    </w:p>
    <w:p w14:paraId="01AD54A0" w14:textId="77777777" w:rsidR="00102C44" w:rsidRPr="00102C44" w:rsidRDefault="00102C44" w:rsidP="00102C44">
      <w:pPr>
        <w:spacing w:after="160" w:line="259" w:lineRule="auto"/>
        <w:rPr>
          <w:rFonts w:ascii="Times New Roman" w:eastAsia="Microsoft Sans Serif" w:hAnsi="Times New Roman" w:cs="Times New Roman"/>
          <w:b/>
          <w:bCs/>
        </w:rPr>
      </w:pPr>
      <w:r w:rsidRPr="00102C44">
        <w:rPr>
          <w:rFonts w:ascii="Times New Roman" w:hAnsi="Times New Roman" w:cs="Times New Roman"/>
          <w:i/>
          <w:iCs/>
          <w:spacing w:val="-3"/>
        </w:rPr>
        <w:br/>
      </w:r>
      <w:r w:rsidRPr="00102C44">
        <w:rPr>
          <w:rFonts w:ascii="Times New Roman" w:hAnsi="Times New Roman" w:cs="Times New Roman"/>
          <w:i/>
          <w:iCs/>
          <w:spacing w:val="-3"/>
        </w:rPr>
        <w:br/>
      </w:r>
      <w:r w:rsidRPr="00102C44">
        <w:rPr>
          <w:rFonts w:ascii="Times New Roman" w:eastAsia="Microsoft Sans Serif" w:hAnsi="Times New Roman" w:cs="Times New Roman"/>
        </w:rPr>
        <w:t>GEORGE GOSSETT JR. ESQUIRE</w:t>
      </w:r>
      <w:r w:rsidRPr="00102C44">
        <w:rPr>
          <w:rFonts w:ascii="Times New Roman" w:eastAsia="Microsoft Sans Serif" w:hAnsi="Times New Roman" w:cs="Times New Roman"/>
        </w:rPr>
        <w:cr/>
        <w:t>GEORGE GOSSETT JR. ATTORNEY AT LAW</w:t>
      </w:r>
      <w:r w:rsidRPr="00102C44">
        <w:rPr>
          <w:rFonts w:ascii="Times New Roman" w:eastAsia="Microsoft Sans Serif" w:hAnsi="Times New Roman" w:cs="Times New Roman"/>
        </w:rPr>
        <w:cr/>
        <w:t>4840 OLD YORK RD</w:t>
      </w:r>
      <w:r w:rsidRPr="00102C44">
        <w:rPr>
          <w:rFonts w:ascii="Times New Roman" w:eastAsia="Microsoft Sans Serif" w:hAnsi="Times New Roman" w:cs="Times New Roman"/>
        </w:rPr>
        <w:cr/>
        <w:t>PHILADELPHIA PA  19141</w:t>
      </w:r>
      <w:r w:rsidRPr="00102C44">
        <w:rPr>
          <w:rFonts w:ascii="Times New Roman" w:eastAsia="Microsoft Sans Serif" w:hAnsi="Times New Roman" w:cs="Times New Roman"/>
        </w:rPr>
        <w:cr/>
      </w:r>
      <w:r w:rsidRPr="00102C44">
        <w:rPr>
          <w:rFonts w:ascii="Times New Roman" w:eastAsia="Microsoft Sans Serif" w:hAnsi="Times New Roman" w:cs="Times New Roman"/>
          <w:b/>
          <w:bCs/>
        </w:rPr>
        <w:t>267.978.1879</w:t>
      </w:r>
      <w:r w:rsidRPr="00102C44">
        <w:rPr>
          <w:rFonts w:ascii="Times New Roman" w:eastAsia="Microsoft Sans Serif" w:hAnsi="Times New Roman" w:cs="Times New Roman"/>
          <w:b/>
          <w:bCs/>
        </w:rPr>
        <w:br/>
      </w:r>
      <w:hyperlink r:id="rId12" w:history="1">
        <w:r w:rsidRPr="00102C44">
          <w:rPr>
            <w:rFonts w:ascii="Times New Roman" w:eastAsia="Microsoft Sans Serif" w:hAnsi="Times New Roman" w:cs="Times New Roman"/>
            <w:color w:val="0563C1" w:themeColor="hyperlink"/>
            <w:u w:val="single"/>
          </w:rPr>
          <w:t>Gossettlaw@msn.com</w:t>
        </w:r>
      </w:hyperlink>
      <w:r w:rsidRPr="00102C44">
        <w:rPr>
          <w:rFonts w:ascii="Times New Roman" w:eastAsia="Microsoft Sans Serif" w:hAnsi="Times New Roman" w:cs="Times New Roman"/>
        </w:rPr>
        <w:br/>
        <w:t>Accepts eService</w:t>
      </w:r>
      <w:r w:rsidRPr="00102C44">
        <w:rPr>
          <w:rFonts w:ascii="Times New Roman" w:eastAsia="Microsoft Sans Serif" w:hAnsi="Times New Roman" w:cs="Times New Roman"/>
        </w:rPr>
        <w:br/>
        <w:t>(</w:t>
      </w:r>
      <w:r w:rsidRPr="00102C44">
        <w:rPr>
          <w:rFonts w:ascii="Times New Roman" w:eastAsia="Microsoft Sans Serif" w:hAnsi="Times New Roman" w:cs="Times New Roman"/>
          <w:i/>
          <w:iCs/>
        </w:rPr>
        <w:t>Counsel for the Complainant</w:t>
      </w:r>
      <w:r w:rsidRPr="00102C44">
        <w:rPr>
          <w:rFonts w:ascii="Times New Roman" w:eastAsia="Microsoft Sans Serif" w:hAnsi="Times New Roman" w:cs="Times New Roman"/>
        </w:rPr>
        <w:t>)</w:t>
      </w:r>
    </w:p>
    <w:p w14:paraId="719433D9" w14:textId="77777777" w:rsidR="00102C44" w:rsidRPr="00102C44" w:rsidRDefault="00102C44" w:rsidP="00102C44">
      <w:pPr>
        <w:spacing w:after="160" w:line="259" w:lineRule="auto"/>
        <w:rPr>
          <w:rFonts w:ascii="Times New Roman" w:eastAsiaTheme="minorEastAsia" w:hAnsi="Times New Roman" w:cs="Times New Roman"/>
        </w:rPr>
      </w:pPr>
    </w:p>
    <w:p w14:paraId="5D95EEBD" w14:textId="77777777" w:rsidR="00102C44" w:rsidRPr="00102C44" w:rsidRDefault="00102C44" w:rsidP="00102C44">
      <w:pPr>
        <w:spacing w:after="160" w:line="259" w:lineRule="auto"/>
        <w:rPr>
          <w:rFonts w:ascii="Times New Roman" w:eastAsia="Microsoft Sans Serif" w:hAnsi="Times New Roman" w:cs="Times New Roman"/>
        </w:rPr>
      </w:pPr>
      <w:r w:rsidRPr="00102C44">
        <w:rPr>
          <w:rFonts w:ascii="Times New Roman" w:eastAsia="Microsoft Sans Serif" w:hAnsi="Times New Roman" w:cs="Times New Roman"/>
        </w:rPr>
        <w:t>KHADIJAH SCOTT ESQUIRE</w:t>
      </w:r>
      <w:r w:rsidRPr="00102C44">
        <w:rPr>
          <w:rFonts w:ascii="Times New Roman" w:eastAsia="Microsoft Sans Serif" w:hAnsi="Times New Roman" w:cs="Times New Roman"/>
        </w:rPr>
        <w:cr/>
        <w:t>PECO ENERGY COMPANY</w:t>
      </w:r>
      <w:r w:rsidRPr="00102C44">
        <w:rPr>
          <w:rFonts w:ascii="Times New Roman" w:eastAsia="Microsoft Sans Serif" w:hAnsi="Times New Roman" w:cs="Times New Roman"/>
        </w:rPr>
        <w:cr/>
        <w:t>2301 MARKET STREET</w:t>
      </w:r>
      <w:r w:rsidRPr="00102C44">
        <w:rPr>
          <w:rFonts w:ascii="Times New Roman" w:eastAsia="Microsoft Sans Serif" w:hAnsi="Times New Roman" w:cs="Times New Roman"/>
        </w:rPr>
        <w:cr/>
        <w:t>23RD FLOOR</w:t>
      </w:r>
      <w:r w:rsidRPr="00102C44">
        <w:rPr>
          <w:rFonts w:ascii="Times New Roman" w:eastAsia="Microsoft Sans Serif" w:hAnsi="Times New Roman" w:cs="Times New Roman"/>
        </w:rPr>
        <w:cr/>
        <w:t>PHILADELPHIA PA  19103</w:t>
      </w:r>
      <w:r w:rsidRPr="00102C44">
        <w:rPr>
          <w:rFonts w:ascii="Times New Roman" w:eastAsia="Microsoft Sans Serif" w:hAnsi="Times New Roman" w:cs="Times New Roman"/>
        </w:rPr>
        <w:cr/>
      </w:r>
      <w:r w:rsidRPr="00102C44">
        <w:rPr>
          <w:rFonts w:ascii="Times New Roman" w:eastAsia="Microsoft Sans Serif" w:hAnsi="Times New Roman" w:cs="Times New Roman"/>
          <w:b/>
          <w:bCs/>
        </w:rPr>
        <w:t>215.841.6841</w:t>
      </w:r>
      <w:r w:rsidRPr="00102C44">
        <w:rPr>
          <w:rFonts w:ascii="Times New Roman" w:eastAsia="Microsoft Sans Serif" w:hAnsi="Times New Roman" w:cs="Times New Roman"/>
        </w:rPr>
        <w:cr/>
      </w:r>
      <w:hyperlink r:id="rId13" w:history="1">
        <w:r w:rsidRPr="00102C44">
          <w:rPr>
            <w:rFonts w:ascii="Times New Roman" w:eastAsia="Microsoft Sans Serif" w:hAnsi="Times New Roman" w:cs="Times New Roman"/>
            <w:color w:val="0563C1" w:themeColor="hyperlink"/>
            <w:u w:val="single"/>
          </w:rPr>
          <w:t>Khadijah.scott@exeloncorp.com</w:t>
        </w:r>
      </w:hyperlink>
      <w:r w:rsidRPr="00102C44">
        <w:rPr>
          <w:rFonts w:ascii="Times New Roman" w:eastAsia="Microsoft Sans Serif" w:hAnsi="Times New Roman" w:cs="Times New Roman"/>
        </w:rPr>
        <w:br/>
        <w:t>Accepts eService</w:t>
      </w:r>
      <w:r w:rsidRPr="00102C44">
        <w:rPr>
          <w:rFonts w:ascii="Times New Roman" w:eastAsia="Microsoft Sans Serif" w:hAnsi="Times New Roman" w:cs="Times New Roman"/>
        </w:rPr>
        <w:cr/>
      </w:r>
    </w:p>
    <w:p w14:paraId="090F091C" w14:textId="5DE9B537" w:rsidR="008B6732" w:rsidRPr="00102C44" w:rsidRDefault="008B6732" w:rsidP="00102C44">
      <w:pPr>
        <w:rPr>
          <w:rFonts w:ascii="Times New Roman" w:hAnsi="Times New Roman" w:cs="Times New Roman"/>
          <w:spacing w:val="-3"/>
        </w:rPr>
      </w:pPr>
    </w:p>
    <w:sectPr w:rsidR="008B6732" w:rsidRPr="00102C44"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345F" w14:textId="77777777" w:rsidR="00BC01DB" w:rsidRDefault="00BC01DB" w:rsidP="00244F8F">
      <w:r>
        <w:separator/>
      </w:r>
    </w:p>
  </w:endnote>
  <w:endnote w:type="continuationSeparator" w:id="0">
    <w:p w14:paraId="79C5AC73" w14:textId="77777777" w:rsidR="00BC01DB" w:rsidRDefault="00BC01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8278" w14:textId="77777777" w:rsidR="00BC01DB" w:rsidRDefault="00BC01DB" w:rsidP="00244F8F">
      <w:r>
        <w:separator/>
      </w:r>
    </w:p>
  </w:footnote>
  <w:footnote w:type="continuationSeparator" w:id="0">
    <w:p w14:paraId="0061F09C" w14:textId="77777777" w:rsidR="00BC01DB" w:rsidRDefault="00BC01DB"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C44"/>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4FF8"/>
    <w:rsid w:val="00257FA8"/>
    <w:rsid w:val="002638F3"/>
    <w:rsid w:val="0028740E"/>
    <w:rsid w:val="00290B15"/>
    <w:rsid w:val="002A1542"/>
    <w:rsid w:val="002B2F20"/>
    <w:rsid w:val="002B4BE3"/>
    <w:rsid w:val="00301E0B"/>
    <w:rsid w:val="0032153D"/>
    <w:rsid w:val="0032346D"/>
    <w:rsid w:val="00331863"/>
    <w:rsid w:val="00332D89"/>
    <w:rsid w:val="00344119"/>
    <w:rsid w:val="0034617E"/>
    <w:rsid w:val="00352467"/>
    <w:rsid w:val="003526D9"/>
    <w:rsid w:val="00364E00"/>
    <w:rsid w:val="00394965"/>
    <w:rsid w:val="00394B4C"/>
    <w:rsid w:val="003C26DD"/>
    <w:rsid w:val="003D53E4"/>
    <w:rsid w:val="003E4DE8"/>
    <w:rsid w:val="003E6DC6"/>
    <w:rsid w:val="003F0684"/>
    <w:rsid w:val="00403E19"/>
    <w:rsid w:val="004054B8"/>
    <w:rsid w:val="00412291"/>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87C63"/>
    <w:rsid w:val="006B2A8A"/>
    <w:rsid w:val="006B50E9"/>
    <w:rsid w:val="006C483E"/>
    <w:rsid w:val="006D3D74"/>
    <w:rsid w:val="006D4620"/>
    <w:rsid w:val="006E0C33"/>
    <w:rsid w:val="006E30B2"/>
    <w:rsid w:val="006E6368"/>
    <w:rsid w:val="006F400C"/>
    <w:rsid w:val="00704042"/>
    <w:rsid w:val="0070517D"/>
    <w:rsid w:val="00713A30"/>
    <w:rsid w:val="00723367"/>
    <w:rsid w:val="00724ACB"/>
    <w:rsid w:val="00747B85"/>
    <w:rsid w:val="0075227A"/>
    <w:rsid w:val="007633D8"/>
    <w:rsid w:val="0077585C"/>
    <w:rsid w:val="00777389"/>
    <w:rsid w:val="007A4C3A"/>
    <w:rsid w:val="007B4E63"/>
    <w:rsid w:val="007B740C"/>
    <w:rsid w:val="0081292B"/>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1585F"/>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C2046"/>
    <w:rsid w:val="00AD0252"/>
    <w:rsid w:val="00AD04F2"/>
    <w:rsid w:val="00AF4A2A"/>
    <w:rsid w:val="00B02367"/>
    <w:rsid w:val="00B15498"/>
    <w:rsid w:val="00B165DA"/>
    <w:rsid w:val="00B21DAC"/>
    <w:rsid w:val="00B24F23"/>
    <w:rsid w:val="00B372AC"/>
    <w:rsid w:val="00B72F1F"/>
    <w:rsid w:val="00B810E9"/>
    <w:rsid w:val="00B829AC"/>
    <w:rsid w:val="00B8412E"/>
    <w:rsid w:val="00BC01DB"/>
    <w:rsid w:val="00BC3ED5"/>
    <w:rsid w:val="00BD0E6D"/>
    <w:rsid w:val="00BD2706"/>
    <w:rsid w:val="00BF323B"/>
    <w:rsid w:val="00BF7CEE"/>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699"/>
    <w:rsid w:val="00D5283A"/>
    <w:rsid w:val="00D67AA8"/>
    <w:rsid w:val="00D70320"/>
    <w:rsid w:val="00D82BCC"/>
    <w:rsid w:val="00D833F3"/>
    <w:rsid w:val="00D90CD4"/>
    <w:rsid w:val="00DA542B"/>
    <w:rsid w:val="00DB3AE3"/>
    <w:rsid w:val="00DB3BF4"/>
    <w:rsid w:val="00DB5B3F"/>
    <w:rsid w:val="00DC347B"/>
    <w:rsid w:val="00DC59DE"/>
    <w:rsid w:val="00DC651C"/>
    <w:rsid w:val="00DD5640"/>
    <w:rsid w:val="00DF6444"/>
    <w:rsid w:val="00E13DD3"/>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20000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ssettlaw@ms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daleolady@a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2</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2022-01-05T18:07:00Z</dcterms:created>
  <dcterms:modified xsi:type="dcterms:W3CDTF">2022-01-05T18:07:00Z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