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DA32" w14:textId="77777777" w:rsidR="002C7DE1" w:rsidRPr="002C7DE1" w:rsidRDefault="002C7DE1" w:rsidP="002C7DE1">
      <w:pPr>
        <w:tabs>
          <w:tab w:val="left" w:pos="360"/>
        </w:tabs>
        <w:autoSpaceDE/>
        <w:autoSpaceDN/>
        <w:ind w:left="420"/>
        <w:jc w:val="center"/>
        <w:rPr>
          <w:rFonts w:ascii="Times New Roman" w:eastAsia="SimSun" w:hAnsi="Times New Roman" w:cs="Times New Roman"/>
          <w:b/>
          <w:szCs w:val="20"/>
        </w:rPr>
      </w:pPr>
      <w:r w:rsidRPr="002C7DE1">
        <w:rPr>
          <w:rFonts w:ascii="Times New Roman" w:eastAsia="SimSun" w:hAnsi="Times New Roman" w:cs="Times New Roman"/>
          <w:b/>
          <w:szCs w:val="20"/>
        </w:rPr>
        <w:t>BEFORE THE</w:t>
      </w:r>
    </w:p>
    <w:p w14:paraId="469876E5" w14:textId="77777777" w:rsidR="002C7DE1" w:rsidRPr="002C7DE1" w:rsidRDefault="002C7DE1" w:rsidP="002C7DE1">
      <w:pPr>
        <w:tabs>
          <w:tab w:val="left" w:pos="360"/>
        </w:tabs>
        <w:autoSpaceDE/>
        <w:autoSpaceDN/>
        <w:jc w:val="center"/>
        <w:rPr>
          <w:rFonts w:ascii="Times New Roman" w:eastAsia="SimSun" w:hAnsi="Times New Roman" w:cs="Times New Roman"/>
          <w:b/>
          <w:szCs w:val="20"/>
        </w:rPr>
      </w:pPr>
      <w:r w:rsidRPr="002C7DE1">
        <w:rPr>
          <w:rFonts w:ascii="Times New Roman" w:eastAsia="SimSun" w:hAnsi="Times New Roman" w:cs="Times New Roman"/>
          <w:b/>
          <w:szCs w:val="20"/>
        </w:rPr>
        <w:t>PENNSYLVANIA PUBLIC UTILITY COMMISSION</w:t>
      </w:r>
    </w:p>
    <w:p w14:paraId="62161B03" w14:textId="77777777" w:rsidR="002C7DE1" w:rsidRPr="002C7DE1" w:rsidRDefault="002C7DE1" w:rsidP="002C7DE1">
      <w:pPr>
        <w:tabs>
          <w:tab w:val="left" w:pos="360"/>
        </w:tabs>
        <w:autoSpaceDE/>
        <w:autoSpaceDN/>
        <w:jc w:val="both"/>
        <w:rPr>
          <w:rFonts w:ascii="Times New Roman" w:eastAsia="SimSun" w:hAnsi="Times New Roman" w:cs="Times New Roman"/>
          <w:b/>
          <w:szCs w:val="20"/>
        </w:rPr>
      </w:pPr>
    </w:p>
    <w:p w14:paraId="05172A8B" w14:textId="77777777" w:rsidR="002C7DE1" w:rsidRPr="002C7DE1" w:rsidRDefault="002C7DE1" w:rsidP="002C7DE1">
      <w:pPr>
        <w:tabs>
          <w:tab w:val="left" w:pos="360"/>
        </w:tabs>
        <w:autoSpaceDE/>
        <w:autoSpaceDN/>
        <w:jc w:val="both"/>
        <w:rPr>
          <w:rFonts w:ascii="Times New Roman" w:eastAsia="SimSun" w:hAnsi="Times New Roman" w:cs="Times New Roman"/>
          <w:b/>
          <w:szCs w:val="20"/>
        </w:rPr>
      </w:pPr>
    </w:p>
    <w:p w14:paraId="64C7D1EA" w14:textId="77777777" w:rsidR="002C7DE1" w:rsidRPr="002C7DE1" w:rsidRDefault="002C7DE1" w:rsidP="002C7DE1">
      <w:pPr>
        <w:tabs>
          <w:tab w:val="left" w:pos="360"/>
        </w:tabs>
        <w:autoSpaceDE/>
        <w:autoSpaceDN/>
        <w:jc w:val="both"/>
        <w:rPr>
          <w:rFonts w:ascii="Times New Roman" w:eastAsia="SimSun" w:hAnsi="Times New Roman" w:cs="Times New Roman"/>
          <w:b/>
          <w:szCs w:val="20"/>
        </w:rPr>
      </w:pPr>
    </w:p>
    <w:p w14:paraId="60CCD96B" w14:textId="77777777" w:rsidR="002C7DE1" w:rsidRPr="002C7DE1" w:rsidRDefault="002C7DE1" w:rsidP="002C7DE1">
      <w:pPr>
        <w:tabs>
          <w:tab w:val="left" w:pos="360"/>
        </w:tabs>
        <w:autoSpaceDE/>
        <w:autoSpaceDN/>
        <w:jc w:val="both"/>
        <w:rPr>
          <w:rFonts w:ascii="Times New Roman" w:eastAsia="SimSun" w:hAnsi="Times New Roman" w:cs="Times New Roman"/>
          <w:szCs w:val="20"/>
        </w:rPr>
      </w:pPr>
      <w:r w:rsidRPr="002C7DE1">
        <w:rPr>
          <w:rFonts w:ascii="Times New Roman" w:eastAsia="SimSun" w:hAnsi="Times New Roman" w:cs="Times New Roman"/>
          <w:szCs w:val="20"/>
        </w:rPr>
        <w:t>Candice Achenbach</w:t>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t>:</w:t>
      </w:r>
    </w:p>
    <w:p w14:paraId="2DBDCECA" w14:textId="77777777" w:rsidR="002C7DE1" w:rsidRPr="002C7DE1" w:rsidRDefault="002C7DE1" w:rsidP="002C7DE1">
      <w:pPr>
        <w:tabs>
          <w:tab w:val="left" w:pos="360"/>
        </w:tabs>
        <w:autoSpaceDE/>
        <w:autoSpaceDN/>
        <w:jc w:val="both"/>
        <w:rPr>
          <w:rFonts w:ascii="Times New Roman" w:eastAsia="SimSun" w:hAnsi="Times New Roman" w:cs="Times New Roman"/>
          <w:szCs w:val="20"/>
        </w:rPr>
      </w:pP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t>:</w:t>
      </w:r>
    </w:p>
    <w:p w14:paraId="65B2EAF4" w14:textId="77777777" w:rsidR="002C7DE1" w:rsidRPr="002C7DE1" w:rsidRDefault="002C7DE1" w:rsidP="002C7DE1">
      <w:pPr>
        <w:tabs>
          <w:tab w:val="left" w:pos="360"/>
          <w:tab w:val="left" w:pos="720"/>
        </w:tabs>
        <w:autoSpaceDE/>
        <w:autoSpaceDN/>
        <w:jc w:val="both"/>
        <w:rPr>
          <w:rFonts w:ascii="Times New Roman" w:eastAsia="SimSun" w:hAnsi="Times New Roman" w:cs="Times New Roman"/>
          <w:szCs w:val="20"/>
        </w:rPr>
      </w:pPr>
      <w:r w:rsidRPr="002C7DE1">
        <w:rPr>
          <w:rFonts w:ascii="Times New Roman" w:eastAsia="SimSun" w:hAnsi="Times New Roman" w:cs="Times New Roman"/>
          <w:szCs w:val="20"/>
        </w:rPr>
        <w:tab/>
      </w:r>
      <w:r w:rsidRPr="002C7DE1">
        <w:rPr>
          <w:rFonts w:ascii="Times New Roman" w:eastAsia="SimSun" w:hAnsi="Times New Roman" w:cs="Times New Roman"/>
          <w:szCs w:val="20"/>
        </w:rPr>
        <w:tab/>
        <w:t>v.</w:t>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t>:</w:t>
      </w:r>
      <w:r w:rsidRPr="002C7DE1">
        <w:rPr>
          <w:rFonts w:ascii="Times New Roman" w:eastAsia="SimSun" w:hAnsi="Times New Roman" w:cs="Times New Roman"/>
          <w:szCs w:val="20"/>
        </w:rPr>
        <w:tab/>
      </w:r>
      <w:r w:rsidRPr="002C7DE1">
        <w:rPr>
          <w:rFonts w:ascii="Times New Roman" w:eastAsia="SimSun" w:hAnsi="Times New Roman" w:cs="Times New Roman"/>
          <w:szCs w:val="20"/>
        </w:rPr>
        <w:tab/>
        <w:t>C-2021-3029559</w:t>
      </w:r>
    </w:p>
    <w:p w14:paraId="1BEC8F19" w14:textId="77777777" w:rsidR="002C7DE1" w:rsidRPr="002C7DE1" w:rsidRDefault="002C7DE1" w:rsidP="002C7DE1">
      <w:pPr>
        <w:tabs>
          <w:tab w:val="left" w:pos="360"/>
        </w:tabs>
        <w:autoSpaceDE/>
        <w:autoSpaceDN/>
        <w:jc w:val="both"/>
        <w:rPr>
          <w:rFonts w:ascii="Times New Roman" w:eastAsia="SimSun" w:hAnsi="Times New Roman" w:cs="Times New Roman"/>
          <w:szCs w:val="20"/>
        </w:rPr>
      </w:pP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t>:</w:t>
      </w:r>
    </w:p>
    <w:p w14:paraId="5D3A809B" w14:textId="77777777" w:rsidR="002C7DE1" w:rsidRPr="002C7DE1" w:rsidRDefault="002C7DE1" w:rsidP="002C7DE1">
      <w:pPr>
        <w:tabs>
          <w:tab w:val="left" w:pos="360"/>
        </w:tabs>
        <w:autoSpaceDE/>
        <w:autoSpaceDN/>
        <w:jc w:val="both"/>
        <w:rPr>
          <w:rFonts w:ascii="Times New Roman" w:eastAsia="SimSun" w:hAnsi="Times New Roman" w:cs="Times New Roman"/>
          <w:szCs w:val="20"/>
        </w:rPr>
      </w:pPr>
      <w:r w:rsidRPr="002C7DE1">
        <w:rPr>
          <w:rFonts w:ascii="Times New Roman" w:eastAsia="SimSun" w:hAnsi="Times New Roman" w:cs="Times New Roman"/>
          <w:szCs w:val="20"/>
        </w:rPr>
        <w:t>Columbia Gas of Pennsylvania Inc.</w:t>
      </w:r>
      <w:r w:rsidRPr="002C7DE1">
        <w:rPr>
          <w:rFonts w:ascii="Times New Roman" w:eastAsia="SimSun" w:hAnsi="Times New Roman" w:cs="Times New Roman"/>
          <w:szCs w:val="20"/>
        </w:rPr>
        <w:tab/>
      </w:r>
      <w:r w:rsidRPr="002C7DE1">
        <w:rPr>
          <w:rFonts w:ascii="Times New Roman" w:eastAsia="SimSun" w:hAnsi="Times New Roman" w:cs="Times New Roman"/>
          <w:szCs w:val="20"/>
        </w:rPr>
        <w:tab/>
      </w:r>
      <w:r w:rsidRPr="002C7DE1">
        <w:rPr>
          <w:rFonts w:ascii="Times New Roman" w:eastAsia="SimSun" w:hAnsi="Times New Roman" w:cs="Times New Roman"/>
          <w:szCs w:val="20"/>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892F8B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C7DE1">
        <w:rPr>
          <w:rFonts w:ascii="Times New Roman" w:hAnsi="Times New Roman" w:cs="Times New Roman"/>
        </w:rPr>
        <w:t>10</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2C7DE1">
        <w:rPr>
          <w:rFonts w:ascii="Times New Roman" w:hAnsi="Times New Roman" w:cs="Times New Roman"/>
        </w:rPr>
        <w:t>January</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CC1C3D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C7DE1">
        <w:rPr>
          <w:rFonts w:ascii="Times New Roman" w:hAnsi="Times New Roman" w:cs="Times New Roman"/>
          <w:b/>
          <w:bCs/>
        </w:rPr>
        <w:t>Thursday</w:t>
      </w:r>
      <w:r w:rsidR="00B83438" w:rsidRPr="00B83438">
        <w:rPr>
          <w:rFonts w:ascii="Times New Roman" w:hAnsi="Times New Roman" w:cs="Times New Roman"/>
          <w:b/>
          <w:bCs/>
        </w:rPr>
        <w:t xml:space="preserve">, </w:t>
      </w:r>
      <w:r w:rsidR="002C7DE1">
        <w:rPr>
          <w:rFonts w:ascii="Times New Roman" w:hAnsi="Times New Roman" w:cs="Times New Roman"/>
          <w:b/>
          <w:bCs/>
        </w:rPr>
        <w:t>February</w:t>
      </w:r>
      <w:r w:rsidR="00B83438" w:rsidRPr="00B83438">
        <w:rPr>
          <w:rFonts w:ascii="Times New Roman" w:hAnsi="Times New Roman" w:cs="Times New Roman"/>
          <w:b/>
          <w:bCs/>
        </w:rPr>
        <w:t xml:space="preserve"> </w:t>
      </w:r>
      <w:r w:rsidR="002C7DE1">
        <w:rPr>
          <w:rFonts w:ascii="Times New Roman" w:hAnsi="Times New Roman" w:cs="Times New Roman"/>
          <w:b/>
          <w:bCs/>
        </w:rPr>
        <w:t>24</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0828165" w:rsidR="00A67878" w:rsidRDefault="00A67878" w:rsidP="00ED672F">
      <w:pPr>
        <w:pStyle w:val="BalloonText"/>
        <w:spacing w:line="360" w:lineRule="auto"/>
        <w:rPr>
          <w:rFonts w:ascii="Times New Roman" w:hAnsi="Times New Roman" w:cs="Times New Roman"/>
          <w:szCs w:val="24"/>
        </w:rPr>
      </w:pP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6835E01A" w14:textId="77777777" w:rsidR="002C7DE1" w:rsidRPr="00077D94" w:rsidRDefault="002C7DE1"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409DB"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5E33250" w:rsidR="00B83438" w:rsidRDefault="00B83438" w:rsidP="00394B4C">
      <w:pPr>
        <w:tabs>
          <w:tab w:val="left" w:pos="-720"/>
        </w:tabs>
        <w:suppressAutoHyphens/>
        <w:rPr>
          <w:rFonts w:ascii="Times New Roman" w:hAnsi="Times New Roman" w:cs="Times New Roman"/>
        </w:rPr>
      </w:pP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6A845215" w14:textId="0876BE35" w:rsidR="00880654" w:rsidRPr="00880654" w:rsidRDefault="002C7DE1" w:rsidP="00880654">
      <w:pPr>
        <w:autoSpaceDE/>
        <w:autoSpaceDN/>
        <w:spacing w:before="25" w:line="253" w:lineRule="exact"/>
        <w:textAlignment w:val="baseline"/>
        <w:rPr>
          <w:rFonts w:ascii="Microsoft Sans Serif" w:eastAsia="Microsoft Sans Serif" w:hAnsi="Microsoft Sans Serif" w:cs="Times New Roman"/>
          <w:i/>
          <w:color w:val="000000"/>
          <w:spacing w:val="-9"/>
          <w:szCs w:val="22"/>
        </w:rPr>
      </w:pPr>
      <w:r w:rsidRPr="002C7DE1">
        <w:rPr>
          <w:rFonts w:ascii="Microsoft Sans Serif" w:eastAsia="Microsoft Sans Serif" w:hAnsi="Microsoft Sans Serif" w:cs="Microsoft Sans Serif"/>
          <w:b/>
          <w:szCs w:val="20"/>
          <w:u w:val="single"/>
        </w:rPr>
        <w:t>C-2021-3029559 - CANDICE ACHENBACH v. COLUMBIA GAS OF PENNSYLVANIA INC</w:t>
      </w:r>
      <w:r w:rsidRPr="002C7DE1">
        <w:rPr>
          <w:rFonts w:ascii="Microsoft Sans Serif" w:eastAsia="Microsoft Sans Serif" w:hAnsi="Microsoft Sans Serif" w:cs="Microsoft Sans Serif"/>
          <w:b/>
          <w:szCs w:val="20"/>
          <w:u w:val="single"/>
        </w:rPr>
        <w:cr/>
      </w:r>
      <w:r w:rsidRPr="002C7DE1">
        <w:rPr>
          <w:rFonts w:ascii="Microsoft Sans Serif" w:eastAsia="Microsoft Sans Serif" w:hAnsi="Microsoft Sans Serif" w:cs="Microsoft Sans Serif"/>
          <w:b/>
          <w:szCs w:val="20"/>
          <w:u w:val="single"/>
        </w:rPr>
        <w:cr/>
      </w:r>
      <w:r w:rsidRPr="002C7DE1">
        <w:rPr>
          <w:rFonts w:ascii="Microsoft Sans Serif" w:eastAsia="Microsoft Sans Serif" w:hAnsi="Microsoft Sans Serif" w:cs="Microsoft Sans Serif"/>
          <w:szCs w:val="20"/>
        </w:rPr>
        <w:t>CANDICE ACHENBACH</w:t>
      </w:r>
      <w:r w:rsidRPr="002C7DE1">
        <w:rPr>
          <w:rFonts w:ascii="Microsoft Sans Serif" w:eastAsia="Microsoft Sans Serif" w:hAnsi="Microsoft Sans Serif" w:cs="Microsoft Sans Serif"/>
          <w:szCs w:val="20"/>
        </w:rPr>
        <w:cr/>
        <w:t>216 STAMM AVENUE APT 2</w:t>
      </w:r>
      <w:r w:rsidRPr="002C7DE1">
        <w:rPr>
          <w:rFonts w:ascii="Microsoft Sans Serif" w:eastAsia="Microsoft Sans Serif" w:hAnsi="Microsoft Sans Serif" w:cs="Microsoft Sans Serif"/>
          <w:szCs w:val="20"/>
        </w:rPr>
        <w:cr/>
        <w:t>PITTSBURGH PA  15210</w:t>
      </w:r>
      <w:r w:rsidRPr="002C7DE1">
        <w:rPr>
          <w:rFonts w:ascii="Microsoft Sans Serif" w:eastAsia="Microsoft Sans Serif" w:hAnsi="Microsoft Sans Serif" w:cs="Microsoft Sans Serif"/>
          <w:szCs w:val="20"/>
        </w:rPr>
        <w:cr/>
      </w:r>
      <w:r w:rsidRPr="002C7DE1">
        <w:rPr>
          <w:rFonts w:ascii="Microsoft Sans Serif" w:eastAsia="Microsoft Sans Serif" w:hAnsi="Microsoft Sans Serif" w:cs="Microsoft Sans Serif"/>
          <w:b/>
          <w:bCs/>
          <w:szCs w:val="20"/>
        </w:rPr>
        <w:t>707.205.7698</w:t>
      </w:r>
      <w:r w:rsidRPr="002C7DE1">
        <w:rPr>
          <w:rFonts w:ascii="Microsoft Sans Serif" w:eastAsia="Microsoft Sans Serif" w:hAnsi="Microsoft Sans Serif" w:cs="Microsoft Sans Serif"/>
          <w:szCs w:val="20"/>
        </w:rPr>
        <w:cr/>
        <w:t>candice@susschen.com</w:t>
      </w:r>
      <w:r w:rsidRPr="002C7DE1">
        <w:rPr>
          <w:rFonts w:ascii="Microsoft Sans Serif" w:eastAsia="Microsoft Sans Serif" w:hAnsi="Microsoft Sans Serif" w:cs="Microsoft Sans Serif"/>
          <w:szCs w:val="20"/>
        </w:rPr>
        <w:cr/>
        <w:t xml:space="preserve">Accepts eService </w:t>
      </w:r>
      <w:r w:rsidRPr="002C7DE1">
        <w:rPr>
          <w:rFonts w:ascii="Microsoft Sans Serif" w:eastAsia="Microsoft Sans Serif" w:hAnsi="Microsoft Sans Serif" w:cs="Microsoft Sans Serif"/>
          <w:szCs w:val="20"/>
        </w:rPr>
        <w:cr/>
      </w:r>
      <w:r w:rsidRPr="002C7DE1">
        <w:rPr>
          <w:rFonts w:ascii="Microsoft Sans Serif" w:eastAsia="Microsoft Sans Serif" w:hAnsi="Microsoft Sans Serif" w:cs="Microsoft Sans Serif"/>
          <w:szCs w:val="20"/>
        </w:rPr>
        <w:cr/>
        <w:t>AMY E HIRAKIS ESQUIRE</w:t>
      </w:r>
      <w:r w:rsidRPr="002C7DE1">
        <w:rPr>
          <w:rFonts w:ascii="Microsoft Sans Serif" w:eastAsia="Microsoft Sans Serif" w:hAnsi="Microsoft Sans Serif" w:cs="Microsoft Sans Serif"/>
          <w:szCs w:val="20"/>
        </w:rPr>
        <w:br/>
        <w:t xml:space="preserve">NISOURCE CORPORATE SERVICES COMPANY </w:t>
      </w:r>
      <w:r w:rsidRPr="002C7DE1">
        <w:rPr>
          <w:rFonts w:ascii="Microsoft Sans Serif" w:eastAsia="Microsoft Sans Serif" w:hAnsi="Microsoft Sans Serif" w:cs="Microsoft Sans Serif"/>
          <w:szCs w:val="20"/>
        </w:rPr>
        <w:cr/>
        <w:t>800 NORTH 3RD STREET SUITE 204</w:t>
      </w:r>
      <w:r w:rsidRPr="002C7DE1">
        <w:rPr>
          <w:rFonts w:ascii="Microsoft Sans Serif" w:eastAsia="Microsoft Sans Serif" w:hAnsi="Microsoft Sans Serif" w:cs="Microsoft Sans Serif"/>
          <w:szCs w:val="20"/>
        </w:rPr>
        <w:cr/>
        <w:t xml:space="preserve">HARRISBURG PA 17102 </w:t>
      </w:r>
      <w:r w:rsidRPr="002C7DE1">
        <w:rPr>
          <w:rFonts w:ascii="Microsoft Sans Serif" w:eastAsia="Microsoft Sans Serif" w:hAnsi="Microsoft Sans Serif" w:cs="Microsoft Sans Serif"/>
          <w:szCs w:val="20"/>
        </w:rPr>
        <w:cr/>
      </w:r>
      <w:r w:rsidRPr="002C7DE1">
        <w:rPr>
          <w:rFonts w:ascii="Microsoft Sans Serif" w:eastAsia="Microsoft Sans Serif" w:hAnsi="Microsoft Sans Serif" w:cs="Microsoft Sans Serif"/>
          <w:b/>
          <w:bCs/>
          <w:szCs w:val="20"/>
        </w:rPr>
        <w:t>717.233.1351</w:t>
      </w:r>
      <w:r w:rsidRPr="002C7DE1">
        <w:rPr>
          <w:rFonts w:ascii="Microsoft Sans Serif" w:eastAsia="Microsoft Sans Serif" w:hAnsi="Microsoft Sans Serif" w:cs="Microsoft Sans Serif"/>
          <w:b/>
          <w:bCs/>
          <w:szCs w:val="20"/>
        </w:rPr>
        <w:cr/>
      </w:r>
      <w:r w:rsidRPr="002C7DE1">
        <w:rPr>
          <w:rFonts w:ascii="Microsoft Sans Serif" w:eastAsia="Microsoft Sans Serif" w:hAnsi="Microsoft Sans Serif" w:cs="Microsoft Sans Serif"/>
          <w:szCs w:val="20"/>
        </w:rPr>
        <w:t>ahirakis@nisource.com</w:t>
      </w:r>
      <w:r w:rsidRPr="002C7DE1">
        <w:rPr>
          <w:rFonts w:ascii="Microsoft Sans Serif" w:eastAsia="Microsoft Sans Serif" w:hAnsi="Microsoft Sans Serif" w:cs="Microsoft Sans Serif"/>
          <w:szCs w:val="20"/>
        </w:rPr>
        <w:cr/>
        <w:t>Accepts eService</w:t>
      </w:r>
      <w:r w:rsidRPr="002C7DE1">
        <w:rPr>
          <w:rFonts w:ascii="Microsoft Sans Serif" w:eastAsia="Microsoft Sans Serif" w:hAnsi="Microsoft Sans Serif" w:cs="Microsoft Sans Serif"/>
          <w:szCs w:val="20"/>
        </w:rPr>
        <w:br/>
      </w:r>
      <w:r w:rsidRPr="002C7DE1">
        <w:rPr>
          <w:rFonts w:ascii="Microsoft Sans Serif" w:eastAsia="Microsoft Sans Serif" w:hAnsi="Microsoft Sans Serif" w:cs="Microsoft Sans Serif"/>
          <w:i/>
          <w:iCs/>
          <w:szCs w:val="20"/>
        </w:rPr>
        <w:t>Representing Columbia Gas of Pennsylvania, Inc</w:t>
      </w:r>
      <w:r w:rsidRPr="002C7DE1">
        <w:rPr>
          <w:rFonts w:ascii="Microsoft Sans Serif" w:eastAsia="Microsoft Sans Serif" w:hAnsi="Microsoft Sans Serif" w:cs="Microsoft Sans Serif"/>
          <w:szCs w:val="20"/>
        </w:rPr>
        <w:cr/>
      </w:r>
    </w:p>
    <w:p w14:paraId="090F091C" w14:textId="54E5EC59"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footerReference w:type="default" r:id="rId18"/>
      <w:pgSz w:w="12240" w:h="15840"/>
      <w:pgMar w:top="1440" w:right="2145" w:bottom="858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80654"/>
    <w:rsid w:val="008B3BD7"/>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2022-01-10T14:44:00Z</dcterms:created>
  <dcterms:modified xsi:type="dcterms:W3CDTF">2022-01-10T14:44:00Z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