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77777777" w:rsidR="00775ACD" w:rsidRDefault="00775ACD" w:rsidP="00CF1D2B">
      <w:pPr>
        <w:tabs>
          <w:tab w:val="left" w:pos="-720"/>
        </w:tabs>
        <w:suppressAutoHyphens/>
        <w:jc w:val="both"/>
        <w:rPr>
          <w:rFonts w:ascii="Times New Roman" w:hAnsi="Times New Roman" w:cs="Times New Roman"/>
          <w:spacing w:val="-3"/>
        </w:rPr>
      </w:pPr>
    </w:p>
    <w:p w14:paraId="50F05827" w14:textId="03F0DFC7" w:rsidR="002B1A21" w:rsidRDefault="0031173C"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Arthur Daly</w:t>
      </w:r>
      <w:r w:rsidR="002B1A21">
        <w:rPr>
          <w:rFonts w:ascii="Times New Roman" w:hAnsi="Times New Roman" w:cs="Times New Roman"/>
          <w:spacing w:val="-3"/>
        </w:rPr>
        <w:tab/>
      </w:r>
      <w:r w:rsidR="00207DBE">
        <w:rPr>
          <w:rFonts w:ascii="Times New Roman" w:hAnsi="Times New Roman" w:cs="Times New Roman"/>
          <w:spacing w:val="-3"/>
        </w:rPr>
        <w:tab/>
      </w:r>
      <w:r w:rsidR="00D3583D">
        <w:rPr>
          <w:rFonts w:ascii="Times New Roman" w:hAnsi="Times New Roman" w:cs="Times New Roman"/>
          <w:spacing w:val="-3"/>
        </w:rPr>
        <w:tab/>
      </w:r>
      <w:r w:rsidR="00F107C8">
        <w:rPr>
          <w:rFonts w:ascii="Times New Roman" w:hAnsi="Times New Roman" w:cs="Times New Roman"/>
          <w:spacing w:val="-3"/>
        </w:rPr>
        <w:tab/>
      </w:r>
      <w:r w:rsidR="00F107C8">
        <w:rPr>
          <w:rFonts w:ascii="Times New Roman" w:hAnsi="Times New Roman" w:cs="Times New Roman"/>
          <w:spacing w:val="-3"/>
        </w:rPr>
        <w:tab/>
      </w:r>
      <w:r w:rsidR="00684FE1">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3E53F1">
        <w:rPr>
          <w:rFonts w:ascii="Times New Roman" w:hAnsi="Times New Roman" w:cs="Times New Roman"/>
          <w:spacing w:val="-3"/>
        </w:rPr>
        <w:tab/>
      </w:r>
      <w:r w:rsidR="002B1A21">
        <w:rPr>
          <w:rFonts w:ascii="Times New Roman" w:hAnsi="Times New Roman" w:cs="Times New Roman"/>
          <w:spacing w:val="-3"/>
        </w:rPr>
        <w:tab/>
        <w:t>:</w:t>
      </w:r>
      <w:r w:rsidR="00657CAF">
        <w:rPr>
          <w:rFonts w:ascii="Times New Roman" w:hAnsi="Times New Roman" w:cs="Times New Roman"/>
          <w:spacing w:val="-3"/>
        </w:rPr>
        <w:tab/>
      </w:r>
      <w:r w:rsidR="00657CAF">
        <w:rPr>
          <w:rFonts w:ascii="Times New Roman" w:hAnsi="Times New Roman" w:cs="Times New Roman"/>
          <w:spacing w:val="-3"/>
        </w:rPr>
        <w:tab/>
      </w:r>
      <w:r>
        <w:rPr>
          <w:rFonts w:ascii="Times New Roman" w:hAnsi="Times New Roman" w:cs="Times New Roman"/>
          <w:spacing w:val="-3"/>
        </w:rPr>
        <w:t>C-2021-3026685</w:t>
      </w:r>
    </w:p>
    <w:p w14:paraId="7E74F09E" w14:textId="3DE6EC41"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3A4298A7" w:rsidR="00CF1D2B" w:rsidRPr="007A4C3A" w:rsidRDefault="00F107C8"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31173C">
        <w:rPr>
          <w:rFonts w:ascii="Times New Roman" w:hAnsi="Times New Roman" w:cs="Times New Roman"/>
          <w:spacing w:val="-3"/>
        </w:rPr>
        <w:t>ECO Energy Company</w:t>
      </w:r>
      <w:r w:rsidR="000E618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635E344F"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31173C">
        <w:rPr>
          <w:rFonts w:ascii="Times New Roman" w:hAnsi="Times New Roman" w:cs="Times New Roman"/>
        </w:rPr>
        <w:t>10</w:t>
      </w:r>
      <w:r w:rsidR="0031173C" w:rsidRPr="0031173C">
        <w:rPr>
          <w:rFonts w:ascii="Times New Roman" w:hAnsi="Times New Roman" w:cs="Times New Roman"/>
          <w:vertAlign w:val="superscript"/>
        </w:rPr>
        <w:t>th</w:t>
      </w:r>
      <w:r w:rsidR="003E53F1">
        <w:rPr>
          <w:rFonts w:ascii="Times New Roman" w:hAnsi="Times New Roman" w:cs="Times New Roman"/>
        </w:rPr>
        <w:t xml:space="preserve"> </w:t>
      </w:r>
      <w:r w:rsidRPr="007A4C3A">
        <w:rPr>
          <w:rFonts w:ascii="Times New Roman" w:hAnsi="Times New Roman" w:cs="Times New Roman"/>
        </w:rPr>
        <w:t>day of</w:t>
      </w:r>
      <w:r w:rsidR="00B55E50">
        <w:rPr>
          <w:rFonts w:ascii="Times New Roman" w:hAnsi="Times New Roman" w:cs="Times New Roman"/>
        </w:rPr>
        <w:t xml:space="preserve"> </w:t>
      </w:r>
      <w:proofErr w:type="gramStart"/>
      <w:r w:rsidR="00B55E50">
        <w:rPr>
          <w:rFonts w:ascii="Times New Roman" w:hAnsi="Times New Roman" w:cs="Times New Roman"/>
        </w:rPr>
        <w:t>January</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B55E50">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637B8DE"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0444D6">
        <w:rPr>
          <w:rFonts w:ascii="Times New Roman" w:hAnsi="Times New Roman" w:cs="Times New Roman"/>
        </w:rPr>
        <w:t>T</w:t>
      </w:r>
      <w:r w:rsidR="0031173C">
        <w:rPr>
          <w:rFonts w:ascii="Times New Roman" w:hAnsi="Times New Roman" w:cs="Times New Roman"/>
        </w:rPr>
        <w:t>uesday</w:t>
      </w:r>
      <w:r w:rsidR="00BF3FE9">
        <w:rPr>
          <w:rFonts w:ascii="Times New Roman" w:hAnsi="Times New Roman" w:cs="Times New Roman"/>
        </w:rPr>
        <w:t>,</w:t>
      </w:r>
      <w:r w:rsidR="002B1A21">
        <w:rPr>
          <w:rFonts w:ascii="Times New Roman" w:hAnsi="Times New Roman" w:cs="Times New Roman"/>
        </w:rPr>
        <w:t xml:space="preserve"> </w:t>
      </w:r>
      <w:r w:rsidR="000444D6">
        <w:rPr>
          <w:rFonts w:ascii="Times New Roman" w:hAnsi="Times New Roman" w:cs="Times New Roman"/>
        </w:rPr>
        <w:t xml:space="preserve">February </w:t>
      </w:r>
      <w:r w:rsidR="0031173C">
        <w:rPr>
          <w:rFonts w:ascii="Times New Roman" w:hAnsi="Times New Roman" w:cs="Times New Roman"/>
        </w:rPr>
        <w:t>22</w:t>
      </w:r>
      <w:r w:rsidR="002B1A21">
        <w:rPr>
          <w:rFonts w:ascii="Times New Roman" w:hAnsi="Times New Roman" w:cs="Times New Roman"/>
        </w:rPr>
        <w:t xml:space="preserve">, </w:t>
      </w:r>
      <w:proofErr w:type="gramStart"/>
      <w:r w:rsidR="002B1A21">
        <w:rPr>
          <w:rFonts w:ascii="Times New Roman" w:hAnsi="Times New Roman" w:cs="Times New Roman"/>
        </w:rPr>
        <w:t>202</w:t>
      </w:r>
      <w:r w:rsidR="001804BF">
        <w:rPr>
          <w:rFonts w:ascii="Times New Roman" w:hAnsi="Times New Roman" w:cs="Times New Roman"/>
        </w:rPr>
        <w:t>2</w:t>
      </w:r>
      <w:proofErr w:type="gramEnd"/>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2BA8C28A" w14:textId="6BF8F7F9" w:rsidR="001E5370" w:rsidRDefault="001E5370" w:rsidP="00792A69">
      <w:pPr>
        <w:pStyle w:val="ListParagraph"/>
        <w:numPr>
          <w:ilvl w:val="0"/>
          <w:numId w:val="38"/>
        </w:numPr>
        <w:spacing w:line="360" w:lineRule="auto"/>
        <w:ind w:left="0" w:firstLine="1440"/>
        <w:rPr>
          <w:rFonts w:ascii="Times New Roman" w:hAnsi="Times New Roman" w:cs="Times New Roman"/>
        </w:rPr>
      </w:pPr>
      <w:r w:rsidRPr="0031173C">
        <w:rPr>
          <w:rFonts w:ascii="Times New Roman" w:hAnsi="Times New Roman" w:cs="Times New Roman"/>
          <w:b/>
          <w:bCs/>
        </w:rPr>
        <w:t>COVID-1</w:t>
      </w:r>
      <w:r w:rsidR="00E5422C" w:rsidRPr="0031173C">
        <w:rPr>
          <w:rFonts w:ascii="Times New Roman" w:hAnsi="Times New Roman" w:cs="Times New Roman"/>
          <w:b/>
          <w:bCs/>
        </w:rPr>
        <w:t>9.</w:t>
      </w:r>
      <w:r w:rsidR="00E5422C" w:rsidRPr="0031173C">
        <w:rPr>
          <w:rFonts w:ascii="Times New Roman" w:hAnsi="Times New Roman" w:cs="Times New Roman"/>
        </w:rPr>
        <w:t xml:space="preserve">  </w:t>
      </w:r>
      <w:r w:rsidR="0031173C"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w:t>
      </w:r>
      <w:proofErr w:type="spellStart"/>
      <w:r w:rsidR="0031173C" w:rsidRPr="0070547F">
        <w:rPr>
          <w:rFonts w:ascii="Times New Roman" w:hAnsi="Times New Roman" w:cs="Times New Roman"/>
        </w:rPr>
        <w:t>eFiling</w:t>
      </w:r>
      <w:proofErr w:type="spellEnd"/>
      <w:r w:rsidR="0031173C" w:rsidRPr="0070547F">
        <w:rPr>
          <w:rFonts w:ascii="Times New Roman" w:hAnsi="Times New Roman" w:cs="Times New Roman"/>
        </w:rPr>
        <w:t xml:space="preserve"> account </w:t>
      </w:r>
      <w:r w:rsidR="0031173C" w:rsidRPr="0070547F">
        <w:rPr>
          <w:rFonts w:ascii="Times New Roman" w:hAnsi="Times New Roman" w:cs="Times New Roman"/>
        </w:rPr>
        <w:lastRenderedPageBreak/>
        <w:t xml:space="preserve">through the Commission’s website at </w:t>
      </w:r>
      <w:hyperlink r:id="rId11" w:history="1">
        <w:r w:rsidR="0031173C" w:rsidRPr="0070547F">
          <w:rPr>
            <w:rStyle w:val="Hyperlink"/>
            <w:rFonts w:ascii="Times New Roman" w:hAnsi="Times New Roman" w:cs="Times New Roman"/>
          </w:rPr>
          <w:t>www.puc.pa.gov</w:t>
        </w:r>
      </w:hyperlink>
      <w:r w:rsidR="0031173C" w:rsidRPr="0070547F">
        <w:rPr>
          <w:rFonts w:ascii="Times New Roman" w:hAnsi="Times New Roman" w:cs="Times New Roman"/>
        </w:rPr>
        <w:t xml:space="preserve"> OR to ensure timely arrival, submit the filing by overnight delivery as explained below.</w:t>
      </w:r>
    </w:p>
    <w:p w14:paraId="494DEB4A" w14:textId="77777777" w:rsidR="0031173C" w:rsidRPr="0031173C" w:rsidRDefault="0031173C" w:rsidP="0031173C">
      <w:pPr>
        <w:pStyle w:val="ListParagraph"/>
        <w:spacing w:line="360" w:lineRule="auto"/>
        <w:ind w:left="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0939D26A" w:rsidR="008D6670" w:rsidRPr="002D1426" w:rsidRDefault="008D6670" w:rsidP="008D6670">
      <w:pPr>
        <w:pStyle w:val="NoSpacing"/>
        <w:rPr>
          <w:szCs w:val="24"/>
        </w:rPr>
      </w:pPr>
      <w:r w:rsidRPr="002D1426">
        <w:rPr>
          <w:szCs w:val="24"/>
        </w:rPr>
        <w:t>Date:</w:t>
      </w:r>
      <w:r w:rsidRPr="002D1426">
        <w:rPr>
          <w:szCs w:val="24"/>
        </w:rPr>
        <w:tab/>
      </w:r>
      <w:r w:rsidR="00BD1FA4">
        <w:rPr>
          <w:szCs w:val="24"/>
          <w:u w:val="single"/>
        </w:rPr>
        <w:t xml:space="preserve">January </w:t>
      </w:r>
      <w:r w:rsidR="00764FF9">
        <w:rPr>
          <w:szCs w:val="24"/>
          <w:u w:val="single"/>
        </w:rPr>
        <w:t>10</w:t>
      </w:r>
      <w:r w:rsidRPr="002D1426">
        <w:rPr>
          <w:szCs w:val="24"/>
          <w:u w:val="single"/>
        </w:rPr>
        <w:t>, 202</w:t>
      </w:r>
      <w:r w:rsidR="00B55E50">
        <w:rPr>
          <w:szCs w:val="24"/>
          <w:u w:val="single"/>
        </w:rPr>
        <w:t>2</w:t>
      </w:r>
      <w:r w:rsidRPr="002D1426">
        <w:rPr>
          <w:szCs w:val="24"/>
        </w:rPr>
        <w:tab/>
      </w:r>
      <w:r w:rsidRPr="002D1426">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6E4EE4C1" w14:textId="77777777" w:rsidR="00764FF9" w:rsidRPr="00764FF9" w:rsidRDefault="00764FF9" w:rsidP="00764FF9">
      <w:pPr>
        <w:rPr>
          <w:rFonts w:ascii="Times New Roman" w:eastAsia="Microsoft Sans Serif" w:hAnsi="Times New Roman" w:cs="Times New Roman"/>
          <w:b/>
          <w:u w:val="single"/>
        </w:rPr>
      </w:pPr>
      <w:r w:rsidRPr="00764FF9">
        <w:rPr>
          <w:rFonts w:ascii="Times New Roman" w:eastAsia="Microsoft Sans Serif" w:hAnsi="Times New Roman" w:cs="Times New Roman"/>
          <w:b/>
          <w:u w:val="single"/>
        </w:rPr>
        <w:lastRenderedPageBreak/>
        <w:t>C-2021-3026685 - ARTHUR DALY v. PECO ENERGY COMPANY</w:t>
      </w:r>
    </w:p>
    <w:p w14:paraId="63AAB214" w14:textId="77777777" w:rsidR="00764FF9" w:rsidRPr="00764FF9" w:rsidRDefault="00764FF9" w:rsidP="00764FF9">
      <w:pPr>
        <w:rPr>
          <w:rFonts w:ascii="Times New Roman" w:eastAsia="Microsoft Sans Serif" w:hAnsi="Times New Roman" w:cs="Times New Roman"/>
          <w:b/>
          <w:u w:val="single"/>
        </w:rPr>
      </w:pPr>
    </w:p>
    <w:p w14:paraId="267E8DBF" w14:textId="77777777" w:rsidR="00764FF9" w:rsidRPr="00764FF9" w:rsidRDefault="00764FF9" w:rsidP="00764FF9">
      <w:pPr>
        <w:rPr>
          <w:rFonts w:ascii="Times New Roman" w:eastAsia="Microsoft Sans Serif" w:hAnsi="Times New Roman" w:cs="Times New Roman"/>
        </w:rPr>
      </w:pPr>
      <w:r w:rsidRPr="00764FF9">
        <w:rPr>
          <w:rFonts w:ascii="Times New Roman" w:eastAsia="Microsoft Sans Serif" w:hAnsi="Times New Roman" w:cs="Times New Roman"/>
        </w:rPr>
        <w:t xml:space="preserve">ARTHUR DALY </w:t>
      </w:r>
    </w:p>
    <w:p w14:paraId="6010A21D" w14:textId="77777777" w:rsidR="00764FF9" w:rsidRPr="00764FF9" w:rsidRDefault="00764FF9" w:rsidP="00764FF9">
      <w:pPr>
        <w:rPr>
          <w:rFonts w:ascii="Times New Roman" w:eastAsia="Microsoft Sans Serif" w:hAnsi="Times New Roman" w:cs="Times New Roman"/>
        </w:rPr>
      </w:pPr>
      <w:r w:rsidRPr="00764FF9">
        <w:rPr>
          <w:rFonts w:ascii="Times New Roman" w:eastAsia="Microsoft Sans Serif" w:hAnsi="Times New Roman" w:cs="Times New Roman"/>
        </w:rPr>
        <w:t>225 CATHARINE STREET</w:t>
      </w:r>
    </w:p>
    <w:p w14:paraId="7928288B" w14:textId="77777777" w:rsidR="00764FF9" w:rsidRPr="00764FF9" w:rsidRDefault="00764FF9" w:rsidP="00764FF9">
      <w:pPr>
        <w:rPr>
          <w:rFonts w:ascii="Times New Roman" w:eastAsia="Microsoft Sans Serif" w:hAnsi="Times New Roman" w:cs="Times New Roman"/>
        </w:rPr>
      </w:pPr>
      <w:r w:rsidRPr="00764FF9">
        <w:rPr>
          <w:rFonts w:ascii="Times New Roman" w:eastAsia="Microsoft Sans Serif" w:hAnsi="Times New Roman" w:cs="Times New Roman"/>
        </w:rPr>
        <w:t>PHILADELPHIA PA  19147</w:t>
      </w:r>
    </w:p>
    <w:p w14:paraId="14A85FEC" w14:textId="77777777" w:rsidR="00764FF9" w:rsidRPr="00764FF9" w:rsidRDefault="00764FF9" w:rsidP="00764FF9">
      <w:pPr>
        <w:rPr>
          <w:rFonts w:ascii="Times New Roman" w:eastAsia="Microsoft Sans Serif" w:hAnsi="Times New Roman" w:cs="Times New Roman"/>
          <w:b/>
          <w:bCs/>
        </w:rPr>
      </w:pPr>
      <w:r w:rsidRPr="00764FF9">
        <w:rPr>
          <w:rFonts w:ascii="Times New Roman" w:eastAsia="Microsoft Sans Serif" w:hAnsi="Times New Roman" w:cs="Times New Roman"/>
          <w:b/>
          <w:bCs/>
        </w:rPr>
        <w:t>267.251.1926</w:t>
      </w:r>
    </w:p>
    <w:p w14:paraId="1A74AB4A" w14:textId="77777777" w:rsidR="00764FF9" w:rsidRPr="00764FF9" w:rsidRDefault="00764FF9" w:rsidP="00764FF9">
      <w:pPr>
        <w:rPr>
          <w:rFonts w:ascii="Times New Roman" w:eastAsia="Microsoft Sans Serif" w:hAnsi="Times New Roman" w:cs="Times New Roman"/>
        </w:rPr>
      </w:pPr>
      <w:hyperlink r:id="rId12" w:history="1">
        <w:r w:rsidRPr="00764FF9">
          <w:rPr>
            <w:rStyle w:val="Hyperlink"/>
            <w:rFonts w:ascii="Times New Roman" w:eastAsia="Microsoft Sans Serif" w:hAnsi="Times New Roman" w:cs="Times New Roman"/>
          </w:rPr>
          <w:t>aterrydaly1@gmail.com</w:t>
        </w:r>
      </w:hyperlink>
      <w:r w:rsidRPr="00764FF9">
        <w:rPr>
          <w:rFonts w:ascii="Times New Roman" w:eastAsia="Microsoft Sans Serif" w:hAnsi="Times New Roman" w:cs="Times New Roman"/>
        </w:rPr>
        <w:br/>
        <w:t>Accepts eService</w:t>
      </w:r>
    </w:p>
    <w:p w14:paraId="08DC0576" w14:textId="77777777" w:rsidR="00764FF9" w:rsidRPr="00764FF9" w:rsidRDefault="00764FF9" w:rsidP="00764FF9">
      <w:pPr>
        <w:rPr>
          <w:rFonts w:ascii="Times New Roman" w:eastAsia="Microsoft Sans Serif" w:hAnsi="Times New Roman" w:cs="Times New Roman"/>
        </w:rPr>
      </w:pPr>
    </w:p>
    <w:p w14:paraId="7BCA2F98" w14:textId="77777777" w:rsidR="00764FF9" w:rsidRPr="00764FF9" w:rsidRDefault="00764FF9" w:rsidP="00764FF9">
      <w:pPr>
        <w:rPr>
          <w:rFonts w:ascii="Times New Roman" w:eastAsia="Microsoft Sans Serif" w:hAnsi="Times New Roman" w:cs="Times New Roman"/>
        </w:rPr>
      </w:pPr>
      <w:r w:rsidRPr="00764FF9">
        <w:rPr>
          <w:rFonts w:ascii="Times New Roman" w:eastAsia="Microsoft Sans Serif" w:hAnsi="Times New Roman" w:cs="Times New Roman"/>
        </w:rPr>
        <w:t>KHADIJAH SCOTT ESQUIRE</w:t>
      </w:r>
      <w:r w:rsidRPr="00764FF9">
        <w:rPr>
          <w:rFonts w:ascii="Times New Roman" w:eastAsia="Microsoft Sans Serif" w:hAnsi="Times New Roman" w:cs="Times New Roman"/>
        </w:rPr>
        <w:br/>
        <w:t>PECO ENERGY COMPANY</w:t>
      </w:r>
    </w:p>
    <w:p w14:paraId="1690CF1C" w14:textId="77777777" w:rsidR="00764FF9" w:rsidRPr="00764FF9" w:rsidRDefault="00764FF9" w:rsidP="00764FF9">
      <w:pPr>
        <w:rPr>
          <w:rFonts w:ascii="Times New Roman" w:eastAsia="Microsoft Sans Serif" w:hAnsi="Times New Roman" w:cs="Times New Roman"/>
        </w:rPr>
      </w:pPr>
      <w:r w:rsidRPr="00764FF9">
        <w:rPr>
          <w:rFonts w:ascii="Times New Roman" w:eastAsia="Microsoft Sans Serif" w:hAnsi="Times New Roman" w:cs="Times New Roman"/>
        </w:rPr>
        <w:t>2301 MARKET STREET</w:t>
      </w:r>
    </w:p>
    <w:p w14:paraId="4C66266F" w14:textId="77777777" w:rsidR="00764FF9" w:rsidRPr="00764FF9" w:rsidRDefault="00764FF9" w:rsidP="00764FF9">
      <w:pPr>
        <w:rPr>
          <w:rFonts w:ascii="Times New Roman" w:eastAsia="Microsoft Sans Serif" w:hAnsi="Times New Roman" w:cs="Times New Roman"/>
        </w:rPr>
      </w:pPr>
      <w:r w:rsidRPr="00764FF9">
        <w:rPr>
          <w:rFonts w:ascii="Times New Roman" w:eastAsia="Microsoft Sans Serif" w:hAnsi="Times New Roman" w:cs="Times New Roman"/>
        </w:rPr>
        <w:t>23RD FLOOR</w:t>
      </w:r>
    </w:p>
    <w:p w14:paraId="05DD522F" w14:textId="77777777" w:rsidR="00764FF9" w:rsidRPr="00764FF9" w:rsidRDefault="00764FF9" w:rsidP="00764FF9">
      <w:pPr>
        <w:rPr>
          <w:rFonts w:ascii="Times New Roman" w:eastAsia="Microsoft Sans Serif" w:hAnsi="Times New Roman" w:cs="Times New Roman"/>
        </w:rPr>
      </w:pPr>
      <w:r w:rsidRPr="00764FF9">
        <w:rPr>
          <w:rFonts w:ascii="Times New Roman" w:eastAsia="Microsoft Sans Serif" w:hAnsi="Times New Roman" w:cs="Times New Roman"/>
        </w:rPr>
        <w:t>PHILADELPHIA PA  19103</w:t>
      </w:r>
    </w:p>
    <w:p w14:paraId="16A69118" w14:textId="77777777" w:rsidR="00764FF9" w:rsidRPr="00764FF9" w:rsidRDefault="00764FF9" w:rsidP="00764FF9">
      <w:pPr>
        <w:rPr>
          <w:rFonts w:ascii="Times New Roman" w:eastAsia="Microsoft Sans Serif" w:hAnsi="Times New Roman" w:cs="Times New Roman"/>
        </w:rPr>
      </w:pPr>
      <w:r w:rsidRPr="00764FF9">
        <w:rPr>
          <w:rFonts w:ascii="Times New Roman" w:eastAsia="Microsoft Sans Serif" w:hAnsi="Times New Roman" w:cs="Times New Roman"/>
          <w:b/>
          <w:bCs/>
        </w:rPr>
        <w:t>215.841.6841</w:t>
      </w:r>
    </w:p>
    <w:p w14:paraId="0F190C28" w14:textId="77777777" w:rsidR="00764FF9" w:rsidRPr="00764FF9" w:rsidRDefault="00764FF9" w:rsidP="00764FF9">
      <w:pPr>
        <w:rPr>
          <w:rFonts w:ascii="Times New Roman" w:eastAsia="Microsoft Sans Serif" w:hAnsi="Times New Roman" w:cs="Times New Roman"/>
        </w:rPr>
      </w:pPr>
      <w:hyperlink r:id="rId13" w:history="1">
        <w:r w:rsidRPr="00764FF9">
          <w:rPr>
            <w:rStyle w:val="Hyperlink"/>
            <w:rFonts w:ascii="Times New Roman" w:eastAsia="Microsoft Sans Serif" w:hAnsi="Times New Roman" w:cs="Times New Roman"/>
          </w:rPr>
          <w:t>khadijah.scott@exeloncorp.com</w:t>
        </w:r>
      </w:hyperlink>
      <w:r w:rsidRPr="00764FF9">
        <w:rPr>
          <w:rFonts w:ascii="Times New Roman" w:eastAsia="Microsoft Sans Serif" w:hAnsi="Times New Roman" w:cs="Times New Roman"/>
        </w:rPr>
        <w:br/>
        <w:t>Accepts eService</w:t>
      </w:r>
    </w:p>
    <w:p w14:paraId="4EF4041E" w14:textId="77777777" w:rsidR="00764FF9" w:rsidRPr="00764FF9" w:rsidRDefault="00764FF9" w:rsidP="00764FF9">
      <w:pPr>
        <w:rPr>
          <w:rFonts w:ascii="Times New Roman" w:eastAsia="Microsoft Sans Serif" w:hAnsi="Times New Roman" w:cs="Times New Roman"/>
          <w:sz w:val="20"/>
        </w:rPr>
      </w:pPr>
    </w:p>
    <w:p w14:paraId="024EC579" w14:textId="77777777" w:rsidR="00764FF9" w:rsidRPr="00764FF9" w:rsidRDefault="00764FF9" w:rsidP="00764FF9">
      <w:pPr>
        <w:rPr>
          <w:rFonts w:ascii="Times New Roman" w:hAnsi="Times New Roman" w:cs="Times New Roman"/>
          <w:b/>
          <w:bCs/>
          <w:sz w:val="20"/>
        </w:rPr>
      </w:pPr>
    </w:p>
    <w:p w14:paraId="090F091C" w14:textId="5DE9B537" w:rsidR="008B6732" w:rsidRPr="00764FF9" w:rsidRDefault="008B6732" w:rsidP="00764FF9">
      <w:pPr>
        <w:rPr>
          <w:rFonts w:ascii="Times New Roman" w:hAnsi="Times New Roman" w:cs="Times New Roman"/>
          <w:spacing w:val="-3"/>
        </w:rPr>
      </w:pPr>
    </w:p>
    <w:sectPr w:rsidR="008B6732" w:rsidRPr="00764FF9" w:rsidSect="003E6DC6">
      <w:footerReference w:type="default" r:id="rId14"/>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B6B76" w14:textId="77777777" w:rsidR="004153CB" w:rsidRDefault="004153CB" w:rsidP="00244F8F">
      <w:r>
        <w:separator/>
      </w:r>
    </w:p>
  </w:endnote>
  <w:endnote w:type="continuationSeparator" w:id="0">
    <w:p w14:paraId="59B6E671" w14:textId="77777777" w:rsidR="004153CB" w:rsidRDefault="004153C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09C72" w14:textId="77777777" w:rsidR="004153CB" w:rsidRDefault="004153CB" w:rsidP="00244F8F">
      <w:r>
        <w:separator/>
      </w:r>
    </w:p>
  </w:footnote>
  <w:footnote w:type="continuationSeparator" w:id="0">
    <w:p w14:paraId="2ED11E8C" w14:textId="77777777" w:rsidR="004153CB" w:rsidRDefault="004153CB" w:rsidP="00244F8F">
      <w:r>
        <w:continuationSeparator/>
      </w:r>
    </w:p>
  </w:footnote>
  <w:footnote w:id="1">
    <w:p w14:paraId="4AA4ACED" w14:textId="6EE2AA66"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778"/>
    <w:rsid w:val="00021493"/>
    <w:rsid w:val="00040B38"/>
    <w:rsid w:val="000444D6"/>
    <w:rsid w:val="00046219"/>
    <w:rsid w:val="00046C0F"/>
    <w:rsid w:val="00054761"/>
    <w:rsid w:val="000571B7"/>
    <w:rsid w:val="00060E42"/>
    <w:rsid w:val="00064176"/>
    <w:rsid w:val="0006506F"/>
    <w:rsid w:val="00070350"/>
    <w:rsid w:val="00070F9E"/>
    <w:rsid w:val="00093621"/>
    <w:rsid w:val="00096CB5"/>
    <w:rsid w:val="000A09C8"/>
    <w:rsid w:val="000A69B3"/>
    <w:rsid w:val="000B7E17"/>
    <w:rsid w:val="000C1579"/>
    <w:rsid w:val="000C1A32"/>
    <w:rsid w:val="000D6838"/>
    <w:rsid w:val="000E169E"/>
    <w:rsid w:val="000E244C"/>
    <w:rsid w:val="000E6186"/>
    <w:rsid w:val="000F2E0E"/>
    <w:rsid w:val="00100DED"/>
    <w:rsid w:val="00102FFB"/>
    <w:rsid w:val="00136D85"/>
    <w:rsid w:val="00157114"/>
    <w:rsid w:val="00161DAE"/>
    <w:rsid w:val="00166D3F"/>
    <w:rsid w:val="00172900"/>
    <w:rsid w:val="00172BD6"/>
    <w:rsid w:val="00174DB7"/>
    <w:rsid w:val="00175433"/>
    <w:rsid w:val="001804BF"/>
    <w:rsid w:val="00181B8A"/>
    <w:rsid w:val="00187155"/>
    <w:rsid w:val="00191012"/>
    <w:rsid w:val="00193F82"/>
    <w:rsid w:val="001A1E4F"/>
    <w:rsid w:val="001A2D3A"/>
    <w:rsid w:val="001A4041"/>
    <w:rsid w:val="001A4E19"/>
    <w:rsid w:val="001B155C"/>
    <w:rsid w:val="001B3EA0"/>
    <w:rsid w:val="001C67DB"/>
    <w:rsid w:val="001E20C0"/>
    <w:rsid w:val="001E2F10"/>
    <w:rsid w:val="001E5370"/>
    <w:rsid w:val="001F152D"/>
    <w:rsid w:val="00204018"/>
    <w:rsid w:val="00207DBE"/>
    <w:rsid w:val="0021278A"/>
    <w:rsid w:val="00215D23"/>
    <w:rsid w:val="0022324C"/>
    <w:rsid w:val="00223BA7"/>
    <w:rsid w:val="0023187E"/>
    <w:rsid w:val="00236822"/>
    <w:rsid w:val="00237895"/>
    <w:rsid w:val="00244F8F"/>
    <w:rsid w:val="00257FA8"/>
    <w:rsid w:val="002638F3"/>
    <w:rsid w:val="00267414"/>
    <w:rsid w:val="0028740E"/>
    <w:rsid w:val="00290B15"/>
    <w:rsid w:val="002A1542"/>
    <w:rsid w:val="002B1A21"/>
    <w:rsid w:val="002B2F20"/>
    <w:rsid w:val="002B4BE3"/>
    <w:rsid w:val="002C7887"/>
    <w:rsid w:val="002D686E"/>
    <w:rsid w:val="00301E0B"/>
    <w:rsid w:val="0031173C"/>
    <w:rsid w:val="0031795D"/>
    <w:rsid w:val="0032153D"/>
    <w:rsid w:val="0032346D"/>
    <w:rsid w:val="00331863"/>
    <w:rsid w:val="00332D89"/>
    <w:rsid w:val="00344119"/>
    <w:rsid w:val="0034617E"/>
    <w:rsid w:val="00352467"/>
    <w:rsid w:val="003526D9"/>
    <w:rsid w:val="00364E00"/>
    <w:rsid w:val="00394965"/>
    <w:rsid w:val="00394B4C"/>
    <w:rsid w:val="003B4DEA"/>
    <w:rsid w:val="003C26DD"/>
    <w:rsid w:val="003D53E4"/>
    <w:rsid w:val="003E4DE8"/>
    <w:rsid w:val="003E53F1"/>
    <w:rsid w:val="003E6DC6"/>
    <w:rsid w:val="003F0684"/>
    <w:rsid w:val="00403E19"/>
    <w:rsid w:val="004054B8"/>
    <w:rsid w:val="004153CB"/>
    <w:rsid w:val="00416B90"/>
    <w:rsid w:val="00417F7E"/>
    <w:rsid w:val="00440A89"/>
    <w:rsid w:val="00445BD4"/>
    <w:rsid w:val="00497845"/>
    <w:rsid w:val="004A34D8"/>
    <w:rsid w:val="004A437F"/>
    <w:rsid w:val="004B0FC5"/>
    <w:rsid w:val="004B3ABB"/>
    <w:rsid w:val="004B3AE5"/>
    <w:rsid w:val="004D12BD"/>
    <w:rsid w:val="004E1986"/>
    <w:rsid w:val="005014B6"/>
    <w:rsid w:val="00586F6D"/>
    <w:rsid w:val="00590790"/>
    <w:rsid w:val="00592888"/>
    <w:rsid w:val="005A0CF6"/>
    <w:rsid w:val="005B0613"/>
    <w:rsid w:val="005B0C9D"/>
    <w:rsid w:val="005B2D54"/>
    <w:rsid w:val="005E0459"/>
    <w:rsid w:val="005E10E9"/>
    <w:rsid w:val="005E26F7"/>
    <w:rsid w:val="005E2EFC"/>
    <w:rsid w:val="006006D7"/>
    <w:rsid w:val="00606AD2"/>
    <w:rsid w:val="00620B09"/>
    <w:rsid w:val="006335B9"/>
    <w:rsid w:val="00636518"/>
    <w:rsid w:val="00637593"/>
    <w:rsid w:val="00645252"/>
    <w:rsid w:val="00654737"/>
    <w:rsid w:val="00657CAF"/>
    <w:rsid w:val="00663476"/>
    <w:rsid w:val="00667DFC"/>
    <w:rsid w:val="006706DB"/>
    <w:rsid w:val="00684FE1"/>
    <w:rsid w:val="006B2A8A"/>
    <w:rsid w:val="006C0976"/>
    <w:rsid w:val="006C483E"/>
    <w:rsid w:val="006D3D74"/>
    <w:rsid w:val="006D4620"/>
    <w:rsid w:val="006E0C33"/>
    <w:rsid w:val="006E1421"/>
    <w:rsid w:val="006E30B2"/>
    <w:rsid w:val="006E6368"/>
    <w:rsid w:val="006F400C"/>
    <w:rsid w:val="006F7193"/>
    <w:rsid w:val="00704042"/>
    <w:rsid w:val="0070517D"/>
    <w:rsid w:val="00713A30"/>
    <w:rsid w:val="00723367"/>
    <w:rsid w:val="00724ACB"/>
    <w:rsid w:val="0075227A"/>
    <w:rsid w:val="007633D8"/>
    <w:rsid w:val="00764FF9"/>
    <w:rsid w:val="0077585C"/>
    <w:rsid w:val="00775ACD"/>
    <w:rsid w:val="00777389"/>
    <w:rsid w:val="007A1C85"/>
    <w:rsid w:val="007A3724"/>
    <w:rsid w:val="007A4C3A"/>
    <w:rsid w:val="007B4E63"/>
    <w:rsid w:val="007B740C"/>
    <w:rsid w:val="008003B9"/>
    <w:rsid w:val="00803EE9"/>
    <w:rsid w:val="00820703"/>
    <w:rsid w:val="00821B31"/>
    <w:rsid w:val="0083569A"/>
    <w:rsid w:val="008405E9"/>
    <w:rsid w:val="00855059"/>
    <w:rsid w:val="00864317"/>
    <w:rsid w:val="008749E6"/>
    <w:rsid w:val="00897410"/>
    <w:rsid w:val="008A5135"/>
    <w:rsid w:val="008B6732"/>
    <w:rsid w:val="008C2193"/>
    <w:rsid w:val="008D3A01"/>
    <w:rsid w:val="008D5C43"/>
    <w:rsid w:val="008D6670"/>
    <w:rsid w:val="008E3282"/>
    <w:rsid w:val="008F4CD5"/>
    <w:rsid w:val="00910005"/>
    <w:rsid w:val="009120D5"/>
    <w:rsid w:val="009136C1"/>
    <w:rsid w:val="00921971"/>
    <w:rsid w:val="0093655A"/>
    <w:rsid w:val="00942EC7"/>
    <w:rsid w:val="00946DAD"/>
    <w:rsid w:val="00950645"/>
    <w:rsid w:val="0097055D"/>
    <w:rsid w:val="0098348C"/>
    <w:rsid w:val="009A0510"/>
    <w:rsid w:val="009A410A"/>
    <w:rsid w:val="009E12DF"/>
    <w:rsid w:val="00A01711"/>
    <w:rsid w:val="00A04C95"/>
    <w:rsid w:val="00A25E93"/>
    <w:rsid w:val="00A368C3"/>
    <w:rsid w:val="00A36F1D"/>
    <w:rsid w:val="00A40888"/>
    <w:rsid w:val="00A416D1"/>
    <w:rsid w:val="00A67878"/>
    <w:rsid w:val="00A70223"/>
    <w:rsid w:val="00A812FD"/>
    <w:rsid w:val="00A9204E"/>
    <w:rsid w:val="00A974AF"/>
    <w:rsid w:val="00AA5713"/>
    <w:rsid w:val="00AB3B9B"/>
    <w:rsid w:val="00AB3C01"/>
    <w:rsid w:val="00AB3FFC"/>
    <w:rsid w:val="00AC2046"/>
    <w:rsid w:val="00AD0252"/>
    <w:rsid w:val="00AD04F2"/>
    <w:rsid w:val="00AD5F8B"/>
    <w:rsid w:val="00AF4A2A"/>
    <w:rsid w:val="00AF60E2"/>
    <w:rsid w:val="00B15498"/>
    <w:rsid w:val="00B165DA"/>
    <w:rsid w:val="00B21DAC"/>
    <w:rsid w:val="00B24F23"/>
    <w:rsid w:val="00B27D49"/>
    <w:rsid w:val="00B372AC"/>
    <w:rsid w:val="00B55E50"/>
    <w:rsid w:val="00B72F1F"/>
    <w:rsid w:val="00B810E9"/>
    <w:rsid w:val="00B829AC"/>
    <w:rsid w:val="00B83BDF"/>
    <w:rsid w:val="00B8412E"/>
    <w:rsid w:val="00BC00EA"/>
    <w:rsid w:val="00BC3ED5"/>
    <w:rsid w:val="00BD0E6D"/>
    <w:rsid w:val="00BD1FA4"/>
    <w:rsid w:val="00BD2706"/>
    <w:rsid w:val="00BF0C1F"/>
    <w:rsid w:val="00BF323B"/>
    <w:rsid w:val="00BF3FE9"/>
    <w:rsid w:val="00BF7CEE"/>
    <w:rsid w:val="00C05102"/>
    <w:rsid w:val="00C16DC1"/>
    <w:rsid w:val="00C175C7"/>
    <w:rsid w:val="00C25146"/>
    <w:rsid w:val="00C4098B"/>
    <w:rsid w:val="00C60937"/>
    <w:rsid w:val="00C6377F"/>
    <w:rsid w:val="00C66B8C"/>
    <w:rsid w:val="00C745AB"/>
    <w:rsid w:val="00CA3B10"/>
    <w:rsid w:val="00CC77BE"/>
    <w:rsid w:val="00CD3F67"/>
    <w:rsid w:val="00CE5F31"/>
    <w:rsid w:val="00CF06C4"/>
    <w:rsid w:val="00CF1D2B"/>
    <w:rsid w:val="00CF748F"/>
    <w:rsid w:val="00D22A9E"/>
    <w:rsid w:val="00D22E3F"/>
    <w:rsid w:val="00D322E3"/>
    <w:rsid w:val="00D3583D"/>
    <w:rsid w:val="00D52699"/>
    <w:rsid w:val="00D5283A"/>
    <w:rsid w:val="00D67AA8"/>
    <w:rsid w:val="00D70320"/>
    <w:rsid w:val="00D833F3"/>
    <w:rsid w:val="00DA542B"/>
    <w:rsid w:val="00DB3AE3"/>
    <w:rsid w:val="00DB3BF4"/>
    <w:rsid w:val="00DB5B3F"/>
    <w:rsid w:val="00DC330F"/>
    <w:rsid w:val="00DC347B"/>
    <w:rsid w:val="00DC59DE"/>
    <w:rsid w:val="00DC651C"/>
    <w:rsid w:val="00DD5640"/>
    <w:rsid w:val="00DF6444"/>
    <w:rsid w:val="00E20B50"/>
    <w:rsid w:val="00E30DF9"/>
    <w:rsid w:val="00E3157A"/>
    <w:rsid w:val="00E351F5"/>
    <w:rsid w:val="00E42CDD"/>
    <w:rsid w:val="00E43791"/>
    <w:rsid w:val="00E5422C"/>
    <w:rsid w:val="00E54984"/>
    <w:rsid w:val="00E65574"/>
    <w:rsid w:val="00E8563B"/>
    <w:rsid w:val="00E916E1"/>
    <w:rsid w:val="00EA6383"/>
    <w:rsid w:val="00EC71A2"/>
    <w:rsid w:val="00EC74A1"/>
    <w:rsid w:val="00ED672F"/>
    <w:rsid w:val="00ED6C45"/>
    <w:rsid w:val="00EE2AA5"/>
    <w:rsid w:val="00EF40F4"/>
    <w:rsid w:val="00F00719"/>
    <w:rsid w:val="00F0161B"/>
    <w:rsid w:val="00F107C8"/>
    <w:rsid w:val="00F13F58"/>
    <w:rsid w:val="00F14BEB"/>
    <w:rsid w:val="00F420F3"/>
    <w:rsid w:val="00F45B67"/>
    <w:rsid w:val="00F45BA3"/>
    <w:rsid w:val="00F527E9"/>
    <w:rsid w:val="00F774A0"/>
    <w:rsid w:val="00F779FB"/>
    <w:rsid w:val="00FB19CC"/>
    <w:rsid w:val="00FB1FCF"/>
    <w:rsid w:val="00FC3314"/>
    <w:rsid w:val="00FD60AC"/>
    <w:rsid w:val="00FD696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adijah.scott@exeloncor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terrydaly1@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4</TotalTime>
  <Pages>7</Pages>
  <Words>1419</Words>
  <Characters>8093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2019-04-16T17:52:00Z</cp:lastPrinted>
  <dcterms:created xsi:type="dcterms:W3CDTF">2022-01-10T18:09:00Z</dcterms:created>
  <dcterms:modified xsi:type="dcterms:W3CDTF">2022-01-10T18:12:00Z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