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1DF2F938" w:rsidR="00CF1D2B" w:rsidRPr="007A4C3A" w:rsidRDefault="000356F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Elizabeth Thorpe</w:t>
      </w:r>
      <w:r>
        <w:rPr>
          <w:rFonts w:ascii="Times New Roman" w:hAnsi="Times New Roman" w:cs="Times New Roman"/>
          <w:spacing w:val="-3"/>
        </w:rPr>
        <w:tab/>
      </w:r>
      <w:r>
        <w:rPr>
          <w:rFonts w:ascii="Times New Roman" w:hAnsi="Times New Roman" w:cs="Times New Roman"/>
          <w:spacing w:val="-3"/>
        </w:rPr>
        <w:tab/>
      </w:r>
      <w:r w:rsidR="009B0E9A">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343CB5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356F6">
        <w:rPr>
          <w:rFonts w:ascii="Times New Roman" w:hAnsi="Times New Roman" w:cs="Times New Roman"/>
          <w:spacing w:val="-3"/>
        </w:rPr>
        <w:t>C-2021-3030079</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44A87037" w:rsidR="00CF1D2B" w:rsidRPr="007A4C3A" w:rsidRDefault="000356F6"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D00FA5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356F6">
        <w:rPr>
          <w:rFonts w:ascii="Times New Roman" w:hAnsi="Times New Roman" w:cs="Times New Roman"/>
        </w:rPr>
        <w:t>11</w:t>
      </w:r>
      <w:r w:rsidR="001B7DD4">
        <w:rPr>
          <w:rFonts w:ascii="Times New Roman" w:hAnsi="Times New Roman" w:cs="Times New Roman"/>
        </w:rPr>
        <w:t>th</w:t>
      </w:r>
      <w:r w:rsidR="00E166E9">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0356F6">
        <w:rPr>
          <w:rFonts w:ascii="Times New Roman" w:hAnsi="Times New Roman" w:cs="Times New Roman"/>
        </w:rPr>
        <w:t>January 2022,</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CB9DB9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356F6">
        <w:rPr>
          <w:rFonts w:ascii="Times New Roman" w:hAnsi="Times New Roman" w:cs="Times New Roman"/>
        </w:rPr>
        <w:t>Thursday</w:t>
      </w:r>
      <w:r w:rsidR="00200E1B">
        <w:rPr>
          <w:rFonts w:ascii="Times New Roman" w:hAnsi="Times New Roman" w:cs="Times New Roman"/>
        </w:rPr>
        <w:t>,</w:t>
      </w:r>
      <w:r w:rsidR="00F1728C">
        <w:rPr>
          <w:rFonts w:ascii="Times New Roman" w:hAnsi="Times New Roman" w:cs="Times New Roman"/>
        </w:rPr>
        <w:t xml:space="preserve"> </w:t>
      </w:r>
      <w:r w:rsidR="004A2BAB">
        <w:rPr>
          <w:rFonts w:ascii="Times New Roman" w:hAnsi="Times New Roman" w:cs="Times New Roman"/>
        </w:rPr>
        <w:t xml:space="preserve">January </w:t>
      </w:r>
      <w:r w:rsidR="000356F6">
        <w:rPr>
          <w:rFonts w:ascii="Times New Roman" w:hAnsi="Times New Roman" w:cs="Times New Roman"/>
        </w:rPr>
        <w:t>20</w:t>
      </w:r>
      <w:r w:rsidR="004A2BAB">
        <w:rPr>
          <w:rFonts w:ascii="Times New Roman" w:hAnsi="Times New Roman" w:cs="Times New Roman"/>
        </w:rPr>
        <w:t>, 2022,</w:t>
      </w:r>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17F8564B"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1FEB55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530CAB">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21031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sidR="00C2033C" w:rsidRPr="00612E7E">
        <w:rPr>
          <w:rFonts w:ascii="Times New Roman" w:hAnsi="Times New Roman" w:cs="Times New Roman"/>
        </w:rPr>
        <w:t xml:space="preserve"> </w:t>
      </w:r>
      <w:r w:rsidR="00921971" w:rsidRPr="00612E7E">
        <w:rPr>
          <w:rFonts w:ascii="Times New Roman" w:hAnsi="Times New Roman" w:cs="Times New Roman"/>
        </w:rPr>
        <w:t>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 xml:space="preserve">a) the </w:t>
      </w:r>
      <w:r w:rsidR="00BC3ED5" w:rsidRPr="00612E7E">
        <w:rPr>
          <w:rFonts w:ascii="Times New Roman" w:hAnsi="Times New Roman" w:cs="Times New Roman"/>
          <w:spacing w:val="-3"/>
        </w:rPr>
        <w:lastRenderedPageBreak/>
        <w:t>“before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593617F7" w14:textId="77777777" w:rsidR="00DA203F" w:rsidRDefault="00DA203F" w:rsidP="00654737">
      <w:pPr>
        <w:pStyle w:val="ParaTab1"/>
        <w:ind w:firstLine="0"/>
        <w:rPr>
          <w:rFonts w:ascii="Times New Roman" w:hAnsi="Times New Roman" w:cs="Times New Roman"/>
          <w:spacing w:val="-3"/>
        </w:rPr>
        <w:sectPr w:rsidR="00DA203F">
          <w:footerReference w:type="default" r:id="rId15"/>
          <w:pgSz w:w="12240" w:h="15840"/>
          <w:pgMar w:top="1440" w:right="1440" w:bottom="1440" w:left="1440" w:header="720" w:footer="720" w:gutter="0"/>
          <w:cols w:space="720"/>
          <w:docGrid w:linePitch="360"/>
        </w:sectPr>
      </w:pPr>
    </w:p>
    <w:p w14:paraId="7F588654" w14:textId="77777777" w:rsidR="003127A4" w:rsidRPr="00760059" w:rsidRDefault="003127A4" w:rsidP="003127A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C-2021-3030079 - ELIZABETH THORPE v. UGI UTILITIES, INC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ELIZABETH THORPE</w:t>
      </w:r>
      <w:r>
        <w:rPr>
          <w:rFonts w:ascii="Microsoft Sans Serif" w:eastAsia="Microsoft Sans Serif" w:hAnsi="Microsoft Sans Serif" w:cs="Microsoft Sans Serif"/>
        </w:rPr>
        <w:cr/>
        <w:t>1339 HOWARD STREET</w:t>
      </w:r>
      <w:r>
        <w:rPr>
          <w:rFonts w:ascii="Microsoft Sans Serif" w:eastAsia="Microsoft Sans Serif" w:hAnsi="Microsoft Sans Serif" w:cs="Microsoft Sans Serif"/>
        </w:rPr>
        <w:cr/>
        <w:t>HARRISBURG PA  17104</w:t>
      </w:r>
      <w:r>
        <w:rPr>
          <w:rFonts w:ascii="Microsoft Sans Serif" w:eastAsia="Microsoft Sans Serif" w:hAnsi="Microsoft Sans Serif" w:cs="Microsoft Sans Serif"/>
        </w:rPr>
        <w:cr/>
      </w:r>
      <w:r w:rsidRPr="00760059">
        <w:rPr>
          <w:rFonts w:ascii="Microsoft Sans Serif" w:eastAsia="Microsoft Sans Serif" w:hAnsi="Microsoft Sans Serif" w:cs="Microsoft Sans Serif"/>
          <w:b/>
          <w:bCs/>
        </w:rPr>
        <w:t>717.736.2075</w:t>
      </w:r>
      <w:r w:rsidRPr="00760059">
        <w:rPr>
          <w:rFonts w:ascii="Microsoft Sans Serif" w:eastAsia="Microsoft Sans Serif" w:hAnsi="Microsoft Sans Serif" w:cs="Microsoft Sans Serif"/>
          <w:b/>
          <w:bCs/>
        </w:rPr>
        <w:cr/>
      </w:r>
      <w:r>
        <w:rPr>
          <w:rFonts w:ascii="Microsoft Sans Serif" w:eastAsia="Microsoft Sans Serif" w:hAnsi="Microsoft Sans Serif" w:cs="Microsoft Sans Serif"/>
        </w:rPr>
        <w:t>MRSPROCTOR20@GMAIL.COM</w:t>
      </w:r>
      <w:r>
        <w:rPr>
          <w:rFonts w:ascii="Microsoft Sans Serif" w:eastAsia="Microsoft Sans Serif" w:hAnsi="Microsoft Sans Serif" w:cs="Microsoft Sans Serif"/>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760059">
        <w:rPr>
          <w:rFonts w:ascii="Microsoft Sans Serif" w:eastAsia="Microsoft Sans Serif" w:hAnsi="Microsoft Sans Serif" w:cs="Microsoft Sans Serif"/>
          <w:b/>
          <w:bCs/>
        </w:rPr>
        <w:t>412.831.5462</w:t>
      </w:r>
      <w:r w:rsidRPr="00760059">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E467" w14:textId="77777777" w:rsidR="005D0099" w:rsidRDefault="005D0099" w:rsidP="00244F8F">
      <w:r>
        <w:separator/>
      </w:r>
    </w:p>
  </w:endnote>
  <w:endnote w:type="continuationSeparator" w:id="0">
    <w:p w14:paraId="48DEE9A4" w14:textId="77777777" w:rsidR="005D0099" w:rsidRDefault="005D009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33A7" w14:textId="74A55EDE" w:rsidR="00DA203F" w:rsidRPr="000F70EF" w:rsidRDefault="00DA203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834A" w14:textId="77777777" w:rsidR="005D0099" w:rsidRDefault="005D0099" w:rsidP="00244F8F">
      <w:r>
        <w:separator/>
      </w:r>
    </w:p>
  </w:footnote>
  <w:footnote w:type="continuationSeparator" w:id="0">
    <w:p w14:paraId="22DD8124" w14:textId="77777777" w:rsidR="005D0099" w:rsidRDefault="005D0099"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20DF1B5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71408D">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4BBD"/>
    <w:rsid w:val="00021493"/>
    <w:rsid w:val="000356F6"/>
    <w:rsid w:val="00040B38"/>
    <w:rsid w:val="00046C0F"/>
    <w:rsid w:val="000571B7"/>
    <w:rsid w:val="00064176"/>
    <w:rsid w:val="000A4FFB"/>
    <w:rsid w:val="000A69B3"/>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67276"/>
    <w:rsid w:val="00172900"/>
    <w:rsid w:val="00174DB7"/>
    <w:rsid w:val="00187155"/>
    <w:rsid w:val="001A4E19"/>
    <w:rsid w:val="001B155C"/>
    <w:rsid w:val="001B7DD4"/>
    <w:rsid w:val="001C67DB"/>
    <w:rsid w:val="001D1A4E"/>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A2761"/>
    <w:rsid w:val="002B2F20"/>
    <w:rsid w:val="00302112"/>
    <w:rsid w:val="003127A4"/>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33F01"/>
    <w:rsid w:val="004A2BAB"/>
    <w:rsid w:val="004A437F"/>
    <w:rsid w:val="004B0FC5"/>
    <w:rsid w:val="004B2C01"/>
    <w:rsid w:val="004B3AE5"/>
    <w:rsid w:val="004E1986"/>
    <w:rsid w:val="00502B4E"/>
    <w:rsid w:val="00516A5F"/>
    <w:rsid w:val="00530CAB"/>
    <w:rsid w:val="005433FE"/>
    <w:rsid w:val="00544794"/>
    <w:rsid w:val="00575979"/>
    <w:rsid w:val="00580E28"/>
    <w:rsid w:val="00586F6D"/>
    <w:rsid w:val="005A0CF6"/>
    <w:rsid w:val="005D0099"/>
    <w:rsid w:val="005E0459"/>
    <w:rsid w:val="005E10E9"/>
    <w:rsid w:val="005E26F7"/>
    <w:rsid w:val="005F2B4E"/>
    <w:rsid w:val="005F7C56"/>
    <w:rsid w:val="00612E7E"/>
    <w:rsid w:val="00630A49"/>
    <w:rsid w:val="00634E0B"/>
    <w:rsid w:val="00636518"/>
    <w:rsid w:val="00645252"/>
    <w:rsid w:val="006479C3"/>
    <w:rsid w:val="00653F34"/>
    <w:rsid w:val="00654737"/>
    <w:rsid w:val="00654937"/>
    <w:rsid w:val="0066251F"/>
    <w:rsid w:val="00663476"/>
    <w:rsid w:val="006706DB"/>
    <w:rsid w:val="006A5D28"/>
    <w:rsid w:val="006C349D"/>
    <w:rsid w:val="006C483E"/>
    <w:rsid w:val="006D22FF"/>
    <w:rsid w:val="006D3D74"/>
    <w:rsid w:val="006E30B2"/>
    <w:rsid w:val="006E6368"/>
    <w:rsid w:val="006F400C"/>
    <w:rsid w:val="006F5016"/>
    <w:rsid w:val="00704042"/>
    <w:rsid w:val="0070517D"/>
    <w:rsid w:val="0071408D"/>
    <w:rsid w:val="00723367"/>
    <w:rsid w:val="007242C4"/>
    <w:rsid w:val="00724ACB"/>
    <w:rsid w:val="00730B0F"/>
    <w:rsid w:val="00732237"/>
    <w:rsid w:val="0075227A"/>
    <w:rsid w:val="00756596"/>
    <w:rsid w:val="0077585C"/>
    <w:rsid w:val="007A4C3A"/>
    <w:rsid w:val="007A7292"/>
    <w:rsid w:val="007B4BBD"/>
    <w:rsid w:val="007D4690"/>
    <w:rsid w:val="008274BB"/>
    <w:rsid w:val="0083569A"/>
    <w:rsid w:val="00851103"/>
    <w:rsid w:val="00864317"/>
    <w:rsid w:val="00865F7C"/>
    <w:rsid w:val="00873FE2"/>
    <w:rsid w:val="008749E6"/>
    <w:rsid w:val="008846A0"/>
    <w:rsid w:val="00892D11"/>
    <w:rsid w:val="008A1403"/>
    <w:rsid w:val="008B6732"/>
    <w:rsid w:val="008C0C2C"/>
    <w:rsid w:val="008D4A86"/>
    <w:rsid w:val="008E3282"/>
    <w:rsid w:val="008E6D9E"/>
    <w:rsid w:val="008F193B"/>
    <w:rsid w:val="00904261"/>
    <w:rsid w:val="00917CB5"/>
    <w:rsid w:val="00921971"/>
    <w:rsid w:val="0093655A"/>
    <w:rsid w:val="00945077"/>
    <w:rsid w:val="00950645"/>
    <w:rsid w:val="0096531A"/>
    <w:rsid w:val="00970BF0"/>
    <w:rsid w:val="0098348C"/>
    <w:rsid w:val="009A0574"/>
    <w:rsid w:val="009B0E9A"/>
    <w:rsid w:val="00A03FDA"/>
    <w:rsid w:val="00A13F14"/>
    <w:rsid w:val="00A1557F"/>
    <w:rsid w:val="00A25E93"/>
    <w:rsid w:val="00A368C3"/>
    <w:rsid w:val="00A36F1D"/>
    <w:rsid w:val="00A40888"/>
    <w:rsid w:val="00A416D1"/>
    <w:rsid w:val="00A5147C"/>
    <w:rsid w:val="00A54E4E"/>
    <w:rsid w:val="00A67878"/>
    <w:rsid w:val="00A9204E"/>
    <w:rsid w:val="00A962D1"/>
    <w:rsid w:val="00A974AF"/>
    <w:rsid w:val="00AA1234"/>
    <w:rsid w:val="00AB3B9B"/>
    <w:rsid w:val="00AD04F2"/>
    <w:rsid w:val="00AF4A2A"/>
    <w:rsid w:val="00B15498"/>
    <w:rsid w:val="00B165DA"/>
    <w:rsid w:val="00B21DAC"/>
    <w:rsid w:val="00B24F23"/>
    <w:rsid w:val="00B33F11"/>
    <w:rsid w:val="00B372AC"/>
    <w:rsid w:val="00B64BD8"/>
    <w:rsid w:val="00B653D0"/>
    <w:rsid w:val="00B829AC"/>
    <w:rsid w:val="00B8412E"/>
    <w:rsid w:val="00B94C25"/>
    <w:rsid w:val="00BC3ED5"/>
    <w:rsid w:val="00BD0E6D"/>
    <w:rsid w:val="00BD157C"/>
    <w:rsid w:val="00BD76B4"/>
    <w:rsid w:val="00BF323B"/>
    <w:rsid w:val="00BF7CEE"/>
    <w:rsid w:val="00C175C7"/>
    <w:rsid w:val="00C2033C"/>
    <w:rsid w:val="00C25146"/>
    <w:rsid w:val="00C47A7D"/>
    <w:rsid w:val="00C47B4B"/>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283A"/>
    <w:rsid w:val="00D67AA8"/>
    <w:rsid w:val="00D70320"/>
    <w:rsid w:val="00D72BF7"/>
    <w:rsid w:val="00D833F3"/>
    <w:rsid w:val="00D95A2F"/>
    <w:rsid w:val="00DA0629"/>
    <w:rsid w:val="00DA203F"/>
    <w:rsid w:val="00DB3AE3"/>
    <w:rsid w:val="00DB3BF4"/>
    <w:rsid w:val="00DC347B"/>
    <w:rsid w:val="00DC3B7B"/>
    <w:rsid w:val="00DD0AAF"/>
    <w:rsid w:val="00DD5640"/>
    <w:rsid w:val="00DD5911"/>
    <w:rsid w:val="00E00811"/>
    <w:rsid w:val="00E073DB"/>
    <w:rsid w:val="00E166E9"/>
    <w:rsid w:val="00E1720A"/>
    <w:rsid w:val="00E30DF9"/>
    <w:rsid w:val="00E3157A"/>
    <w:rsid w:val="00E352F7"/>
    <w:rsid w:val="00E4026F"/>
    <w:rsid w:val="00E420F2"/>
    <w:rsid w:val="00E4362A"/>
    <w:rsid w:val="00E43791"/>
    <w:rsid w:val="00E44AF2"/>
    <w:rsid w:val="00E8563B"/>
    <w:rsid w:val="00E915D2"/>
    <w:rsid w:val="00EA362E"/>
    <w:rsid w:val="00EB38AB"/>
    <w:rsid w:val="00EB75EC"/>
    <w:rsid w:val="00EC74A1"/>
    <w:rsid w:val="00ED672F"/>
    <w:rsid w:val="00ED6C45"/>
    <w:rsid w:val="00EE2AA5"/>
    <w:rsid w:val="00EF40F4"/>
    <w:rsid w:val="00F00719"/>
    <w:rsid w:val="00F136D0"/>
    <w:rsid w:val="00F1728C"/>
    <w:rsid w:val="00F4142F"/>
    <w:rsid w:val="00F42885"/>
    <w:rsid w:val="00F46ED4"/>
    <w:rsid w:val="00F527E9"/>
    <w:rsid w:val="00F612B6"/>
    <w:rsid w:val="00F6286A"/>
    <w:rsid w:val="00F779FB"/>
    <w:rsid w:val="00F83C48"/>
    <w:rsid w:val="00FB1FCF"/>
    <w:rsid w:val="00FB3620"/>
    <w:rsid w:val="00FB4CF0"/>
    <w:rsid w:val="00FD0419"/>
    <w:rsid w:val="00FD352B"/>
    <w:rsid w:val="00FD3CED"/>
    <w:rsid w:val="00FD60AC"/>
    <w:rsid w:val="00FF2464"/>
    <w:rsid w:val="00F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1384</Words>
  <Characters>7895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2022-01-11T18:31:00Z</dcterms:created>
  <dcterms:modified xsi:type="dcterms:W3CDTF">2022-01-11T18:31:00Z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